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1E149F8" w14:textId="1BA9976C" w:rsidR="008E051A" w:rsidRPr="005F3D68" w:rsidRDefault="005F3D68" w:rsidP="008E051A">
      <w:pPr>
        <w:jc w:val="center"/>
        <w:rPr>
          <w:rFonts w:ascii="Arial" w:hAnsi="Arial" w:cs="Arial"/>
          <w:b/>
          <w:sz w:val="32"/>
          <w:szCs w:val="32"/>
        </w:rPr>
      </w:pPr>
      <w:r w:rsidRPr="005F3D68">
        <w:rPr>
          <w:rFonts w:ascii="Arial" w:hAnsi="Arial" w:cs="Arial"/>
          <w:b/>
          <w:sz w:val="32"/>
          <w:szCs w:val="32"/>
        </w:rPr>
        <w:t>Pengembangan Aplikasi Web Cerdas Pada Mobile</w:t>
      </w:r>
    </w:p>
    <w:p w14:paraId="62230F86" w14:textId="36A19FA1" w:rsidR="005F3D68" w:rsidRPr="005F3D68" w:rsidRDefault="005F3D68" w:rsidP="008E051A">
      <w:pPr>
        <w:jc w:val="center"/>
        <w:rPr>
          <w:rFonts w:ascii="Arial" w:hAnsi="Arial" w:cs="Arial"/>
          <w:b/>
          <w:sz w:val="32"/>
          <w:szCs w:val="32"/>
        </w:rPr>
      </w:pPr>
      <w:r w:rsidRPr="005F3D68">
        <w:rPr>
          <w:rFonts w:ascii="Arial" w:hAnsi="Arial" w:cs="Arial"/>
          <w:b/>
          <w:sz w:val="32"/>
          <w:szCs w:val="32"/>
        </w:rPr>
        <w:t xml:space="preserve"> Phone Untuk Mengidentifikasi Gangguan </w:t>
      </w:r>
      <w:r>
        <w:rPr>
          <w:rFonts w:ascii="Arial" w:hAnsi="Arial" w:cs="Arial"/>
          <w:b/>
          <w:sz w:val="32"/>
          <w:szCs w:val="32"/>
        </w:rPr>
        <w:t>Kualitas Daya Listrik Kampus UIN</w:t>
      </w:r>
      <w:r w:rsidRPr="005F3D68">
        <w:rPr>
          <w:rFonts w:ascii="Arial" w:hAnsi="Arial" w:cs="Arial"/>
          <w:b/>
          <w:sz w:val="32"/>
          <w:szCs w:val="32"/>
        </w:rPr>
        <w:t xml:space="preserve"> Suska Riau Menggunakan </w:t>
      </w:r>
    </w:p>
    <w:p w14:paraId="39D46388" w14:textId="3D7E8BED" w:rsidR="008E051A" w:rsidRPr="005F3D68" w:rsidRDefault="005F3D68" w:rsidP="008E051A">
      <w:pPr>
        <w:jc w:val="center"/>
        <w:rPr>
          <w:rFonts w:ascii="Arial" w:hAnsi="Arial" w:cs="Arial"/>
          <w:sz w:val="32"/>
          <w:szCs w:val="32"/>
        </w:rPr>
      </w:pPr>
      <w:r w:rsidRPr="005F3D68">
        <w:rPr>
          <w:rFonts w:ascii="Arial" w:hAnsi="Arial" w:cs="Arial"/>
          <w:b/>
          <w:sz w:val="32"/>
          <w:szCs w:val="32"/>
        </w:rPr>
        <w:t>S-Transform Dan Dendogram Support Vector Machine</w:t>
      </w:r>
      <w:r w:rsidRPr="005F3D68">
        <w:rPr>
          <w:rFonts w:ascii="Arial" w:hAnsi="Arial" w:cs="Arial"/>
          <w:sz w:val="32"/>
          <w:szCs w:val="32"/>
          <w:lang w:val="id-ID"/>
        </w:rPr>
        <w:t xml:space="preserve"> </w:t>
      </w:r>
    </w:p>
    <w:p w14:paraId="48D20861" w14:textId="77777777" w:rsidR="00862C84" w:rsidRDefault="00862C84">
      <w:pPr>
        <w:jc w:val="center"/>
        <w:rPr>
          <w:rFonts w:ascii="Arial" w:hAnsi="Arial" w:cs="Arial"/>
          <w:b/>
          <w:bCs/>
        </w:rPr>
      </w:pPr>
    </w:p>
    <w:p w14:paraId="77D7F45B" w14:textId="77777777" w:rsidR="00FE13DA" w:rsidRPr="00370DFF" w:rsidRDefault="00FE13DA" w:rsidP="00FE13DA">
      <w:pPr>
        <w:spacing w:line="228" w:lineRule="auto"/>
        <w:ind w:left="360"/>
        <w:jc w:val="center"/>
        <w:rPr>
          <w:spacing w:val="-8"/>
          <w:lang w:val="id-ID"/>
        </w:rPr>
      </w:pPr>
      <w:r w:rsidRPr="00370DFF">
        <w:rPr>
          <w:spacing w:val="-8"/>
          <w:lang w:val="id-ID"/>
        </w:rPr>
        <w:t>Jurus</w:t>
      </w:r>
      <w:r>
        <w:rPr>
          <w:spacing w:val="-8"/>
          <w:lang w:val="id-ID"/>
        </w:rPr>
        <w:t xml:space="preserve">an Teknik </w:t>
      </w:r>
      <w:r>
        <w:rPr>
          <w:spacing w:val="-8"/>
        </w:rPr>
        <w:t>Elektro</w:t>
      </w:r>
      <w:r>
        <w:rPr>
          <w:spacing w:val="-8"/>
          <w:lang w:val="id-ID"/>
        </w:rPr>
        <w:t xml:space="preserve">, </w:t>
      </w:r>
      <w:r w:rsidRPr="00370DFF">
        <w:rPr>
          <w:spacing w:val="-8"/>
          <w:lang w:val="id-ID"/>
        </w:rPr>
        <w:t xml:space="preserve">Fakultas </w:t>
      </w:r>
      <w:r>
        <w:rPr>
          <w:spacing w:val="-8"/>
          <w:lang w:val="id-ID"/>
        </w:rPr>
        <w:t>Sains dan Teknologi</w:t>
      </w:r>
      <w:r w:rsidRPr="00370DFF">
        <w:rPr>
          <w:spacing w:val="-8"/>
          <w:lang w:val="id-ID"/>
        </w:rPr>
        <w:t xml:space="preserve">, </w:t>
      </w:r>
      <w:r>
        <w:rPr>
          <w:spacing w:val="-8"/>
          <w:lang w:val="id-ID"/>
        </w:rPr>
        <w:t>UIN Sultan Syarif Kasim Riau</w:t>
      </w:r>
    </w:p>
    <w:p w14:paraId="32C6332E" w14:textId="77777777" w:rsidR="00FE13DA" w:rsidRPr="00370DFF" w:rsidRDefault="00FE13DA" w:rsidP="00FE13DA">
      <w:pPr>
        <w:spacing w:line="228" w:lineRule="auto"/>
        <w:ind w:left="360"/>
        <w:jc w:val="center"/>
        <w:rPr>
          <w:spacing w:val="-8"/>
          <w:lang w:val="id-ID"/>
        </w:rPr>
      </w:pPr>
      <w:r w:rsidRPr="00370DFF">
        <w:rPr>
          <w:spacing w:val="-8"/>
          <w:lang w:val="id-ID"/>
        </w:rPr>
        <w:t xml:space="preserve">Jl. </w:t>
      </w:r>
      <w:r>
        <w:rPr>
          <w:spacing w:val="-8"/>
          <w:lang w:val="id-ID"/>
        </w:rPr>
        <w:t>HR. Soebrantas No. 155 Simpang Baru, Panam, Pekanbaru, 28293</w:t>
      </w:r>
    </w:p>
    <w:p w14:paraId="17ECEB66" w14:textId="77777777" w:rsidR="00862C84" w:rsidRDefault="00862C84">
      <w:pPr>
        <w:jc w:val="center"/>
        <w:rPr>
          <w:rFonts w:ascii="Arial" w:hAnsi="Arial" w:cs="Arial"/>
          <w:lang w:val="id-ID"/>
        </w:rPr>
      </w:pPr>
      <w:bookmarkStart w:id="0" w:name="_GoBack"/>
      <w:bookmarkEnd w:id="0"/>
    </w:p>
    <w:p w14:paraId="24D24F96" w14:textId="77777777" w:rsidR="00862C84" w:rsidRDefault="00AB4A42">
      <w:pPr>
        <w:jc w:val="center"/>
        <w:rPr>
          <w:rFonts w:ascii="Arial" w:hAnsi="Arial" w:cs="Arial"/>
          <w:b/>
          <w:bCs/>
          <w:i/>
          <w:iCs/>
        </w:rPr>
      </w:pPr>
      <w:r>
        <w:rPr>
          <w:rFonts w:ascii="Arial" w:hAnsi="Arial" w:cs="Arial"/>
          <w:b/>
          <w:bCs/>
          <w:i/>
          <w:iCs/>
        </w:rPr>
        <w:t>Abstrak</w:t>
      </w:r>
    </w:p>
    <w:p w14:paraId="119FD5AF" w14:textId="59EB2C16" w:rsidR="00853F52" w:rsidRPr="00FB0B70" w:rsidRDefault="0010188B" w:rsidP="00853F52">
      <w:pPr>
        <w:jc w:val="both"/>
        <w:rPr>
          <w:rFonts w:ascii="Arial" w:hAnsi="Arial" w:cs="Arial"/>
          <w:i/>
          <w:iCs/>
        </w:rPr>
      </w:pPr>
      <w:proofErr w:type="gramStart"/>
      <w:r w:rsidRPr="00FB0B70">
        <w:rPr>
          <w:rFonts w:ascii="Arial" w:hAnsi="Arial" w:cs="Arial"/>
          <w:i/>
          <w:iCs/>
        </w:rPr>
        <w:t>Deteksi dan klasifikasi gangguan</w:t>
      </w:r>
      <w:r w:rsidR="00853F52" w:rsidRPr="00FB0B70">
        <w:rPr>
          <w:rFonts w:ascii="Arial" w:hAnsi="Arial" w:cs="Arial"/>
          <w:i/>
          <w:iCs/>
        </w:rPr>
        <w:t xml:space="preserve"> kualitas daya</w:t>
      </w:r>
      <w:r w:rsidRPr="00FB0B70">
        <w:rPr>
          <w:rFonts w:ascii="Arial" w:hAnsi="Arial" w:cs="Arial"/>
          <w:i/>
          <w:iCs/>
        </w:rPr>
        <w:t xml:space="preserve"> listrik</w:t>
      </w:r>
      <w:r w:rsidR="00853F52" w:rsidRPr="00FB0B70">
        <w:rPr>
          <w:rFonts w:ascii="Arial" w:hAnsi="Arial" w:cs="Arial"/>
          <w:i/>
          <w:iCs/>
        </w:rPr>
        <w:t xml:space="preserve"> merupakan isu penting</w:t>
      </w:r>
      <w:r w:rsidRPr="00FB0B70">
        <w:rPr>
          <w:rFonts w:ascii="Arial" w:hAnsi="Arial" w:cs="Arial"/>
          <w:i/>
          <w:iCs/>
        </w:rPr>
        <w:t xml:space="preserve"> bagi sistem elektronik.</w:t>
      </w:r>
      <w:proofErr w:type="gramEnd"/>
      <w:r w:rsidRPr="00FB0B70">
        <w:rPr>
          <w:rFonts w:ascii="Arial" w:hAnsi="Arial" w:cs="Arial"/>
          <w:i/>
          <w:iCs/>
        </w:rPr>
        <w:t xml:space="preserve"> Penelitian ini mengembangkan satu sistem aplikasi mobile untuk mengidentifikasi gangguan kualitas daya listrik menggunakan S-transform dan Dendogram Support Vector Machine S-Transform </w:t>
      </w:r>
      <w:r w:rsidR="00853F52" w:rsidRPr="00FB0B70">
        <w:rPr>
          <w:rFonts w:ascii="Arial" w:hAnsi="Arial" w:cs="Arial"/>
          <w:i/>
          <w:iCs/>
        </w:rPr>
        <w:t>digunakan untuk mendapatkan karakteristik frekuensi waktu dari</w:t>
      </w:r>
      <w:r w:rsidRPr="00FB0B70">
        <w:rPr>
          <w:rFonts w:ascii="Arial" w:hAnsi="Arial" w:cs="Arial"/>
          <w:i/>
          <w:iCs/>
        </w:rPr>
        <w:t xml:space="preserve"> fenomena </w:t>
      </w:r>
      <w:r w:rsidR="00853F52" w:rsidRPr="00FB0B70">
        <w:rPr>
          <w:rFonts w:ascii="Arial" w:hAnsi="Arial" w:cs="Arial"/>
          <w:i/>
          <w:iCs/>
        </w:rPr>
        <w:t>kualitas daya</w:t>
      </w:r>
      <w:r w:rsidRPr="00FB0B70">
        <w:rPr>
          <w:rFonts w:ascii="Arial" w:hAnsi="Arial" w:cs="Arial"/>
          <w:i/>
          <w:iCs/>
        </w:rPr>
        <w:t>, sedangkan Dendogram Support Vector Machine digunakan untuk mengklasifikasikan gangguan berdasarka</w:t>
      </w:r>
      <w:r w:rsidR="005E4B02" w:rsidRPr="00FB0B70">
        <w:rPr>
          <w:rFonts w:ascii="Arial" w:hAnsi="Arial" w:cs="Arial"/>
          <w:i/>
          <w:iCs/>
        </w:rPr>
        <w:t>n features selection. Akhirnya, Matlab</w:t>
      </w:r>
      <w:r w:rsidR="00853F52" w:rsidRPr="00FB0B70">
        <w:rPr>
          <w:rFonts w:ascii="Arial" w:hAnsi="Arial" w:cs="Arial"/>
          <w:i/>
          <w:iCs/>
        </w:rPr>
        <w:t xml:space="preserve"> Web </w:t>
      </w:r>
      <w:r w:rsidR="005E4B02" w:rsidRPr="00FB0B70">
        <w:rPr>
          <w:rFonts w:ascii="Arial" w:hAnsi="Arial" w:cs="Arial"/>
          <w:i/>
          <w:iCs/>
        </w:rPr>
        <w:t>server</w:t>
      </w:r>
      <w:r w:rsidR="00853F52" w:rsidRPr="00FB0B70">
        <w:rPr>
          <w:rFonts w:ascii="Arial" w:hAnsi="Arial" w:cs="Arial"/>
          <w:i/>
          <w:iCs/>
        </w:rPr>
        <w:t xml:space="preserve"> digunakan untuk mengintegrasi</w:t>
      </w:r>
      <w:r w:rsidR="005E4B02" w:rsidRPr="00FB0B70">
        <w:rPr>
          <w:rFonts w:ascii="Arial" w:hAnsi="Arial" w:cs="Arial"/>
          <w:i/>
          <w:iCs/>
        </w:rPr>
        <w:t xml:space="preserve">kan proses grafis dan komputasi. </w:t>
      </w:r>
      <w:proofErr w:type="gramStart"/>
      <w:r w:rsidR="005E4B02" w:rsidRPr="00FB0B70">
        <w:rPr>
          <w:rFonts w:ascii="Arial" w:hAnsi="Arial" w:cs="Arial"/>
          <w:i/>
          <w:iCs/>
        </w:rPr>
        <w:t xml:space="preserve">Hasil pengujian </w:t>
      </w:r>
      <w:r w:rsidR="00853F52" w:rsidRPr="00FB0B70">
        <w:rPr>
          <w:rFonts w:ascii="Arial" w:hAnsi="Arial" w:cs="Arial"/>
          <w:i/>
          <w:iCs/>
        </w:rPr>
        <w:t xml:space="preserve">menggambarkan keefektifan dan ketangguhan metode yang diusulkan untuk klasifikasi gangguan kualitas daya </w:t>
      </w:r>
      <w:r w:rsidR="005E4B02" w:rsidRPr="00FB0B70">
        <w:rPr>
          <w:rFonts w:ascii="Arial" w:hAnsi="Arial" w:cs="Arial"/>
          <w:i/>
          <w:iCs/>
        </w:rPr>
        <w:t>listrik pada mobile phone.</w:t>
      </w:r>
      <w:proofErr w:type="gramEnd"/>
    </w:p>
    <w:p w14:paraId="51B7F21F" w14:textId="3BD5583E" w:rsidR="00862C84" w:rsidRDefault="00AB4A42" w:rsidP="00853F52">
      <w:pPr>
        <w:jc w:val="both"/>
        <w:rPr>
          <w:rFonts w:ascii="Arial" w:hAnsi="Arial" w:cs="Arial"/>
          <w:i/>
          <w:iCs/>
        </w:rPr>
      </w:pPr>
      <w:r>
        <w:rPr>
          <w:rFonts w:ascii="Arial" w:hAnsi="Arial" w:cs="Arial"/>
          <w:i/>
          <w:iCs/>
        </w:rPr>
        <w:t> </w:t>
      </w:r>
    </w:p>
    <w:p w14:paraId="18D07864" w14:textId="4DBF64AD" w:rsidR="00862C84" w:rsidRDefault="00AB4A42">
      <w:pPr>
        <w:rPr>
          <w:rFonts w:ascii="Arial" w:hAnsi="Arial" w:cs="Arial"/>
          <w:i/>
          <w:iCs/>
          <w:sz w:val="18"/>
          <w:szCs w:val="18"/>
        </w:rPr>
      </w:pPr>
      <w:r>
        <w:rPr>
          <w:rFonts w:ascii="Arial" w:hAnsi="Arial" w:cs="Arial"/>
          <w:b/>
          <w:bCs/>
          <w:i/>
          <w:iCs/>
          <w:sz w:val="18"/>
          <w:szCs w:val="18"/>
        </w:rPr>
        <w:t>Kata kunci</w:t>
      </w:r>
      <w:r>
        <w:rPr>
          <w:rFonts w:ascii="Arial" w:hAnsi="Arial" w:cs="Arial"/>
          <w:b/>
          <w:i/>
          <w:iCs/>
          <w:sz w:val="18"/>
          <w:szCs w:val="18"/>
        </w:rPr>
        <w:t>:</w:t>
      </w:r>
      <w:r w:rsidR="005E4B02">
        <w:rPr>
          <w:rFonts w:ascii="Arial" w:hAnsi="Arial" w:cs="Arial"/>
          <w:i/>
          <w:iCs/>
          <w:sz w:val="18"/>
          <w:szCs w:val="18"/>
        </w:rPr>
        <w:t xml:space="preserve"> Kualitas Daya, S-Transform, dendogram support vector machine. </w:t>
      </w:r>
    </w:p>
    <w:p w14:paraId="10A741BD" w14:textId="77777777" w:rsidR="00862C84" w:rsidRDefault="00862C84">
      <w:pPr>
        <w:jc w:val="center"/>
        <w:rPr>
          <w:rFonts w:ascii="Arial" w:hAnsi="Arial" w:cs="Arial"/>
          <w:b/>
          <w:bCs/>
          <w:i/>
          <w:iCs/>
          <w:color w:val="000000"/>
        </w:rPr>
      </w:pPr>
    </w:p>
    <w:p w14:paraId="1D99827A" w14:textId="77777777" w:rsidR="00862C84" w:rsidRDefault="00AB4A42">
      <w:pPr>
        <w:jc w:val="center"/>
        <w:rPr>
          <w:rFonts w:ascii="Arial" w:hAnsi="Arial" w:cs="Arial"/>
          <w:b/>
          <w:bCs/>
          <w:i/>
          <w:iCs/>
          <w:color w:val="000000"/>
        </w:rPr>
      </w:pPr>
      <w:r>
        <w:rPr>
          <w:rFonts w:ascii="Arial" w:hAnsi="Arial" w:cs="Arial"/>
          <w:b/>
          <w:bCs/>
          <w:i/>
          <w:iCs/>
          <w:color w:val="000000"/>
        </w:rPr>
        <w:t>Abstract</w:t>
      </w:r>
    </w:p>
    <w:p w14:paraId="56E989D7" w14:textId="77777777" w:rsidR="005E4B02" w:rsidRPr="00FB0B70" w:rsidRDefault="005E4B02" w:rsidP="005E4B02">
      <w:pPr>
        <w:jc w:val="both"/>
        <w:rPr>
          <w:rFonts w:ascii="Arial" w:hAnsi="Arial" w:cs="Arial"/>
          <w:i/>
          <w:iCs/>
          <w:color w:val="000000"/>
        </w:rPr>
      </w:pPr>
      <w:r w:rsidRPr="00FB0B70">
        <w:rPr>
          <w:rFonts w:ascii="Arial" w:hAnsi="Arial" w:cs="Arial"/>
          <w:i/>
          <w:iCs/>
          <w:color w:val="000000"/>
        </w:rPr>
        <w:t>Detection and classification of power quality disturbances is an important issue for electronic systems. This research developed a mobile application system to identify power quality disturbances using S-transform and Dendogram Support Vector Machine. S-Transform was used to obtain time frequency characteristic of power quality phenomenon, while Dendogram Support Vector Machine was used to classify disturbances based on feature selection. Finally, Matlab Web server is used to integrate graphics and computing process. The test results illustrate the effectiveness and toughness of the proposed method for classifying power quality disruption in mobile phones.</w:t>
      </w:r>
    </w:p>
    <w:p w14:paraId="1EA5AAFE" w14:textId="5859E8ED" w:rsidR="00862C84" w:rsidRDefault="00AB4A42" w:rsidP="005E4B02">
      <w:pPr>
        <w:jc w:val="both"/>
        <w:rPr>
          <w:rFonts w:ascii="Arial" w:hAnsi="Arial" w:cs="Arial"/>
          <w:i/>
          <w:iCs/>
          <w:color w:val="000000"/>
        </w:rPr>
      </w:pPr>
      <w:r>
        <w:rPr>
          <w:rFonts w:ascii="Arial" w:hAnsi="Arial" w:cs="Arial"/>
          <w:i/>
          <w:iCs/>
          <w:color w:val="000000"/>
        </w:rPr>
        <w:t> </w:t>
      </w:r>
    </w:p>
    <w:p w14:paraId="58DCAEFD" w14:textId="5625D76E" w:rsidR="005E4B02" w:rsidRDefault="00AB4A42">
      <w:pPr>
        <w:rPr>
          <w:rFonts w:ascii="Arial" w:hAnsi="Arial" w:cs="Arial"/>
          <w:i/>
          <w:iCs/>
          <w:sz w:val="18"/>
          <w:szCs w:val="18"/>
        </w:rPr>
      </w:pPr>
      <w:r>
        <w:rPr>
          <w:rFonts w:ascii="Arial" w:hAnsi="Arial" w:cs="Arial"/>
          <w:b/>
          <w:bCs/>
          <w:i/>
          <w:iCs/>
          <w:color w:val="000000"/>
          <w:sz w:val="18"/>
          <w:szCs w:val="18"/>
        </w:rPr>
        <w:t>Keywords</w:t>
      </w:r>
      <w:r>
        <w:rPr>
          <w:rFonts w:ascii="Arial" w:hAnsi="Arial" w:cs="Arial"/>
          <w:i/>
          <w:iCs/>
          <w:color w:val="000000"/>
          <w:sz w:val="18"/>
          <w:szCs w:val="18"/>
        </w:rPr>
        <w:t xml:space="preserve">: </w:t>
      </w:r>
      <w:r w:rsidR="005E4B02">
        <w:rPr>
          <w:rFonts w:ascii="Arial" w:hAnsi="Arial" w:cs="Arial"/>
          <w:i/>
          <w:iCs/>
          <w:sz w:val="18"/>
          <w:szCs w:val="18"/>
        </w:rPr>
        <w:t>Power Quality, S-Transform, dendogram support vector machine.</w:t>
      </w:r>
    </w:p>
    <w:p w14:paraId="3AF59EDA" w14:textId="253210D5" w:rsidR="00862C84" w:rsidRDefault="00AB4A42">
      <w:pPr>
        <w:rPr>
          <w:rFonts w:ascii="Arial" w:hAnsi="Arial" w:cs="Arial"/>
          <w:color w:val="000000"/>
        </w:rPr>
      </w:pPr>
      <w:r>
        <w:rPr>
          <w:rFonts w:ascii="Arial" w:hAnsi="Arial" w:cs="Arial"/>
          <w:color w:val="000000"/>
        </w:rPr>
        <w:t> </w:t>
      </w:r>
    </w:p>
    <w:p w14:paraId="7BDBEC88" w14:textId="77777777" w:rsidR="00862C84" w:rsidRDefault="00862C84">
      <w:pPr>
        <w:jc w:val="both"/>
        <w:rPr>
          <w:rFonts w:ascii="Arial" w:hAnsi="Arial" w:cs="Arial"/>
          <w:lang w:val="id-ID"/>
        </w:rPr>
      </w:pPr>
    </w:p>
    <w:p w14:paraId="3F0E075B" w14:textId="77777777" w:rsidR="00862C84" w:rsidRPr="00DD507D" w:rsidRDefault="00AB4A42">
      <w:pPr>
        <w:rPr>
          <w:rFonts w:ascii="Arial" w:hAnsi="Arial" w:cs="Arial"/>
          <w:b/>
          <w:bCs/>
          <w:lang w:val="id-ID"/>
        </w:rPr>
      </w:pPr>
      <w:r w:rsidRPr="00DD507D">
        <w:rPr>
          <w:rFonts w:ascii="Arial" w:hAnsi="Arial" w:cs="Arial"/>
          <w:b/>
          <w:bCs/>
          <w:lang w:val="id-ID"/>
        </w:rPr>
        <w:t>1. Introduction</w:t>
      </w:r>
    </w:p>
    <w:p w14:paraId="11D809E6" w14:textId="77777777" w:rsidR="006B6124" w:rsidRPr="00DD507D" w:rsidRDefault="006B6124" w:rsidP="006B6124">
      <w:pPr>
        <w:ind w:firstLine="720"/>
        <w:jc w:val="both"/>
        <w:rPr>
          <w:rFonts w:ascii="Arial" w:hAnsi="Arial" w:cs="Arial"/>
          <w:szCs w:val="24"/>
        </w:rPr>
      </w:pPr>
      <w:r w:rsidRPr="00DD507D">
        <w:rPr>
          <w:rFonts w:ascii="Arial" w:hAnsi="Arial" w:cs="Arial"/>
          <w:szCs w:val="24"/>
        </w:rPr>
        <w:t xml:space="preserve">Isu-isu yang terkait dengan kualitas daya listrik sangat menjadi perhatian pada masa sekarang ini, hal ini disebabkan oleh penggunaan peralatan elektronik yang semakin meluas seperti peralatan teknologi informasi, </w:t>
      </w:r>
      <w:r w:rsidRPr="00DD507D">
        <w:rPr>
          <w:rFonts w:ascii="Arial" w:hAnsi="Arial" w:cs="Arial"/>
          <w:i/>
          <w:szCs w:val="24"/>
        </w:rPr>
        <w:t>adjustable speed drive</w:t>
      </w:r>
      <w:r w:rsidRPr="00DD507D">
        <w:rPr>
          <w:rFonts w:ascii="Arial" w:hAnsi="Arial" w:cs="Arial"/>
          <w:szCs w:val="24"/>
        </w:rPr>
        <w:t xml:space="preserve"> (ASD), </w:t>
      </w:r>
      <w:r w:rsidRPr="00DD507D">
        <w:rPr>
          <w:rFonts w:ascii="Arial" w:hAnsi="Arial" w:cs="Arial"/>
          <w:i/>
          <w:szCs w:val="24"/>
        </w:rPr>
        <w:t>programmable logic controllers</w:t>
      </w:r>
      <w:r w:rsidRPr="00DD507D">
        <w:rPr>
          <w:rFonts w:ascii="Arial" w:hAnsi="Arial" w:cs="Arial"/>
          <w:szCs w:val="24"/>
        </w:rPr>
        <w:t xml:space="preserve"> (PLC), komputer, mesin-mesin industri, lampu hemat energi mengakibatkan terjadinya perubahan sifat beban listrik. </w:t>
      </w:r>
      <w:proofErr w:type="gramStart"/>
      <w:r w:rsidRPr="00DD507D">
        <w:rPr>
          <w:rFonts w:ascii="Arial" w:hAnsi="Arial" w:cs="Arial"/>
          <w:szCs w:val="24"/>
        </w:rPr>
        <w:t>Beban-beban non-linier tersebut menyebabkan terjadinya gangguan pada bentuk gelombang tegangan yang dapat mengakibatkan rendahnya kualitas daya.</w:t>
      </w:r>
      <w:proofErr w:type="gramEnd"/>
    </w:p>
    <w:p w14:paraId="1ED36FB2" w14:textId="101C6B9D" w:rsidR="006B6124" w:rsidRPr="00DD507D" w:rsidRDefault="006B6124" w:rsidP="006B6124">
      <w:pPr>
        <w:jc w:val="both"/>
        <w:rPr>
          <w:rFonts w:ascii="Arial" w:hAnsi="Arial" w:cs="Arial"/>
          <w:szCs w:val="24"/>
        </w:rPr>
      </w:pPr>
      <w:r w:rsidRPr="00DD507D">
        <w:rPr>
          <w:rFonts w:ascii="Arial" w:hAnsi="Arial" w:cs="Arial"/>
          <w:szCs w:val="24"/>
        </w:rPr>
        <w:t xml:space="preserve">Pentingnya kualitas daya listrik dapat dianalogikan seperti makanan dan minuman yang kita makan sehari-hari, jika makanan dan minuman yang kita makan sehari-hari halal lagi baik maka akan memberi dampak positif kepada tubuh kita, begitu juga sebaliknya, jika makanan yang kita makan memiliki kualitas nilai gizi yang rendah sudah pasti akan membawa mudarat bagi tubuh kita. Begitu juga halnya dengan peralatan elektronik yang kita gunakan sehari-hari yang menggunakan daya listrik seperti komputer, mesin cuci, handphone, mesin-mesin di industri dan lain sebagainya, jika daya yang diterima oleh peralatan-peralatan tersebut baik kualitasnya, maka kinerja dari alat itu akan optimal dan daya tahan peralatan semakin lama, sebaliknya jika alat-alat elektronik di supply dengan kualitas daya yang rendah, maka kinerja alat menjadi tidak maksimal dan bahkan akan menyebabkan kerusakan dan kerugian. Sekecil apapun gangguan kualitas daya listrik </w:t>
      </w:r>
      <w:proofErr w:type="gramStart"/>
      <w:r w:rsidRPr="00DD507D">
        <w:rPr>
          <w:rFonts w:ascii="Arial" w:hAnsi="Arial" w:cs="Arial"/>
          <w:szCs w:val="24"/>
        </w:rPr>
        <w:t>akan</w:t>
      </w:r>
      <w:proofErr w:type="gramEnd"/>
      <w:r w:rsidRPr="00DD507D">
        <w:rPr>
          <w:rFonts w:ascii="Arial" w:hAnsi="Arial" w:cs="Arial"/>
          <w:szCs w:val="24"/>
        </w:rPr>
        <w:t xml:space="preserve"> berdampak merugikan bagi pengguna</w:t>
      </w:r>
      <w:r w:rsidR="005A5DED" w:rsidRPr="00DD507D">
        <w:rPr>
          <w:rFonts w:ascii="Arial" w:hAnsi="Arial" w:cs="Arial"/>
          <w:szCs w:val="24"/>
        </w:rPr>
        <w:t>.</w:t>
      </w:r>
    </w:p>
    <w:p w14:paraId="4055AC54" w14:textId="32C3BAE3" w:rsidR="005A5DED" w:rsidRPr="00DD507D" w:rsidRDefault="005A5DED" w:rsidP="005A5DED">
      <w:pPr>
        <w:ind w:firstLine="720"/>
        <w:jc w:val="both"/>
        <w:rPr>
          <w:rFonts w:ascii="Arial" w:hAnsi="Arial" w:cs="Arial"/>
          <w:szCs w:val="24"/>
        </w:rPr>
      </w:pPr>
      <w:r w:rsidRPr="00DD507D">
        <w:rPr>
          <w:rFonts w:ascii="Arial" w:hAnsi="Arial" w:cs="Arial"/>
          <w:szCs w:val="24"/>
        </w:rPr>
        <w:t xml:space="preserve">Consortium for Electric Infrastructure to Support a Digital Society melaporkan bahwa negara Amerika kehilangan antara $104 miliar hingga $164 miliar setahun akibat pemadaman </w:t>
      </w:r>
      <w:r w:rsidRPr="00DD507D">
        <w:rPr>
          <w:rFonts w:ascii="Arial" w:hAnsi="Arial" w:cs="Arial"/>
          <w:szCs w:val="24"/>
        </w:rPr>
        <w:lastRenderedPageBreak/>
        <w:t>listrik dan $15 miliar hingga $24 miliar disebabkan oleh gangguan kualitas daya listrik lainnya [1]. Sedangkan di Eropa biaya yang dikeluarkan setiap tahun yang disebabkan oleh masalah gangguan kualitas daya pada industri dan perbankan secara keseluruhan mencapai 10 miliar Euro dan akan naik beberapa juta Euro di bidang industri pulp and pape</w:t>
      </w:r>
      <w:r w:rsidR="004E3E4F" w:rsidRPr="00DD507D">
        <w:rPr>
          <w:rFonts w:ascii="Arial" w:hAnsi="Arial" w:cs="Arial"/>
          <w:szCs w:val="24"/>
        </w:rPr>
        <w:t>r dan industri aluminium [2</w:t>
      </w:r>
      <w:r w:rsidRPr="00DD507D">
        <w:rPr>
          <w:rFonts w:ascii="Arial" w:hAnsi="Arial" w:cs="Arial"/>
          <w:szCs w:val="24"/>
        </w:rPr>
        <w:t>].</w:t>
      </w:r>
    </w:p>
    <w:p w14:paraId="31C0E217" w14:textId="3FD34E1A" w:rsidR="005A5DED" w:rsidRPr="00DD507D" w:rsidRDefault="005A5DED" w:rsidP="005A5DED">
      <w:pPr>
        <w:ind w:firstLine="720"/>
        <w:jc w:val="both"/>
        <w:rPr>
          <w:rFonts w:ascii="Arial" w:hAnsi="Arial" w:cs="Arial"/>
          <w:szCs w:val="24"/>
        </w:rPr>
      </w:pPr>
      <w:proofErr w:type="gramStart"/>
      <w:r w:rsidRPr="00DD507D">
        <w:rPr>
          <w:rFonts w:ascii="Arial" w:hAnsi="Arial" w:cs="Arial"/>
          <w:szCs w:val="24"/>
        </w:rPr>
        <w:t>Untuk mengidentifikasi gangguan kualitas daya, biasanya sebuah alat dipasang untuk merekam data tegangan dan arus.</w:t>
      </w:r>
      <w:proofErr w:type="gramEnd"/>
      <w:r w:rsidRPr="00DD507D">
        <w:rPr>
          <w:rFonts w:ascii="Arial" w:hAnsi="Arial" w:cs="Arial"/>
          <w:szCs w:val="24"/>
        </w:rPr>
        <w:t xml:space="preserve"> Alat ini biasa disebut dengan power quality meter atau power quality analyzer. </w:t>
      </w:r>
      <w:proofErr w:type="gramStart"/>
      <w:r w:rsidRPr="00DD507D">
        <w:rPr>
          <w:rFonts w:ascii="Arial" w:hAnsi="Arial" w:cs="Arial"/>
          <w:szCs w:val="24"/>
        </w:rPr>
        <w:t>Data tersebut kemudian dikumpulkan dan selanjutnya dianalisa oleh ahlinya untuk kemudian diidentifikasi jenis gangguannya.</w:t>
      </w:r>
      <w:proofErr w:type="gramEnd"/>
      <w:r w:rsidRPr="00DD507D">
        <w:rPr>
          <w:rFonts w:ascii="Arial" w:hAnsi="Arial" w:cs="Arial"/>
          <w:szCs w:val="24"/>
        </w:rPr>
        <w:t xml:space="preserve"> </w:t>
      </w:r>
      <w:proofErr w:type="gramStart"/>
      <w:r w:rsidRPr="00DD507D">
        <w:rPr>
          <w:rFonts w:ascii="Arial" w:hAnsi="Arial" w:cs="Arial"/>
          <w:szCs w:val="24"/>
        </w:rPr>
        <w:t>Keadaan ini tentunya memerlukan waktu yang cukup lama dan membutuhkan orang yang ahli untuk menganalisa data kualitas daya listrik tersebut.</w:t>
      </w:r>
      <w:proofErr w:type="gramEnd"/>
      <w:r w:rsidRPr="00DD507D">
        <w:rPr>
          <w:rFonts w:ascii="Arial" w:hAnsi="Arial" w:cs="Arial"/>
          <w:szCs w:val="24"/>
        </w:rPr>
        <w:t xml:space="preserve"> Disamping itu dari berbagai peralatan power quality meter yang ada pada masa sekarang ini sebagian besar masih menggunakan aplikasi berbasis desktop, kalaupun ada yang sudah berbasis web maka harganya sangat mahal. Untuk itu para peneliti kemudian mengembangkan aplikasi untuk mengidentifikasi gangguan kualitas daya secara otomatis dengan menggunakan teknik-teknik pemrosesan sinyal digital dan intelligent system diantaranya adalah yang telah dibuat oleh </w:t>
      </w:r>
      <w:r w:rsidR="004E3E4F" w:rsidRPr="00DD507D">
        <w:rPr>
          <w:rFonts w:ascii="Arial" w:hAnsi="Arial" w:cs="Arial"/>
          <w:szCs w:val="24"/>
        </w:rPr>
        <w:t>[3]</w:t>
      </w:r>
      <w:r w:rsidRPr="00DD507D">
        <w:rPr>
          <w:rFonts w:ascii="Arial" w:hAnsi="Arial" w:cs="Arial"/>
          <w:szCs w:val="24"/>
        </w:rPr>
        <w:t xml:space="preserve"> menggunakan expert system, </w:t>
      </w:r>
      <w:r w:rsidR="004E3E4F" w:rsidRPr="00DD507D">
        <w:rPr>
          <w:rFonts w:ascii="Arial" w:hAnsi="Arial" w:cs="Arial"/>
          <w:szCs w:val="24"/>
        </w:rPr>
        <w:t>[4]</w:t>
      </w:r>
      <w:r w:rsidRPr="00DD507D">
        <w:rPr>
          <w:rFonts w:ascii="Arial" w:hAnsi="Arial" w:cs="Arial"/>
          <w:szCs w:val="24"/>
        </w:rPr>
        <w:t xml:space="preserve"> menggunakan wavelet transform, </w:t>
      </w:r>
      <w:r w:rsidR="004E3E4F" w:rsidRPr="00DD507D">
        <w:rPr>
          <w:rFonts w:ascii="Arial" w:hAnsi="Arial" w:cs="Arial"/>
          <w:szCs w:val="24"/>
        </w:rPr>
        <w:t>[5]</w:t>
      </w:r>
      <w:r w:rsidRPr="00DD507D">
        <w:rPr>
          <w:rFonts w:ascii="Arial" w:hAnsi="Arial" w:cs="Arial"/>
          <w:szCs w:val="24"/>
        </w:rPr>
        <w:t xml:space="preserve">, </w:t>
      </w:r>
      <w:r w:rsidR="004E3E4F" w:rsidRPr="00DD507D">
        <w:rPr>
          <w:rFonts w:ascii="Arial" w:hAnsi="Arial" w:cs="Arial"/>
          <w:szCs w:val="24"/>
        </w:rPr>
        <w:t>[6]</w:t>
      </w:r>
      <w:r w:rsidRPr="00DD507D">
        <w:rPr>
          <w:rFonts w:ascii="Arial" w:hAnsi="Arial" w:cs="Arial"/>
          <w:szCs w:val="24"/>
        </w:rPr>
        <w:t xml:space="preserve"> </w:t>
      </w:r>
      <w:proofErr w:type="gramStart"/>
      <w:r w:rsidRPr="00DD507D">
        <w:rPr>
          <w:rFonts w:ascii="Arial" w:hAnsi="Arial" w:cs="Arial"/>
          <w:szCs w:val="24"/>
        </w:rPr>
        <w:t xml:space="preserve">dan  </w:t>
      </w:r>
      <w:r w:rsidR="004E3E4F" w:rsidRPr="00DD507D">
        <w:rPr>
          <w:rFonts w:ascii="Arial" w:hAnsi="Arial" w:cs="Arial"/>
          <w:szCs w:val="24"/>
        </w:rPr>
        <w:t>[</w:t>
      </w:r>
      <w:proofErr w:type="gramEnd"/>
      <w:r w:rsidR="004E3E4F" w:rsidRPr="00DD507D">
        <w:rPr>
          <w:rFonts w:ascii="Arial" w:hAnsi="Arial" w:cs="Arial"/>
          <w:szCs w:val="24"/>
        </w:rPr>
        <w:t>7]</w:t>
      </w:r>
      <w:r w:rsidRPr="00DD507D">
        <w:rPr>
          <w:rFonts w:ascii="Arial" w:hAnsi="Arial" w:cs="Arial"/>
          <w:szCs w:val="24"/>
        </w:rPr>
        <w:t xml:space="preserve">. Semua penelitian ini memiliki tingkat akurasi di bawah 90% dan masih berbasis aplikasi desktop, karena alat ukur yang digunakan juga masih berbasis desktop sehingga untuk mengidentifikasi tempat-tempat yang jauh atau remote location masih lagi menjadi kendala. </w:t>
      </w:r>
    </w:p>
    <w:p w14:paraId="4FAE6273" w14:textId="4EFD2AFA" w:rsidR="005A5DED" w:rsidRPr="00DD507D" w:rsidRDefault="005A5DED" w:rsidP="005A5DED">
      <w:pPr>
        <w:ind w:firstLine="720"/>
        <w:jc w:val="both"/>
        <w:rPr>
          <w:rFonts w:ascii="Arial" w:hAnsi="Arial" w:cs="Arial"/>
          <w:szCs w:val="24"/>
        </w:rPr>
      </w:pPr>
      <w:r w:rsidRPr="00DD507D">
        <w:rPr>
          <w:rFonts w:ascii="Arial" w:hAnsi="Arial" w:cs="Arial"/>
          <w:szCs w:val="24"/>
        </w:rPr>
        <w:t>Beberapa teknik yang digunakan dan disarankan untuk menganalisa variasi time-frequency dari bentuk gelombang voltage dari gangguan kualitas daya diantaranya adalah menggunakan Fast Fourier Transform (FFT) [</w:t>
      </w:r>
      <w:r w:rsidR="004E3E4F" w:rsidRPr="00DD507D">
        <w:rPr>
          <w:rFonts w:ascii="Arial" w:hAnsi="Arial" w:cs="Arial"/>
          <w:szCs w:val="24"/>
        </w:rPr>
        <w:t>8</w:t>
      </w:r>
      <w:r w:rsidRPr="00DD507D">
        <w:rPr>
          <w:rFonts w:ascii="Arial" w:hAnsi="Arial" w:cs="Arial"/>
          <w:szCs w:val="24"/>
        </w:rPr>
        <w:t>], short time Fourier transforms (STFT) [9], wavelet transform [</w:t>
      </w:r>
      <w:r w:rsidR="004E3E4F" w:rsidRPr="00DD507D">
        <w:rPr>
          <w:rFonts w:ascii="Arial" w:hAnsi="Arial" w:cs="Arial"/>
          <w:szCs w:val="24"/>
        </w:rPr>
        <w:t>1</w:t>
      </w:r>
      <w:r w:rsidRPr="00DD507D">
        <w:rPr>
          <w:rFonts w:ascii="Arial" w:hAnsi="Arial" w:cs="Arial"/>
          <w:szCs w:val="24"/>
        </w:rPr>
        <w:t>0] [</w:t>
      </w:r>
      <w:r w:rsidR="004E3E4F" w:rsidRPr="00DD507D">
        <w:rPr>
          <w:rFonts w:ascii="Arial" w:hAnsi="Arial" w:cs="Arial"/>
          <w:szCs w:val="24"/>
        </w:rPr>
        <w:t>11] and S-transform [12</w:t>
      </w:r>
      <w:r w:rsidRPr="00DD507D">
        <w:rPr>
          <w:rFonts w:ascii="Arial" w:hAnsi="Arial" w:cs="Arial"/>
          <w:szCs w:val="24"/>
        </w:rPr>
        <w:t>], [</w:t>
      </w:r>
      <w:r w:rsidR="004E3E4F" w:rsidRPr="00DD507D">
        <w:rPr>
          <w:rFonts w:ascii="Arial" w:hAnsi="Arial" w:cs="Arial"/>
          <w:szCs w:val="24"/>
        </w:rPr>
        <w:t>13</w:t>
      </w:r>
      <w:r w:rsidRPr="00DD507D">
        <w:rPr>
          <w:rFonts w:ascii="Arial" w:hAnsi="Arial" w:cs="Arial"/>
          <w:szCs w:val="24"/>
        </w:rPr>
        <w:t xml:space="preserve">]. </w:t>
      </w:r>
    </w:p>
    <w:p w14:paraId="7003A44D" w14:textId="59B34184" w:rsidR="005A5DED" w:rsidRPr="00DD507D" w:rsidRDefault="005A5DED" w:rsidP="005A5DED">
      <w:pPr>
        <w:ind w:firstLine="720"/>
        <w:jc w:val="both"/>
        <w:rPr>
          <w:rFonts w:ascii="Arial" w:hAnsi="Arial" w:cs="Arial"/>
          <w:szCs w:val="24"/>
        </w:rPr>
      </w:pPr>
      <w:r w:rsidRPr="00DD507D">
        <w:rPr>
          <w:rFonts w:ascii="Arial" w:hAnsi="Arial" w:cs="Arial"/>
          <w:szCs w:val="24"/>
        </w:rPr>
        <w:t xml:space="preserve">Disebabkan oleh sifat transient dari sinyal kualitas daya tersebut maka FFT tidak cocok digunakan sebagai feature extraction disebabkan rendahnya kemampuan melokalisasi waktu dan frekuensi. </w:t>
      </w:r>
      <w:proofErr w:type="gramStart"/>
      <w:r w:rsidRPr="00DD507D">
        <w:rPr>
          <w:rFonts w:ascii="Arial" w:hAnsi="Arial" w:cs="Arial"/>
          <w:szCs w:val="24"/>
        </w:rPr>
        <w:t>STFT memiliki kemampuan untuk melakukan analisis transient yang disebabkan oleh komponen frekuensi tinggi dan rendah dari sinyal.</w:t>
      </w:r>
      <w:proofErr w:type="gramEnd"/>
      <w:r w:rsidRPr="00DD507D">
        <w:rPr>
          <w:rFonts w:ascii="Arial" w:hAnsi="Arial" w:cs="Arial"/>
          <w:szCs w:val="24"/>
        </w:rPr>
        <w:t xml:space="preserve"> Alternatif lain adalah menggunakan transformasi wavelet </w:t>
      </w:r>
      <w:proofErr w:type="gramStart"/>
      <w:r w:rsidRPr="00DD507D">
        <w:rPr>
          <w:rFonts w:ascii="Arial" w:hAnsi="Arial" w:cs="Arial"/>
          <w:szCs w:val="24"/>
        </w:rPr>
        <w:t>akan</w:t>
      </w:r>
      <w:proofErr w:type="gramEnd"/>
      <w:r w:rsidRPr="00DD507D">
        <w:rPr>
          <w:rFonts w:ascii="Arial" w:hAnsi="Arial" w:cs="Arial"/>
          <w:szCs w:val="24"/>
        </w:rPr>
        <w:t xml:space="preserve"> tetapi kemampuannya menurun ketika keadaan </w:t>
      </w:r>
      <w:proofErr w:type="spellStart"/>
      <w:r w:rsidRPr="00DD507D">
        <w:rPr>
          <w:rFonts w:ascii="Arial" w:hAnsi="Arial" w:cs="Arial"/>
          <w:szCs w:val="24"/>
        </w:rPr>
        <w:t>ber</w:t>
      </w:r>
      <w:proofErr w:type="spellEnd"/>
      <w:r w:rsidR="00432366" w:rsidRPr="00DD507D">
        <w:rPr>
          <w:rFonts w:ascii="Arial" w:hAnsi="Arial" w:cs="Arial"/>
          <w:szCs w:val="24"/>
        </w:rPr>
        <w:t>-</w:t>
      </w:r>
      <w:r w:rsidRPr="00DD507D">
        <w:rPr>
          <w:rFonts w:ascii="Arial" w:hAnsi="Arial" w:cs="Arial"/>
          <w:szCs w:val="24"/>
        </w:rPr>
        <w:t xml:space="preserve">noise. Untuk memecahkan masalah ini kemudian wavelet transform di modifikasi sehingga dikenal sebuah teknik baru yang dikenal dengan </w:t>
      </w:r>
      <w:proofErr w:type="gramStart"/>
      <w:r w:rsidRPr="00DD507D">
        <w:rPr>
          <w:rFonts w:ascii="Arial" w:hAnsi="Arial" w:cs="Arial"/>
          <w:szCs w:val="24"/>
        </w:rPr>
        <w:t>nama</w:t>
      </w:r>
      <w:proofErr w:type="gramEnd"/>
      <w:r w:rsidRPr="00DD507D">
        <w:rPr>
          <w:rFonts w:ascii="Arial" w:hAnsi="Arial" w:cs="Arial"/>
          <w:szCs w:val="24"/>
        </w:rPr>
        <w:t xml:space="preserve"> S-transform. </w:t>
      </w:r>
      <w:proofErr w:type="gramStart"/>
      <w:r w:rsidRPr="00DD507D">
        <w:rPr>
          <w:rFonts w:ascii="Arial" w:hAnsi="Arial" w:cs="Arial"/>
          <w:szCs w:val="24"/>
        </w:rPr>
        <w:t>S-transform memiliki karakteristik yang lebih baik dari wavelet dan STFT dan cocok digunakan untuk menganalisa gangguan kualitas daya listrik.</w:t>
      </w:r>
      <w:proofErr w:type="gramEnd"/>
    </w:p>
    <w:p w14:paraId="56C30599" w14:textId="0A3AF100" w:rsidR="005A5DED" w:rsidRPr="00DD507D" w:rsidRDefault="005A5DED" w:rsidP="005A5DED">
      <w:pPr>
        <w:autoSpaceDE w:val="0"/>
        <w:autoSpaceDN w:val="0"/>
        <w:adjustRightInd w:val="0"/>
        <w:ind w:firstLine="720"/>
        <w:jc w:val="both"/>
        <w:rPr>
          <w:rFonts w:ascii="Arial" w:hAnsi="Arial" w:cs="Arial"/>
          <w:szCs w:val="24"/>
        </w:rPr>
      </w:pPr>
      <w:r w:rsidRPr="00DD507D">
        <w:rPr>
          <w:rFonts w:ascii="Arial" w:hAnsi="Arial" w:cs="Arial"/>
          <w:szCs w:val="24"/>
        </w:rPr>
        <w:t xml:space="preserve">Beberapa tahun terakhir, Support Vector Machine (SVM) telah menjadi metode yang populer dan banyak menarik peneliti dan praktisi untuk menggunakannya sebagai metode pengklasifikasian hal ini disebabkan karena SVM memiliki kemampuan yang baik untuk mengklasifikasikan masalah dengan ukuran sampel yang kecil, non-linear dan dimensi yang tinggi. </w:t>
      </w:r>
      <w:r w:rsidRPr="00DD507D">
        <w:rPr>
          <w:rFonts w:ascii="Arial" w:hAnsi="Arial" w:cs="Arial"/>
          <w:spacing w:val="-4"/>
          <w:szCs w:val="24"/>
        </w:rPr>
        <w:t>Se</w:t>
      </w:r>
      <w:r w:rsidRPr="00DD507D">
        <w:rPr>
          <w:rFonts w:ascii="Arial" w:hAnsi="Arial" w:cs="Arial"/>
          <w:spacing w:val="-3"/>
          <w:szCs w:val="24"/>
        </w:rPr>
        <w:t>b</w:t>
      </w:r>
      <w:r w:rsidRPr="00DD507D">
        <w:rPr>
          <w:rFonts w:ascii="Arial" w:hAnsi="Arial" w:cs="Arial"/>
          <w:spacing w:val="-5"/>
          <w:szCs w:val="24"/>
        </w:rPr>
        <w:t>a</w:t>
      </w:r>
      <w:r w:rsidRPr="00DD507D">
        <w:rPr>
          <w:rFonts w:ascii="Arial" w:hAnsi="Arial" w:cs="Arial"/>
          <w:spacing w:val="-4"/>
          <w:szCs w:val="24"/>
        </w:rPr>
        <w:t>ga</w:t>
      </w:r>
      <w:r w:rsidRPr="00DD507D">
        <w:rPr>
          <w:rFonts w:ascii="Arial" w:hAnsi="Arial" w:cs="Arial"/>
          <w:szCs w:val="24"/>
        </w:rPr>
        <w:t>i</w:t>
      </w:r>
      <w:r w:rsidRPr="00DD507D">
        <w:rPr>
          <w:rFonts w:ascii="Arial" w:hAnsi="Arial" w:cs="Arial"/>
          <w:spacing w:val="-5"/>
          <w:szCs w:val="24"/>
        </w:rPr>
        <w:t xml:space="preserve"> </w:t>
      </w:r>
      <w:r w:rsidRPr="00DD507D">
        <w:rPr>
          <w:rFonts w:ascii="Arial" w:hAnsi="Arial" w:cs="Arial"/>
          <w:spacing w:val="-4"/>
          <w:szCs w:val="24"/>
        </w:rPr>
        <w:t>s</w:t>
      </w:r>
      <w:r w:rsidRPr="00DD507D">
        <w:rPr>
          <w:rFonts w:ascii="Arial" w:hAnsi="Arial" w:cs="Arial"/>
          <w:spacing w:val="-3"/>
          <w:szCs w:val="24"/>
        </w:rPr>
        <w:t>a</w:t>
      </w:r>
      <w:r w:rsidRPr="00DD507D">
        <w:rPr>
          <w:rFonts w:ascii="Arial" w:hAnsi="Arial" w:cs="Arial"/>
          <w:spacing w:val="-4"/>
          <w:szCs w:val="24"/>
        </w:rPr>
        <w:t>la</w:t>
      </w:r>
      <w:r w:rsidRPr="00DD507D">
        <w:rPr>
          <w:rFonts w:ascii="Arial" w:hAnsi="Arial" w:cs="Arial"/>
          <w:szCs w:val="24"/>
        </w:rPr>
        <w:t>h</w:t>
      </w:r>
      <w:r w:rsidRPr="00DD507D">
        <w:rPr>
          <w:rFonts w:ascii="Arial" w:hAnsi="Arial" w:cs="Arial"/>
          <w:spacing w:val="-4"/>
          <w:szCs w:val="24"/>
        </w:rPr>
        <w:t xml:space="preserve"> sat</w:t>
      </w:r>
      <w:r w:rsidRPr="00DD507D">
        <w:rPr>
          <w:rFonts w:ascii="Arial" w:hAnsi="Arial" w:cs="Arial"/>
          <w:szCs w:val="24"/>
        </w:rPr>
        <w:t>u</w:t>
      </w:r>
      <w:r w:rsidRPr="00DD507D">
        <w:rPr>
          <w:rFonts w:ascii="Arial" w:hAnsi="Arial" w:cs="Arial"/>
          <w:spacing w:val="-4"/>
          <w:szCs w:val="24"/>
        </w:rPr>
        <w:t xml:space="preserve"> </w:t>
      </w:r>
      <w:r w:rsidRPr="00DD507D">
        <w:rPr>
          <w:rFonts w:ascii="Arial" w:hAnsi="Arial" w:cs="Arial"/>
          <w:spacing w:val="-6"/>
          <w:szCs w:val="24"/>
        </w:rPr>
        <w:t>m</w:t>
      </w:r>
      <w:r w:rsidRPr="00DD507D">
        <w:rPr>
          <w:rFonts w:ascii="Arial" w:hAnsi="Arial" w:cs="Arial"/>
          <w:spacing w:val="-4"/>
          <w:szCs w:val="24"/>
        </w:rPr>
        <w:t>et</w:t>
      </w:r>
      <w:r w:rsidRPr="00DD507D">
        <w:rPr>
          <w:rFonts w:ascii="Arial" w:hAnsi="Arial" w:cs="Arial"/>
          <w:spacing w:val="-3"/>
          <w:szCs w:val="24"/>
        </w:rPr>
        <w:t>od</w:t>
      </w:r>
      <w:r w:rsidRPr="00DD507D">
        <w:rPr>
          <w:rFonts w:ascii="Arial" w:hAnsi="Arial" w:cs="Arial"/>
          <w:szCs w:val="24"/>
        </w:rPr>
        <w:t>e</w:t>
      </w:r>
      <w:r w:rsidRPr="00DD507D">
        <w:rPr>
          <w:rFonts w:ascii="Arial" w:hAnsi="Arial" w:cs="Arial"/>
          <w:spacing w:val="-6"/>
          <w:szCs w:val="24"/>
        </w:rPr>
        <w:t xml:space="preserve"> </w:t>
      </w:r>
      <w:r w:rsidRPr="00DD507D">
        <w:rPr>
          <w:rFonts w:ascii="Arial" w:hAnsi="Arial" w:cs="Arial"/>
          <w:spacing w:val="-3"/>
          <w:szCs w:val="24"/>
        </w:rPr>
        <w:t>p</w:t>
      </w:r>
      <w:r w:rsidRPr="00DD507D">
        <w:rPr>
          <w:rFonts w:ascii="Arial" w:hAnsi="Arial" w:cs="Arial"/>
          <w:spacing w:val="-4"/>
          <w:szCs w:val="24"/>
        </w:rPr>
        <w:t>atter</w:t>
      </w:r>
      <w:r w:rsidRPr="00DD507D">
        <w:rPr>
          <w:rFonts w:ascii="Arial" w:hAnsi="Arial" w:cs="Arial"/>
          <w:szCs w:val="24"/>
        </w:rPr>
        <w:t>n</w:t>
      </w:r>
      <w:r w:rsidRPr="00DD507D">
        <w:rPr>
          <w:rFonts w:ascii="Arial" w:hAnsi="Arial" w:cs="Arial"/>
          <w:spacing w:val="-4"/>
          <w:szCs w:val="24"/>
        </w:rPr>
        <w:t xml:space="preserve"> rec</w:t>
      </w:r>
      <w:r w:rsidRPr="00DD507D">
        <w:rPr>
          <w:rFonts w:ascii="Arial" w:hAnsi="Arial" w:cs="Arial"/>
          <w:spacing w:val="-3"/>
          <w:szCs w:val="24"/>
        </w:rPr>
        <w:t>o</w:t>
      </w:r>
      <w:r w:rsidRPr="00DD507D">
        <w:rPr>
          <w:rFonts w:ascii="Arial" w:hAnsi="Arial" w:cs="Arial"/>
          <w:spacing w:val="-4"/>
          <w:szCs w:val="24"/>
        </w:rPr>
        <w:t>g</w:t>
      </w:r>
      <w:r w:rsidRPr="00DD507D">
        <w:rPr>
          <w:rFonts w:ascii="Arial" w:hAnsi="Arial" w:cs="Arial"/>
          <w:spacing w:val="-3"/>
          <w:szCs w:val="24"/>
        </w:rPr>
        <w:t>n</w:t>
      </w:r>
      <w:r w:rsidRPr="00DD507D">
        <w:rPr>
          <w:rFonts w:ascii="Arial" w:hAnsi="Arial" w:cs="Arial"/>
          <w:spacing w:val="-4"/>
          <w:szCs w:val="24"/>
        </w:rPr>
        <w:t>iti</w:t>
      </w:r>
      <w:r w:rsidRPr="00DD507D">
        <w:rPr>
          <w:rFonts w:ascii="Arial" w:hAnsi="Arial" w:cs="Arial"/>
          <w:spacing w:val="-3"/>
          <w:szCs w:val="24"/>
        </w:rPr>
        <w:t>on</w:t>
      </w:r>
      <w:r w:rsidRPr="00DD507D">
        <w:rPr>
          <w:rFonts w:ascii="Arial" w:hAnsi="Arial" w:cs="Arial"/>
          <w:szCs w:val="24"/>
        </w:rPr>
        <w:t xml:space="preserve">, </w:t>
      </w:r>
      <w:proofErr w:type="gramStart"/>
      <w:r w:rsidRPr="00DD507D">
        <w:rPr>
          <w:rFonts w:ascii="Arial" w:hAnsi="Arial" w:cs="Arial"/>
          <w:spacing w:val="-3"/>
          <w:szCs w:val="24"/>
        </w:rPr>
        <w:t>us</w:t>
      </w:r>
      <w:r w:rsidRPr="00DD507D">
        <w:rPr>
          <w:rFonts w:ascii="Arial" w:hAnsi="Arial" w:cs="Arial"/>
          <w:spacing w:val="-4"/>
          <w:szCs w:val="24"/>
        </w:rPr>
        <w:t>i</w:t>
      </w:r>
      <w:r w:rsidRPr="00DD507D">
        <w:rPr>
          <w:rFonts w:ascii="Arial" w:hAnsi="Arial" w:cs="Arial"/>
          <w:szCs w:val="24"/>
        </w:rPr>
        <w:t>a</w:t>
      </w:r>
      <w:proofErr w:type="gramEnd"/>
      <w:r w:rsidRPr="00DD507D">
        <w:rPr>
          <w:rFonts w:ascii="Arial" w:hAnsi="Arial" w:cs="Arial"/>
          <w:spacing w:val="1"/>
          <w:szCs w:val="24"/>
        </w:rPr>
        <w:t xml:space="preserve"> </w:t>
      </w:r>
      <w:r w:rsidRPr="00DD507D">
        <w:rPr>
          <w:rFonts w:ascii="Arial" w:hAnsi="Arial" w:cs="Arial"/>
          <w:spacing w:val="-3"/>
          <w:szCs w:val="24"/>
        </w:rPr>
        <w:t>SV</w:t>
      </w:r>
      <w:r w:rsidRPr="00DD507D">
        <w:rPr>
          <w:rFonts w:ascii="Arial" w:hAnsi="Arial" w:cs="Arial"/>
          <w:szCs w:val="24"/>
        </w:rPr>
        <w:t xml:space="preserve">M </w:t>
      </w:r>
      <w:r w:rsidRPr="00DD507D">
        <w:rPr>
          <w:rFonts w:ascii="Arial" w:hAnsi="Arial" w:cs="Arial"/>
          <w:spacing w:val="-4"/>
          <w:szCs w:val="24"/>
        </w:rPr>
        <w:t>te</w:t>
      </w:r>
      <w:r w:rsidRPr="00DD507D">
        <w:rPr>
          <w:rFonts w:ascii="Arial" w:hAnsi="Arial" w:cs="Arial"/>
          <w:spacing w:val="-3"/>
          <w:szCs w:val="24"/>
        </w:rPr>
        <w:t>rb</w:t>
      </w:r>
      <w:r w:rsidRPr="00DD507D">
        <w:rPr>
          <w:rFonts w:ascii="Arial" w:hAnsi="Arial" w:cs="Arial"/>
          <w:spacing w:val="-5"/>
          <w:szCs w:val="24"/>
        </w:rPr>
        <w:t>i</w:t>
      </w:r>
      <w:r w:rsidRPr="00DD507D">
        <w:rPr>
          <w:rFonts w:ascii="Arial" w:hAnsi="Arial" w:cs="Arial"/>
          <w:spacing w:val="-4"/>
          <w:szCs w:val="24"/>
        </w:rPr>
        <w:t>l</w:t>
      </w:r>
      <w:r w:rsidRPr="00DD507D">
        <w:rPr>
          <w:rFonts w:ascii="Arial" w:hAnsi="Arial" w:cs="Arial"/>
          <w:spacing w:val="-3"/>
          <w:szCs w:val="24"/>
        </w:rPr>
        <w:t>an</w:t>
      </w:r>
      <w:r w:rsidRPr="00DD507D">
        <w:rPr>
          <w:rFonts w:ascii="Arial" w:hAnsi="Arial" w:cs="Arial"/>
          <w:szCs w:val="24"/>
        </w:rPr>
        <w:t>g</w:t>
      </w:r>
      <w:r w:rsidRPr="00DD507D">
        <w:rPr>
          <w:rFonts w:ascii="Arial" w:hAnsi="Arial" w:cs="Arial"/>
          <w:spacing w:val="2"/>
          <w:szCs w:val="24"/>
        </w:rPr>
        <w:t xml:space="preserve"> </w:t>
      </w:r>
      <w:r w:rsidRPr="00DD507D">
        <w:rPr>
          <w:rFonts w:ascii="Arial" w:hAnsi="Arial" w:cs="Arial"/>
          <w:spacing w:val="-6"/>
          <w:szCs w:val="24"/>
        </w:rPr>
        <w:t>m</w:t>
      </w:r>
      <w:r w:rsidRPr="00DD507D">
        <w:rPr>
          <w:rFonts w:ascii="Arial" w:hAnsi="Arial" w:cs="Arial"/>
          <w:spacing w:val="-4"/>
          <w:szCs w:val="24"/>
        </w:rPr>
        <w:t>a</w:t>
      </w:r>
      <w:r w:rsidRPr="00DD507D">
        <w:rPr>
          <w:rFonts w:ascii="Arial" w:hAnsi="Arial" w:cs="Arial"/>
          <w:spacing w:val="-3"/>
          <w:szCs w:val="24"/>
        </w:rPr>
        <w:t>s</w:t>
      </w:r>
      <w:r w:rsidRPr="00DD507D">
        <w:rPr>
          <w:rFonts w:ascii="Arial" w:hAnsi="Arial" w:cs="Arial"/>
          <w:spacing w:val="-4"/>
          <w:szCs w:val="24"/>
        </w:rPr>
        <w:t>i</w:t>
      </w:r>
      <w:r w:rsidRPr="00DD507D">
        <w:rPr>
          <w:rFonts w:ascii="Arial" w:hAnsi="Arial" w:cs="Arial"/>
          <w:szCs w:val="24"/>
        </w:rPr>
        <w:t>h</w:t>
      </w:r>
      <w:r w:rsidRPr="00DD507D">
        <w:rPr>
          <w:rFonts w:ascii="Arial" w:hAnsi="Arial" w:cs="Arial"/>
          <w:spacing w:val="1"/>
          <w:szCs w:val="24"/>
        </w:rPr>
        <w:t xml:space="preserve"> </w:t>
      </w:r>
      <w:r w:rsidRPr="00DD507D">
        <w:rPr>
          <w:rFonts w:ascii="Arial" w:hAnsi="Arial" w:cs="Arial"/>
          <w:spacing w:val="-3"/>
          <w:szCs w:val="24"/>
        </w:rPr>
        <w:t>re</w:t>
      </w:r>
      <w:r w:rsidRPr="00DD507D">
        <w:rPr>
          <w:rFonts w:ascii="Arial" w:hAnsi="Arial" w:cs="Arial"/>
          <w:spacing w:val="-4"/>
          <w:szCs w:val="24"/>
        </w:rPr>
        <w:t>la</w:t>
      </w:r>
      <w:r w:rsidRPr="00DD507D">
        <w:rPr>
          <w:rFonts w:ascii="Arial" w:hAnsi="Arial" w:cs="Arial"/>
          <w:spacing w:val="-3"/>
          <w:szCs w:val="24"/>
        </w:rPr>
        <w:t>t</w:t>
      </w:r>
      <w:r w:rsidRPr="00DD507D">
        <w:rPr>
          <w:rFonts w:ascii="Arial" w:hAnsi="Arial" w:cs="Arial"/>
          <w:spacing w:val="-4"/>
          <w:szCs w:val="24"/>
        </w:rPr>
        <w:t>i</w:t>
      </w:r>
      <w:r w:rsidRPr="00DD507D">
        <w:rPr>
          <w:rFonts w:ascii="Arial" w:hAnsi="Arial" w:cs="Arial"/>
          <w:szCs w:val="24"/>
        </w:rPr>
        <w:t>f</w:t>
      </w:r>
      <w:r w:rsidRPr="00DD507D">
        <w:rPr>
          <w:rFonts w:ascii="Arial" w:hAnsi="Arial" w:cs="Arial"/>
          <w:spacing w:val="2"/>
          <w:szCs w:val="24"/>
        </w:rPr>
        <w:t xml:space="preserve"> </w:t>
      </w:r>
      <w:r w:rsidRPr="00DD507D">
        <w:rPr>
          <w:rFonts w:ascii="Arial" w:hAnsi="Arial" w:cs="Arial"/>
          <w:spacing w:val="-6"/>
          <w:szCs w:val="24"/>
        </w:rPr>
        <w:t>m</w:t>
      </w:r>
      <w:r w:rsidRPr="00DD507D">
        <w:rPr>
          <w:rFonts w:ascii="Arial" w:hAnsi="Arial" w:cs="Arial"/>
          <w:spacing w:val="-3"/>
          <w:szCs w:val="24"/>
        </w:rPr>
        <w:t>uda</w:t>
      </w:r>
      <w:r w:rsidRPr="00DD507D">
        <w:rPr>
          <w:rFonts w:ascii="Arial" w:hAnsi="Arial" w:cs="Arial"/>
          <w:szCs w:val="24"/>
        </w:rPr>
        <w:t xml:space="preserve">. </w:t>
      </w:r>
      <w:proofErr w:type="gramStart"/>
      <w:r w:rsidRPr="00DD507D">
        <w:rPr>
          <w:rFonts w:ascii="Arial" w:hAnsi="Arial" w:cs="Arial"/>
          <w:spacing w:val="-19"/>
          <w:szCs w:val="24"/>
        </w:rPr>
        <w:t>W</w:t>
      </w:r>
      <w:r w:rsidRPr="00DD507D">
        <w:rPr>
          <w:rFonts w:ascii="Arial" w:hAnsi="Arial" w:cs="Arial"/>
          <w:spacing w:val="-4"/>
          <w:szCs w:val="24"/>
        </w:rPr>
        <w:t>al</w:t>
      </w:r>
      <w:r w:rsidRPr="00DD507D">
        <w:rPr>
          <w:rFonts w:ascii="Arial" w:hAnsi="Arial" w:cs="Arial"/>
          <w:spacing w:val="-5"/>
          <w:szCs w:val="24"/>
        </w:rPr>
        <w:t>a</w:t>
      </w:r>
      <w:r w:rsidRPr="00DD507D">
        <w:rPr>
          <w:rFonts w:ascii="Arial" w:hAnsi="Arial" w:cs="Arial"/>
          <w:spacing w:val="-3"/>
          <w:szCs w:val="24"/>
        </w:rPr>
        <w:t>u</w:t>
      </w:r>
      <w:r w:rsidRPr="00DD507D">
        <w:rPr>
          <w:rFonts w:ascii="Arial" w:hAnsi="Arial" w:cs="Arial"/>
          <w:spacing w:val="-4"/>
          <w:szCs w:val="24"/>
        </w:rPr>
        <w:t>p</w:t>
      </w:r>
      <w:r w:rsidRPr="00DD507D">
        <w:rPr>
          <w:rFonts w:ascii="Arial" w:hAnsi="Arial" w:cs="Arial"/>
          <w:spacing w:val="-3"/>
          <w:szCs w:val="24"/>
        </w:rPr>
        <w:t>u</w:t>
      </w:r>
      <w:r w:rsidRPr="00DD507D">
        <w:rPr>
          <w:rFonts w:ascii="Arial" w:hAnsi="Arial" w:cs="Arial"/>
          <w:szCs w:val="24"/>
        </w:rPr>
        <w:t xml:space="preserve">n </w:t>
      </w:r>
      <w:r w:rsidRPr="00DD507D">
        <w:rPr>
          <w:rFonts w:ascii="Arial" w:hAnsi="Arial" w:cs="Arial"/>
          <w:spacing w:val="-3"/>
          <w:szCs w:val="24"/>
        </w:rPr>
        <w:t>de</w:t>
      </w:r>
      <w:r w:rsidRPr="00DD507D">
        <w:rPr>
          <w:rFonts w:ascii="Arial" w:hAnsi="Arial" w:cs="Arial"/>
          <w:spacing w:val="-6"/>
          <w:szCs w:val="24"/>
        </w:rPr>
        <w:t>m</w:t>
      </w:r>
      <w:r w:rsidRPr="00DD507D">
        <w:rPr>
          <w:rFonts w:ascii="Arial" w:hAnsi="Arial" w:cs="Arial"/>
          <w:spacing w:val="-4"/>
          <w:szCs w:val="24"/>
        </w:rPr>
        <w:t>i</w:t>
      </w:r>
      <w:r w:rsidRPr="00DD507D">
        <w:rPr>
          <w:rFonts w:ascii="Arial" w:hAnsi="Arial" w:cs="Arial"/>
          <w:spacing w:val="-3"/>
          <w:szCs w:val="24"/>
        </w:rPr>
        <w:t>k</w:t>
      </w:r>
      <w:r w:rsidRPr="00DD507D">
        <w:rPr>
          <w:rFonts w:ascii="Arial" w:hAnsi="Arial" w:cs="Arial"/>
          <w:spacing w:val="-4"/>
          <w:szCs w:val="24"/>
        </w:rPr>
        <w:t>i</w:t>
      </w:r>
      <w:r w:rsidRPr="00DD507D">
        <w:rPr>
          <w:rFonts w:ascii="Arial" w:hAnsi="Arial" w:cs="Arial"/>
          <w:spacing w:val="-3"/>
          <w:szCs w:val="24"/>
        </w:rPr>
        <w:t>a</w:t>
      </w:r>
      <w:r w:rsidRPr="00DD507D">
        <w:rPr>
          <w:rFonts w:ascii="Arial" w:hAnsi="Arial" w:cs="Arial"/>
          <w:spacing w:val="-4"/>
          <w:szCs w:val="24"/>
        </w:rPr>
        <w:t>n</w:t>
      </w:r>
      <w:r w:rsidRPr="00DD507D">
        <w:rPr>
          <w:rFonts w:ascii="Arial" w:hAnsi="Arial" w:cs="Arial"/>
          <w:szCs w:val="24"/>
        </w:rPr>
        <w:t xml:space="preserve">, </w:t>
      </w:r>
      <w:r w:rsidRPr="00DD507D">
        <w:rPr>
          <w:rFonts w:ascii="Arial" w:hAnsi="Arial" w:cs="Arial"/>
          <w:spacing w:val="-3"/>
          <w:szCs w:val="24"/>
        </w:rPr>
        <w:t>eva</w:t>
      </w:r>
      <w:r w:rsidRPr="00DD507D">
        <w:rPr>
          <w:rFonts w:ascii="Arial" w:hAnsi="Arial" w:cs="Arial"/>
          <w:spacing w:val="-4"/>
          <w:szCs w:val="24"/>
        </w:rPr>
        <w:t>l</w:t>
      </w:r>
      <w:r w:rsidRPr="00DD507D">
        <w:rPr>
          <w:rFonts w:ascii="Arial" w:hAnsi="Arial" w:cs="Arial"/>
          <w:spacing w:val="-3"/>
          <w:szCs w:val="24"/>
        </w:rPr>
        <w:t>uas</w:t>
      </w:r>
      <w:r w:rsidRPr="00DD507D">
        <w:rPr>
          <w:rFonts w:ascii="Arial" w:hAnsi="Arial" w:cs="Arial"/>
          <w:szCs w:val="24"/>
        </w:rPr>
        <w:t xml:space="preserve">i </w:t>
      </w:r>
      <w:r w:rsidRPr="00DD507D">
        <w:rPr>
          <w:rFonts w:ascii="Arial" w:hAnsi="Arial" w:cs="Arial"/>
          <w:spacing w:val="-3"/>
          <w:szCs w:val="24"/>
        </w:rPr>
        <w:t>ke</w:t>
      </w:r>
      <w:r w:rsidRPr="00DD507D">
        <w:rPr>
          <w:rFonts w:ascii="Arial" w:hAnsi="Arial" w:cs="Arial"/>
          <w:spacing w:val="-6"/>
          <w:szCs w:val="24"/>
        </w:rPr>
        <w:t>m</w:t>
      </w:r>
      <w:r w:rsidRPr="00DD507D">
        <w:rPr>
          <w:rFonts w:ascii="Arial" w:hAnsi="Arial" w:cs="Arial"/>
          <w:spacing w:val="-4"/>
          <w:szCs w:val="24"/>
        </w:rPr>
        <w:t>a</w:t>
      </w:r>
      <w:r w:rsidRPr="00DD507D">
        <w:rPr>
          <w:rFonts w:ascii="Arial" w:hAnsi="Arial" w:cs="Arial"/>
          <w:spacing w:val="-5"/>
          <w:szCs w:val="24"/>
        </w:rPr>
        <w:t>m</w:t>
      </w:r>
      <w:r w:rsidRPr="00DD507D">
        <w:rPr>
          <w:rFonts w:ascii="Arial" w:hAnsi="Arial" w:cs="Arial"/>
          <w:spacing w:val="-3"/>
          <w:szCs w:val="24"/>
        </w:rPr>
        <w:t>pua</w:t>
      </w:r>
      <w:r w:rsidRPr="00DD507D">
        <w:rPr>
          <w:rFonts w:ascii="Arial" w:hAnsi="Arial" w:cs="Arial"/>
          <w:spacing w:val="-4"/>
          <w:szCs w:val="24"/>
        </w:rPr>
        <w:t>n</w:t>
      </w:r>
      <w:r w:rsidRPr="00DD507D">
        <w:rPr>
          <w:rFonts w:ascii="Arial" w:hAnsi="Arial" w:cs="Arial"/>
          <w:spacing w:val="-3"/>
          <w:szCs w:val="24"/>
        </w:rPr>
        <w:t>n</w:t>
      </w:r>
      <w:r w:rsidRPr="00DD507D">
        <w:rPr>
          <w:rFonts w:ascii="Arial" w:hAnsi="Arial" w:cs="Arial"/>
          <w:spacing w:val="-4"/>
          <w:szCs w:val="24"/>
        </w:rPr>
        <w:t>y</w:t>
      </w:r>
      <w:r w:rsidRPr="00DD507D">
        <w:rPr>
          <w:rFonts w:ascii="Arial" w:hAnsi="Arial" w:cs="Arial"/>
          <w:szCs w:val="24"/>
        </w:rPr>
        <w:t>a</w:t>
      </w:r>
      <w:r w:rsidRPr="00DD507D">
        <w:rPr>
          <w:rFonts w:ascii="Arial" w:hAnsi="Arial" w:cs="Arial"/>
          <w:spacing w:val="1"/>
          <w:szCs w:val="24"/>
        </w:rPr>
        <w:t xml:space="preserve"> </w:t>
      </w:r>
      <w:r w:rsidRPr="00DD507D">
        <w:rPr>
          <w:rFonts w:ascii="Arial" w:hAnsi="Arial" w:cs="Arial"/>
          <w:spacing w:val="-3"/>
          <w:szCs w:val="24"/>
        </w:rPr>
        <w:t>da</w:t>
      </w:r>
      <w:r w:rsidRPr="00DD507D">
        <w:rPr>
          <w:rFonts w:ascii="Arial" w:hAnsi="Arial" w:cs="Arial"/>
          <w:spacing w:val="-4"/>
          <w:szCs w:val="24"/>
        </w:rPr>
        <w:t>la</w:t>
      </w:r>
      <w:r w:rsidRPr="00DD507D">
        <w:rPr>
          <w:rFonts w:ascii="Arial" w:hAnsi="Arial" w:cs="Arial"/>
          <w:szCs w:val="24"/>
        </w:rPr>
        <w:t xml:space="preserve">m </w:t>
      </w:r>
      <w:r w:rsidRPr="00DD507D">
        <w:rPr>
          <w:rFonts w:ascii="Arial" w:hAnsi="Arial" w:cs="Arial"/>
          <w:spacing w:val="-3"/>
          <w:szCs w:val="24"/>
        </w:rPr>
        <w:t>berbaga</w:t>
      </w:r>
      <w:r w:rsidRPr="00DD507D">
        <w:rPr>
          <w:rFonts w:ascii="Arial" w:hAnsi="Arial" w:cs="Arial"/>
          <w:szCs w:val="24"/>
        </w:rPr>
        <w:t xml:space="preserve">i </w:t>
      </w:r>
      <w:r w:rsidRPr="00DD507D">
        <w:rPr>
          <w:rFonts w:ascii="Arial" w:hAnsi="Arial" w:cs="Arial"/>
          <w:spacing w:val="-3"/>
          <w:szCs w:val="24"/>
        </w:rPr>
        <w:t>ap</w:t>
      </w:r>
      <w:r w:rsidRPr="00DD507D">
        <w:rPr>
          <w:rFonts w:ascii="Arial" w:hAnsi="Arial" w:cs="Arial"/>
          <w:spacing w:val="-4"/>
          <w:szCs w:val="24"/>
        </w:rPr>
        <w:t>l</w:t>
      </w:r>
      <w:r w:rsidRPr="00DD507D">
        <w:rPr>
          <w:rFonts w:ascii="Arial" w:hAnsi="Arial" w:cs="Arial"/>
          <w:spacing w:val="-5"/>
          <w:szCs w:val="24"/>
        </w:rPr>
        <w:t>i</w:t>
      </w:r>
      <w:r w:rsidRPr="00DD507D">
        <w:rPr>
          <w:rFonts w:ascii="Arial" w:hAnsi="Arial" w:cs="Arial"/>
          <w:spacing w:val="-3"/>
          <w:szCs w:val="24"/>
        </w:rPr>
        <w:t>kas</w:t>
      </w:r>
      <w:r w:rsidRPr="00DD507D">
        <w:rPr>
          <w:rFonts w:ascii="Arial" w:hAnsi="Arial" w:cs="Arial"/>
          <w:spacing w:val="-4"/>
          <w:szCs w:val="24"/>
        </w:rPr>
        <w:t>i</w:t>
      </w:r>
      <w:r w:rsidRPr="00DD507D">
        <w:rPr>
          <w:rFonts w:ascii="Arial" w:hAnsi="Arial" w:cs="Arial"/>
          <w:spacing w:val="-3"/>
          <w:szCs w:val="24"/>
        </w:rPr>
        <w:t>n</w:t>
      </w:r>
      <w:r w:rsidRPr="00DD507D">
        <w:rPr>
          <w:rFonts w:ascii="Arial" w:hAnsi="Arial" w:cs="Arial"/>
          <w:spacing w:val="-4"/>
          <w:szCs w:val="24"/>
        </w:rPr>
        <w:t>y</w:t>
      </w:r>
      <w:r w:rsidRPr="00DD507D">
        <w:rPr>
          <w:rFonts w:ascii="Arial" w:hAnsi="Arial" w:cs="Arial"/>
          <w:szCs w:val="24"/>
        </w:rPr>
        <w:t xml:space="preserve">a </w:t>
      </w:r>
      <w:r w:rsidRPr="00DD507D">
        <w:rPr>
          <w:rFonts w:ascii="Arial" w:hAnsi="Arial" w:cs="Arial"/>
          <w:spacing w:val="-4"/>
          <w:szCs w:val="24"/>
        </w:rPr>
        <w:t>me</w:t>
      </w:r>
      <w:r w:rsidRPr="00DD507D">
        <w:rPr>
          <w:rFonts w:ascii="Arial" w:hAnsi="Arial" w:cs="Arial"/>
          <w:spacing w:val="-3"/>
          <w:szCs w:val="24"/>
        </w:rPr>
        <w:t>ne</w:t>
      </w:r>
      <w:r w:rsidRPr="00DD507D">
        <w:rPr>
          <w:rFonts w:ascii="Arial" w:hAnsi="Arial" w:cs="Arial"/>
          <w:spacing w:val="-6"/>
          <w:szCs w:val="24"/>
        </w:rPr>
        <w:t>m</w:t>
      </w:r>
      <w:r w:rsidRPr="00DD507D">
        <w:rPr>
          <w:rFonts w:ascii="Arial" w:hAnsi="Arial" w:cs="Arial"/>
          <w:spacing w:val="-3"/>
          <w:szCs w:val="24"/>
        </w:rPr>
        <w:t>pa</w:t>
      </w:r>
      <w:r w:rsidRPr="00DD507D">
        <w:rPr>
          <w:rFonts w:ascii="Arial" w:hAnsi="Arial" w:cs="Arial"/>
          <w:spacing w:val="-4"/>
          <w:szCs w:val="24"/>
        </w:rPr>
        <w:t>t</w:t>
      </w:r>
      <w:r w:rsidRPr="00DD507D">
        <w:rPr>
          <w:rFonts w:ascii="Arial" w:hAnsi="Arial" w:cs="Arial"/>
          <w:spacing w:val="-3"/>
          <w:szCs w:val="24"/>
        </w:rPr>
        <w:t>k</w:t>
      </w:r>
      <w:r w:rsidRPr="00DD507D">
        <w:rPr>
          <w:rFonts w:ascii="Arial" w:hAnsi="Arial" w:cs="Arial"/>
          <w:spacing w:val="-4"/>
          <w:szCs w:val="24"/>
        </w:rPr>
        <w:t>anny</w:t>
      </w:r>
      <w:r w:rsidRPr="00DD507D">
        <w:rPr>
          <w:rFonts w:ascii="Arial" w:hAnsi="Arial" w:cs="Arial"/>
          <w:szCs w:val="24"/>
        </w:rPr>
        <w:t>a</w:t>
      </w:r>
      <w:r w:rsidRPr="00DD507D">
        <w:rPr>
          <w:rFonts w:ascii="Arial" w:hAnsi="Arial" w:cs="Arial"/>
          <w:spacing w:val="-6"/>
          <w:szCs w:val="24"/>
        </w:rPr>
        <w:t xml:space="preserve"> </w:t>
      </w:r>
      <w:r w:rsidRPr="00DD507D">
        <w:rPr>
          <w:rFonts w:ascii="Arial" w:hAnsi="Arial" w:cs="Arial"/>
          <w:spacing w:val="-4"/>
          <w:szCs w:val="24"/>
        </w:rPr>
        <w:t>se</w:t>
      </w:r>
      <w:r w:rsidRPr="00DD507D">
        <w:rPr>
          <w:rFonts w:ascii="Arial" w:hAnsi="Arial" w:cs="Arial"/>
          <w:spacing w:val="-3"/>
          <w:szCs w:val="24"/>
        </w:rPr>
        <w:t>b</w:t>
      </w:r>
      <w:r w:rsidRPr="00DD507D">
        <w:rPr>
          <w:rFonts w:ascii="Arial" w:hAnsi="Arial" w:cs="Arial"/>
          <w:spacing w:val="-4"/>
          <w:szCs w:val="24"/>
        </w:rPr>
        <w:t>a</w:t>
      </w:r>
      <w:r w:rsidRPr="00DD507D">
        <w:rPr>
          <w:rFonts w:ascii="Arial" w:hAnsi="Arial" w:cs="Arial"/>
          <w:spacing w:val="-3"/>
          <w:szCs w:val="24"/>
        </w:rPr>
        <w:t>g</w:t>
      </w:r>
      <w:r w:rsidRPr="00DD507D">
        <w:rPr>
          <w:rFonts w:ascii="Arial" w:hAnsi="Arial" w:cs="Arial"/>
          <w:spacing w:val="-4"/>
          <w:szCs w:val="24"/>
        </w:rPr>
        <w:t>a</w:t>
      </w:r>
      <w:r w:rsidRPr="00DD507D">
        <w:rPr>
          <w:rFonts w:ascii="Arial" w:hAnsi="Arial" w:cs="Arial"/>
          <w:szCs w:val="24"/>
        </w:rPr>
        <w:t>i</w:t>
      </w:r>
      <w:r w:rsidRPr="00DD507D">
        <w:rPr>
          <w:rFonts w:ascii="Arial" w:hAnsi="Arial" w:cs="Arial"/>
          <w:spacing w:val="-6"/>
          <w:szCs w:val="24"/>
        </w:rPr>
        <w:t xml:space="preserve"> </w:t>
      </w:r>
      <w:r w:rsidRPr="00DD507D">
        <w:rPr>
          <w:rFonts w:ascii="Arial" w:hAnsi="Arial" w:cs="Arial"/>
          <w:i/>
          <w:iCs/>
          <w:spacing w:val="-3"/>
          <w:szCs w:val="24"/>
        </w:rPr>
        <w:t>s</w:t>
      </w:r>
      <w:r w:rsidRPr="00DD507D">
        <w:rPr>
          <w:rFonts w:ascii="Arial" w:hAnsi="Arial" w:cs="Arial"/>
          <w:i/>
          <w:iCs/>
          <w:spacing w:val="-4"/>
          <w:szCs w:val="24"/>
        </w:rPr>
        <w:t>t</w:t>
      </w:r>
      <w:r w:rsidRPr="00DD507D">
        <w:rPr>
          <w:rFonts w:ascii="Arial" w:hAnsi="Arial" w:cs="Arial"/>
          <w:i/>
          <w:iCs/>
          <w:spacing w:val="-3"/>
          <w:szCs w:val="24"/>
        </w:rPr>
        <w:t>a</w:t>
      </w:r>
      <w:r w:rsidRPr="00DD507D">
        <w:rPr>
          <w:rFonts w:ascii="Arial" w:hAnsi="Arial" w:cs="Arial"/>
          <w:i/>
          <w:iCs/>
          <w:spacing w:val="-4"/>
          <w:szCs w:val="24"/>
        </w:rPr>
        <w:t>t</w:t>
      </w:r>
      <w:r w:rsidRPr="00DD507D">
        <w:rPr>
          <w:rFonts w:ascii="Arial" w:hAnsi="Arial" w:cs="Arial"/>
          <w:i/>
          <w:iCs/>
          <w:szCs w:val="24"/>
        </w:rPr>
        <w:t>e</w:t>
      </w:r>
      <w:r w:rsidRPr="00DD507D">
        <w:rPr>
          <w:rFonts w:ascii="Arial" w:hAnsi="Arial" w:cs="Arial"/>
          <w:i/>
          <w:iCs/>
          <w:spacing w:val="-5"/>
          <w:szCs w:val="24"/>
        </w:rPr>
        <w:t xml:space="preserve"> </w:t>
      </w:r>
      <w:r w:rsidRPr="00DD507D">
        <w:rPr>
          <w:rFonts w:ascii="Arial" w:hAnsi="Arial" w:cs="Arial"/>
          <w:i/>
          <w:iCs/>
          <w:spacing w:val="-3"/>
          <w:szCs w:val="24"/>
        </w:rPr>
        <w:t>o</w:t>
      </w:r>
      <w:r w:rsidRPr="00DD507D">
        <w:rPr>
          <w:rFonts w:ascii="Arial" w:hAnsi="Arial" w:cs="Arial"/>
          <w:i/>
          <w:iCs/>
          <w:szCs w:val="24"/>
        </w:rPr>
        <w:t>f</w:t>
      </w:r>
      <w:r w:rsidRPr="00DD507D">
        <w:rPr>
          <w:rFonts w:ascii="Arial" w:hAnsi="Arial" w:cs="Arial"/>
          <w:i/>
          <w:iCs/>
          <w:spacing w:val="-6"/>
          <w:szCs w:val="24"/>
        </w:rPr>
        <w:t xml:space="preserve"> </w:t>
      </w:r>
      <w:r w:rsidRPr="00DD507D">
        <w:rPr>
          <w:rFonts w:ascii="Arial" w:hAnsi="Arial" w:cs="Arial"/>
          <w:i/>
          <w:iCs/>
          <w:spacing w:val="-4"/>
          <w:szCs w:val="24"/>
        </w:rPr>
        <w:t>t</w:t>
      </w:r>
      <w:r w:rsidRPr="00DD507D">
        <w:rPr>
          <w:rFonts w:ascii="Arial" w:hAnsi="Arial" w:cs="Arial"/>
          <w:i/>
          <w:iCs/>
          <w:spacing w:val="-3"/>
          <w:szCs w:val="24"/>
        </w:rPr>
        <w:t>h</w:t>
      </w:r>
      <w:r w:rsidRPr="00DD507D">
        <w:rPr>
          <w:rFonts w:ascii="Arial" w:hAnsi="Arial" w:cs="Arial"/>
          <w:i/>
          <w:iCs/>
          <w:szCs w:val="24"/>
        </w:rPr>
        <w:t>e</w:t>
      </w:r>
      <w:r w:rsidRPr="00DD507D">
        <w:rPr>
          <w:rFonts w:ascii="Arial" w:hAnsi="Arial" w:cs="Arial"/>
          <w:i/>
          <w:iCs/>
          <w:spacing w:val="-5"/>
          <w:szCs w:val="24"/>
        </w:rPr>
        <w:t xml:space="preserve"> </w:t>
      </w:r>
      <w:r w:rsidRPr="00DD507D">
        <w:rPr>
          <w:rFonts w:ascii="Arial" w:hAnsi="Arial" w:cs="Arial"/>
          <w:i/>
          <w:iCs/>
          <w:spacing w:val="-3"/>
          <w:szCs w:val="24"/>
        </w:rPr>
        <w:t>ar</w:t>
      </w:r>
      <w:r w:rsidRPr="00DD507D">
        <w:rPr>
          <w:rFonts w:ascii="Arial" w:hAnsi="Arial" w:cs="Arial"/>
          <w:i/>
          <w:iCs/>
          <w:szCs w:val="24"/>
        </w:rPr>
        <w:t>t</w:t>
      </w:r>
      <w:r w:rsidRPr="00DD507D">
        <w:rPr>
          <w:rFonts w:ascii="Arial" w:hAnsi="Arial" w:cs="Arial"/>
          <w:i/>
          <w:iCs/>
          <w:spacing w:val="-7"/>
          <w:szCs w:val="24"/>
        </w:rPr>
        <w:t xml:space="preserve"> </w:t>
      </w:r>
      <w:r w:rsidRPr="00DD507D">
        <w:rPr>
          <w:rFonts w:ascii="Arial" w:hAnsi="Arial" w:cs="Arial"/>
          <w:spacing w:val="-3"/>
          <w:szCs w:val="24"/>
        </w:rPr>
        <w:t>da</w:t>
      </w:r>
      <w:r w:rsidRPr="00DD507D">
        <w:rPr>
          <w:rFonts w:ascii="Arial" w:hAnsi="Arial" w:cs="Arial"/>
          <w:spacing w:val="-4"/>
          <w:szCs w:val="24"/>
        </w:rPr>
        <w:t>l</w:t>
      </w:r>
      <w:r w:rsidRPr="00DD507D">
        <w:rPr>
          <w:rFonts w:ascii="Arial" w:hAnsi="Arial" w:cs="Arial"/>
          <w:spacing w:val="-5"/>
          <w:szCs w:val="24"/>
        </w:rPr>
        <w:t>a</w:t>
      </w:r>
      <w:r w:rsidRPr="00DD507D">
        <w:rPr>
          <w:rFonts w:ascii="Arial" w:hAnsi="Arial" w:cs="Arial"/>
          <w:szCs w:val="24"/>
        </w:rPr>
        <w:t>m</w:t>
      </w:r>
      <w:r w:rsidRPr="00DD507D">
        <w:rPr>
          <w:rFonts w:ascii="Arial" w:hAnsi="Arial" w:cs="Arial"/>
          <w:spacing w:val="-7"/>
          <w:szCs w:val="24"/>
        </w:rPr>
        <w:t xml:space="preserve"> </w:t>
      </w:r>
      <w:r w:rsidRPr="00DD507D">
        <w:rPr>
          <w:rFonts w:ascii="Arial" w:hAnsi="Arial" w:cs="Arial"/>
          <w:spacing w:val="-3"/>
          <w:szCs w:val="24"/>
        </w:rPr>
        <w:t>pa</w:t>
      </w:r>
      <w:r w:rsidRPr="00DD507D">
        <w:rPr>
          <w:rFonts w:ascii="Arial" w:hAnsi="Arial" w:cs="Arial"/>
          <w:spacing w:val="-4"/>
          <w:szCs w:val="24"/>
        </w:rPr>
        <w:t>tte</w:t>
      </w:r>
      <w:r w:rsidRPr="00DD507D">
        <w:rPr>
          <w:rFonts w:ascii="Arial" w:hAnsi="Arial" w:cs="Arial"/>
          <w:spacing w:val="-3"/>
          <w:szCs w:val="24"/>
        </w:rPr>
        <w:t>r</w:t>
      </w:r>
      <w:r w:rsidRPr="00DD507D">
        <w:rPr>
          <w:rFonts w:ascii="Arial" w:hAnsi="Arial" w:cs="Arial"/>
          <w:szCs w:val="24"/>
        </w:rPr>
        <w:t>n</w:t>
      </w:r>
      <w:r w:rsidRPr="00DD507D">
        <w:rPr>
          <w:rFonts w:ascii="Arial" w:hAnsi="Arial" w:cs="Arial"/>
          <w:spacing w:val="-5"/>
          <w:szCs w:val="24"/>
        </w:rPr>
        <w:t xml:space="preserve"> </w:t>
      </w:r>
      <w:r w:rsidRPr="00DD507D">
        <w:rPr>
          <w:rFonts w:ascii="Arial" w:hAnsi="Arial" w:cs="Arial"/>
          <w:spacing w:val="-3"/>
          <w:szCs w:val="24"/>
        </w:rPr>
        <w:t>re</w:t>
      </w:r>
      <w:r w:rsidRPr="00DD507D">
        <w:rPr>
          <w:rFonts w:ascii="Arial" w:hAnsi="Arial" w:cs="Arial"/>
          <w:spacing w:val="-5"/>
          <w:szCs w:val="24"/>
        </w:rPr>
        <w:t>c</w:t>
      </w:r>
      <w:r w:rsidRPr="00DD507D">
        <w:rPr>
          <w:rFonts w:ascii="Arial" w:hAnsi="Arial" w:cs="Arial"/>
          <w:spacing w:val="-3"/>
          <w:szCs w:val="24"/>
        </w:rPr>
        <w:t>o</w:t>
      </w:r>
      <w:r w:rsidRPr="00DD507D">
        <w:rPr>
          <w:rFonts w:ascii="Arial" w:hAnsi="Arial" w:cs="Arial"/>
          <w:spacing w:val="-4"/>
          <w:szCs w:val="24"/>
        </w:rPr>
        <w:t>g</w:t>
      </w:r>
      <w:r w:rsidRPr="00DD507D">
        <w:rPr>
          <w:rFonts w:ascii="Arial" w:hAnsi="Arial" w:cs="Arial"/>
          <w:spacing w:val="-3"/>
          <w:szCs w:val="24"/>
        </w:rPr>
        <w:t>n</w:t>
      </w:r>
      <w:r w:rsidRPr="00DD507D">
        <w:rPr>
          <w:rFonts w:ascii="Arial" w:hAnsi="Arial" w:cs="Arial"/>
          <w:spacing w:val="-4"/>
          <w:szCs w:val="24"/>
        </w:rPr>
        <w:t>i</w:t>
      </w:r>
      <w:r w:rsidRPr="00DD507D">
        <w:rPr>
          <w:rFonts w:ascii="Arial" w:hAnsi="Arial" w:cs="Arial"/>
          <w:spacing w:val="-3"/>
          <w:szCs w:val="24"/>
        </w:rPr>
        <w:t>t</w:t>
      </w:r>
      <w:r w:rsidRPr="00DD507D">
        <w:rPr>
          <w:rFonts w:ascii="Arial" w:hAnsi="Arial" w:cs="Arial"/>
          <w:spacing w:val="-4"/>
          <w:szCs w:val="24"/>
        </w:rPr>
        <w:t>io</w:t>
      </w:r>
      <w:r w:rsidRPr="00DD507D">
        <w:rPr>
          <w:rFonts w:ascii="Arial" w:hAnsi="Arial" w:cs="Arial"/>
          <w:spacing w:val="-3"/>
          <w:szCs w:val="24"/>
        </w:rPr>
        <w:t>n</w:t>
      </w:r>
      <w:r w:rsidRPr="00DD507D">
        <w:rPr>
          <w:rFonts w:ascii="Arial" w:hAnsi="Arial" w:cs="Arial"/>
          <w:szCs w:val="24"/>
        </w:rPr>
        <w:t>,</w:t>
      </w:r>
      <w:r w:rsidRPr="00DD507D">
        <w:rPr>
          <w:rFonts w:ascii="Arial" w:hAnsi="Arial" w:cs="Arial"/>
          <w:spacing w:val="-5"/>
          <w:szCs w:val="24"/>
        </w:rPr>
        <w:t xml:space="preserve"> </w:t>
      </w:r>
      <w:r w:rsidRPr="00DD507D">
        <w:rPr>
          <w:rFonts w:ascii="Arial" w:hAnsi="Arial" w:cs="Arial"/>
          <w:spacing w:val="-3"/>
          <w:szCs w:val="24"/>
        </w:rPr>
        <w:t>d</w:t>
      </w:r>
      <w:r w:rsidRPr="00DD507D">
        <w:rPr>
          <w:rFonts w:ascii="Arial" w:hAnsi="Arial" w:cs="Arial"/>
          <w:spacing w:val="-5"/>
          <w:szCs w:val="24"/>
        </w:rPr>
        <w:t>a</w:t>
      </w:r>
      <w:r w:rsidRPr="00DD507D">
        <w:rPr>
          <w:rFonts w:ascii="Arial" w:hAnsi="Arial" w:cs="Arial"/>
          <w:szCs w:val="24"/>
        </w:rPr>
        <w:t>n</w:t>
      </w:r>
      <w:r w:rsidRPr="00DD507D">
        <w:rPr>
          <w:rFonts w:ascii="Arial" w:hAnsi="Arial" w:cs="Arial"/>
          <w:spacing w:val="-6"/>
          <w:szCs w:val="24"/>
        </w:rPr>
        <w:t xml:space="preserve"> </w:t>
      </w:r>
      <w:r w:rsidRPr="00DD507D">
        <w:rPr>
          <w:rFonts w:ascii="Arial" w:hAnsi="Arial" w:cs="Arial"/>
          <w:spacing w:val="-3"/>
          <w:szCs w:val="24"/>
        </w:rPr>
        <w:t>de</w:t>
      </w:r>
      <w:r w:rsidRPr="00DD507D">
        <w:rPr>
          <w:rFonts w:ascii="Arial" w:hAnsi="Arial" w:cs="Arial"/>
          <w:spacing w:val="-4"/>
          <w:szCs w:val="24"/>
        </w:rPr>
        <w:t>wa</w:t>
      </w:r>
      <w:r w:rsidRPr="00DD507D">
        <w:rPr>
          <w:rFonts w:ascii="Arial" w:hAnsi="Arial" w:cs="Arial"/>
          <w:spacing w:val="-3"/>
          <w:szCs w:val="24"/>
        </w:rPr>
        <w:t>s</w:t>
      </w:r>
      <w:r w:rsidRPr="00DD507D">
        <w:rPr>
          <w:rFonts w:ascii="Arial" w:hAnsi="Arial" w:cs="Arial"/>
          <w:szCs w:val="24"/>
        </w:rPr>
        <w:t>a</w:t>
      </w:r>
      <w:r w:rsidRPr="00DD507D">
        <w:rPr>
          <w:rFonts w:ascii="Arial" w:hAnsi="Arial" w:cs="Arial"/>
          <w:spacing w:val="-8"/>
          <w:szCs w:val="24"/>
        </w:rPr>
        <w:t xml:space="preserve"> </w:t>
      </w:r>
      <w:r w:rsidRPr="00DD507D">
        <w:rPr>
          <w:rFonts w:ascii="Arial" w:hAnsi="Arial" w:cs="Arial"/>
          <w:spacing w:val="-4"/>
          <w:szCs w:val="24"/>
        </w:rPr>
        <w:t>i</w:t>
      </w:r>
      <w:r w:rsidRPr="00DD507D">
        <w:rPr>
          <w:rFonts w:ascii="Arial" w:hAnsi="Arial" w:cs="Arial"/>
          <w:spacing w:val="-3"/>
          <w:szCs w:val="24"/>
        </w:rPr>
        <w:t>n</w:t>
      </w:r>
      <w:r w:rsidRPr="00DD507D">
        <w:rPr>
          <w:rFonts w:ascii="Arial" w:hAnsi="Arial" w:cs="Arial"/>
          <w:szCs w:val="24"/>
        </w:rPr>
        <w:t>i</w:t>
      </w:r>
      <w:r w:rsidRPr="00DD507D">
        <w:rPr>
          <w:rFonts w:ascii="Arial" w:hAnsi="Arial" w:cs="Arial"/>
          <w:spacing w:val="-5"/>
          <w:szCs w:val="24"/>
        </w:rPr>
        <w:t xml:space="preserve"> </w:t>
      </w:r>
      <w:r w:rsidRPr="00DD507D">
        <w:rPr>
          <w:rFonts w:ascii="Arial" w:hAnsi="Arial" w:cs="Arial"/>
          <w:spacing w:val="-4"/>
          <w:szCs w:val="24"/>
        </w:rPr>
        <w:t>meru</w:t>
      </w:r>
      <w:r w:rsidRPr="00DD507D">
        <w:rPr>
          <w:rFonts w:ascii="Arial" w:hAnsi="Arial" w:cs="Arial"/>
          <w:spacing w:val="-3"/>
          <w:szCs w:val="24"/>
        </w:rPr>
        <w:t>p</w:t>
      </w:r>
      <w:r w:rsidRPr="00DD507D">
        <w:rPr>
          <w:rFonts w:ascii="Arial" w:hAnsi="Arial" w:cs="Arial"/>
          <w:spacing w:val="-4"/>
          <w:szCs w:val="24"/>
        </w:rPr>
        <w:t>aka</w:t>
      </w:r>
      <w:r w:rsidRPr="00DD507D">
        <w:rPr>
          <w:rFonts w:ascii="Arial" w:hAnsi="Arial" w:cs="Arial"/>
          <w:szCs w:val="24"/>
        </w:rPr>
        <w:t>n</w:t>
      </w:r>
      <w:r w:rsidRPr="00DD507D">
        <w:rPr>
          <w:rFonts w:ascii="Arial" w:hAnsi="Arial" w:cs="Arial"/>
          <w:spacing w:val="-5"/>
          <w:szCs w:val="24"/>
        </w:rPr>
        <w:t xml:space="preserve"> </w:t>
      </w:r>
      <w:r w:rsidRPr="00DD507D">
        <w:rPr>
          <w:rFonts w:ascii="Arial" w:hAnsi="Arial" w:cs="Arial"/>
          <w:spacing w:val="-4"/>
          <w:szCs w:val="24"/>
        </w:rPr>
        <w:t>sala</w:t>
      </w:r>
      <w:r w:rsidRPr="00DD507D">
        <w:rPr>
          <w:rFonts w:ascii="Arial" w:hAnsi="Arial" w:cs="Arial"/>
          <w:szCs w:val="24"/>
        </w:rPr>
        <w:t>h</w:t>
      </w:r>
      <w:r w:rsidRPr="00DD507D">
        <w:rPr>
          <w:rFonts w:ascii="Arial" w:hAnsi="Arial" w:cs="Arial"/>
          <w:spacing w:val="-5"/>
          <w:szCs w:val="24"/>
        </w:rPr>
        <w:t xml:space="preserve"> </w:t>
      </w:r>
      <w:r w:rsidRPr="00DD507D">
        <w:rPr>
          <w:rFonts w:ascii="Arial" w:hAnsi="Arial" w:cs="Arial"/>
          <w:spacing w:val="-4"/>
          <w:szCs w:val="24"/>
        </w:rPr>
        <w:t>sat</w:t>
      </w:r>
      <w:r w:rsidRPr="00DD507D">
        <w:rPr>
          <w:rFonts w:ascii="Arial" w:hAnsi="Arial" w:cs="Arial"/>
          <w:szCs w:val="24"/>
        </w:rPr>
        <w:t>u</w:t>
      </w:r>
      <w:r w:rsidRPr="00DD507D">
        <w:rPr>
          <w:rFonts w:ascii="Arial" w:hAnsi="Arial" w:cs="Arial"/>
          <w:spacing w:val="-5"/>
          <w:szCs w:val="24"/>
        </w:rPr>
        <w:t xml:space="preserve"> </w:t>
      </w:r>
      <w:r w:rsidRPr="00DD507D">
        <w:rPr>
          <w:rFonts w:ascii="Arial" w:hAnsi="Arial" w:cs="Arial"/>
          <w:spacing w:val="-4"/>
          <w:szCs w:val="24"/>
        </w:rPr>
        <w:t>tem</w:t>
      </w:r>
      <w:r w:rsidRPr="00DD507D">
        <w:rPr>
          <w:rFonts w:ascii="Arial" w:hAnsi="Arial" w:cs="Arial"/>
          <w:szCs w:val="24"/>
        </w:rPr>
        <w:t>a</w:t>
      </w:r>
      <w:r w:rsidRPr="00DD507D">
        <w:rPr>
          <w:rFonts w:ascii="Arial" w:hAnsi="Arial" w:cs="Arial"/>
          <w:spacing w:val="-5"/>
          <w:szCs w:val="24"/>
        </w:rPr>
        <w:t xml:space="preserve"> </w:t>
      </w:r>
      <w:r w:rsidRPr="00DD507D">
        <w:rPr>
          <w:rFonts w:ascii="Arial" w:hAnsi="Arial" w:cs="Arial"/>
          <w:spacing w:val="-4"/>
          <w:szCs w:val="24"/>
        </w:rPr>
        <w:t>ya</w:t>
      </w:r>
      <w:r w:rsidRPr="00DD507D">
        <w:rPr>
          <w:rFonts w:ascii="Arial" w:hAnsi="Arial" w:cs="Arial"/>
          <w:spacing w:val="-3"/>
          <w:szCs w:val="24"/>
        </w:rPr>
        <w:t>n</w:t>
      </w:r>
      <w:r w:rsidRPr="00DD507D">
        <w:rPr>
          <w:rFonts w:ascii="Arial" w:hAnsi="Arial" w:cs="Arial"/>
          <w:szCs w:val="24"/>
        </w:rPr>
        <w:t xml:space="preserve">g </w:t>
      </w:r>
      <w:r w:rsidRPr="00DD507D">
        <w:rPr>
          <w:rFonts w:ascii="Arial" w:hAnsi="Arial" w:cs="Arial"/>
          <w:spacing w:val="-3"/>
          <w:szCs w:val="24"/>
        </w:rPr>
        <w:t>be</w:t>
      </w:r>
      <w:r w:rsidRPr="00DD507D">
        <w:rPr>
          <w:rFonts w:ascii="Arial" w:hAnsi="Arial" w:cs="Arial"/>
          <w:spacing w:val="-4"/>
          <w:szCs w:val="24"/>
        </w:rPr>
        <w:t>r</w:t>
      </w:r>
      <w:r w:rsidRPr="00DD507D">
        <w:rPr>
          <w:rFonts w:ascii="Arial" w:hAnsi="Arial" w:cs="Arial"/>
          <w:spacing w:val="-3"/>
          <w:szCs w:val="24"/>
        </w:rPr>
        <w:t>ke</w:t>
      </w:r>
      <w:r w:rsidRPr="00DD507D">
        <w:rPr>
          <w:rFonts w:ascii="Arial" w:hAnsi="Arial" w:cs="Arial"/>
          <w:spacing w:val="-6"/>
          <w:szCs w:val="24"/>
        </w:rPr>
        <w:t>m</w:t>
      </w:r>
      <w:r w:rsidRPr="00DD507D">
        <w:rPr>
          <w:rFonts w:ascii="Arial" w:hAnsi="Arial" w:cs="Arial"/>
          <w:spacing w:val="-3"/>
          <w:szCs w:val="24"/>
        </w:rPr>
        <w:t>ban</w:t>
      </w:r>
      <w:r w:rsidRPr="00DD507D">
        <w:rPr>
          <w:rFonts w:ascii="Arial" w:hAnsi="Arial" w:cs="Arial"/>
          <w:szCs w:val="24"/>
        </w:rPr>
        <w:t xml:space="preserve">g </w:t>
      </w:r>
      <w:r w:rsidRPr="00DD507D">
        <w:rPr>
          <w:rFonts w:ascii="Arial" w:hAnsi="Arial" w:cs="Arial"/>
          <w:spacing w:val="-4"/>
          <w:szCs w:val="24"/>
        </w:rPr>
        <w:t>de</w:t>
      </w:r>
      <w:r w:rsidRPr="00DD507D">
        <w:rPr>
          <w:rFonts w:ascii="Arial" w:hAnsi="Arial" w:cs="Arial"/>
          <w:spacing w:val="-3"/>
          <w:szCs w:val="24"/>
        </w:rPr>
        <w:t>ng</w:t>
      </w:r>
      <w:r w:rsidRPr="00DD507D">
        <w:rPr>
          <w:rFonts w:ascii="Arial" w:hAnsi="Arial" w:cs="Arial"/>
          <w:spacing w:val="-5"/>
          <w:szCs w:val="24"/>
        </w:rPr>
        <w:t>a</w:t>
      </w:r>
      <w:r w:rsidRPr="00DD507D">
        <w:rPr>
          <w:rFonts w:ascii="Arial" w:hAnsi="Arial" w:cs="Arial"/>
          <w:szCs w:val="24"/>
        </w:rPr>
        <w:t>n</w:t>
      </w:r>
      <w:r w:rsidRPr="00DD507D">
        <w:rPr>
          <w:rFonts w:ascii="Arial" w:hAnsi="Arial" w:cs="Arial"/>
          <w:spacing w:val="1"/>
          <w:szCs w:val="24"/>
        </w:rPr>
        <w:t xml:space="preserve"> </w:t>
      </w:r>
      <w:r w:rsidRPr="00DD507D">
        <w:rPr>
          <w:rFonts w:ascii="Arial" w:hAnsi="Arial" w:cs="Arial"/>
          <w:spacing w:val="-3"/>
          <w:szCs w:val="24"/>
        </w:rPr>
        <w:t>pesa</w:t>
      </w:r>
      <w:r w:rsidRPr="00DD507D">
        <w:rPr>
          <w:rFonts w:ascii="Arial" w:hAnsi="Arial" w:cs="Arial"/>
          <w:spacing w:val="-4"/>
          <w:szCs w:val="24"/>
        </w:rPr>
        <w:t>t</w:t>
      </w:r>
      <w:r w:rsidRPr="00DD507D">
        <w:rPr>
          <w:rFonts w:ascii="Arial" w:hAnsi="Arial" w:cs="Arial"/>
          <w:szCs w:val="24"/>
        </w:rPr>
        <w:t>.</w:t>
      </w:r>
      <w:proofErr w:type="gramEnd"/>
      <w:r w:rsidRPr="00DD507D">
        <w:rPr>
          <w:rFonts w:ascii="Arial" w:hAnsi="Arial" w:cs="Arial"/>
          <w:szCs w:val="24"/>
        </w:rPr>
        <w:t xml:space="preserve"> </w:t>
      </w:r>
      <w:r w:rsidRPr="00DD507D">
        <w:rPr>
          <w:rFonts w:ascii="Arial" w:hAnsi="Arial" w:cs="Arial"/>
          <w:spacing w:val="-5"/>
          <w:szCs w:val="24"/>
        </w:rPr>
        <w:t>S</w:t>
      </w:r>
      <w:r w:rsidRPr="00DD507D">
        <w:rPr>
          <w:rFonts w:ascii="Arial" w:hAnsi="Arial" w:cs="Arial"/>
          <w:spacing w:val="-3"/>
          <w:szCs w:val="24"/>
        </w:rPr>
        <w:t>V</w:t>
      </w:r>
      <w:r w:rsidRPr="00DD507D">
        <w:rPr>
          <w:rFonts w:ascii="Arial" w:hAnsi="Arial" w:cs="Arial"/>
          <w:szCs w:val="24"/>
        </w:rPr>
        <w:t xml:space="preserve">M </w:t>
      </w:r>
      <w:r w:rsidRPr="00DD507D">
        <w:rPr>
          <w:rFonts w:ascii="Arial" w:hAnsi="Arial" w:cs="Arial"/>
          <w:spacing w:val="-3"/>
          <w:szCs w:val="24"/>
        </w:rPr>
        <w:t>ada</w:t>
      </w:r>
      <w:r w:rsidRPr="00DD507D">
        <w:rPr>
          <w:rFonts w:ascii="Arial" w:hAnsi="Arial" w:cs="Arial"/>
          <w:spacing w:val="-4"/>
          <w:szCs w:val="24"/>
        </w:rPr>
        <w:t>l</w:t>
      </w:r>
      <w:r w:rsidRPr="00DD507D">
        <w:rPr>
          <w:rFonts w:ascii="Arial" w:hAnsi="Arial" w:cs="Arial"/>
          <w:spacing w:val="-3"/>
          <w:szCs w:val="24"/>
        </w:rPr>
        <w:t>a</w:t>
      </w:r>
      <w:r w:rsidRPr="00DD507D">
        <w:rPr>
          <w:rFonts w:ascii="Arial" w:hAnsi="Arial" w:cs="Arial"/>
          <w:szCs w:val="24"/>
        </w:rPr>
        <w:t>h</w:t>
      </w:r>
      <w:r w:rsidRPr="00DD507D">
        <w:rPr>
          <w:rFonts w:ascii="Arial" w:hAnsi="Arial" w:cs="Arial"/>
          <w:spacing w:val="1"/>
          <w:szCs w:val="24"/>
        </w:rPr>
        <w:t xml:space="preserve"> </w:t>
      </w:r>
      <w:r w:rsidRPr="00DD507D">
        <w:rPr>
          <w:rFonts w:ascii="Arial" w:hAnsi="Arial" w:cs="Arial"/>
          <w:spacing w:val="-6"/>
          <w:szCs w:val="24"/>
        </w:rPr>
        <w:t>m</w:t>
      </w:r>
      <w:r w:rsidRPr="00DD507D">
        <w:rPr>
          <w:rFonts w:ascii="Arial" w:hAnsi="Arial" w:cs="Arial"/>
          <w:spacing w:val="-4"/>
          <w:szCs w:val="24"/>
        </w:rPr>
        <w:t>et</w:t>
      </w:r>
      <w:r w:rsidRPr="00DD507D">
        <w:rPr>
          <w:rFonts w:ascii="Arial" w:hAnsi="Arial" w:cs="Arial"/>
          <w:spacing w:val="-3"/>
          <w:szCs w:val="24"/>
        </w:rPr>
        <w:t>od</w:t>
      </w:r>
      <w:r w:rsidRPr="00DD507D">
        <w:rPr>
          <w:rFonts w:ascii="Arial" w:hAnsi="Arial" w:cs="Arial"/>
          <w:szCs w:val="24"/>
        </w:rPr>
        <w:t>e</w:t>
      </w:r>
      <w:r w:rsidRPr="00DD507D">
        <w:rPr>
          <w:rFonts w:ascii="Arial" w:hAnsi="Arial" w:cs="Arial"/>
          <w:spacing w:val="1"/>
          <w:szCs w:val="24"/>
        </w:rPr>
        <w:t xml:space="preserve"> </w:t>
      </w:r>
      <w:r w:rsidRPr="00DD507D">
        <w:rPr>
          <w:rFonts w:ascii="Arial" w:hAnsi="Arial" w:cs="Arial"/>
          <w:spacing w:val="-4"/>
          <w:szCs w:val="24"/>
        </w:rPr>
        <w:t>l</w:t>
      </w:r>
      <w:r w:rsidRPr="00DD507D">
        <w:rPr>
          <w:rFonts w:ascii="Arial" w:hAnsi="Arial" w:cs="Arial"/>
          <w:spacing w:val="-3"/>
          <w:szCs w:val="24"/>
        </w:rPr>
        <w:t>earn</w:t>
      </w:r>
      <w:r w:rsidRPr="00DD507D">
        <w:rPr>
          <w:rFonts w:ascii="Arial" w:hAnsi="Arial" w:cs="Arial"/>
          <w:spacing w:val="-4"/>
          <w:szCs w:val="24"/>
        </w:rPr>
        <w:t>in</w:t>
      </w:r>
      <w:r w:rsidRPr="00DD507D">
        <w:rPr>
          <w:rFonts w:ascii="Arial" w:hAnsi="Arial" w:cs="Arial"/>
          <w:szCs w:val="24"/>
        </w:rPr>
        <w:t>g</w:t>
      </w:r>
      <w:r w:rsidRPr="00DD507D">
        <w:rPr>
          <w:rFonts w:ascii="Arial" w:hAnsi="Arial" w:cs="Arial"/>
          <w:spacing w:val="1"/>
          <w:szCs w:val="24"/>
        </w:rPr>
        <w:t xml:space="preserve"> </w:t>
      </w:r>
      <w:r w:rsidRPr="00DD507D">
        <w:rPr>
          <w:rFonts w:ascii="Arial" w:hAnsi="Arial" w:cs="Arial"/>
          <w:spacing w:val="-5"/>
          <w:szCs w:val="24"/>
        </w:rPr>
        <w:t>m</w:t>
      </w:r>
      <w:r w:rsidRPr="00DD507D">
        <w:rPr>
          <w:rFonts w:ascii="Arial" w:hAnsi="Arial" w:cs="Arial"/>
          <w:spacing w:val="-3"/>
          <w:szCs w:val="24"/>
        </w:rPr>
        <w:t>ach</w:t>
      </w:r>
      <w:r w:rsidRPr="00DD507D">
        <w:rPr>
          <w:rFonts w:ascii="Arial" w:hAnsi="Arial" w:cs="Arial"/>
          <w:spacing w:val="-4"/>
          <w:szCs w:val="24"/>
        </w:rPr>
        <w:t>i</w:t>
      </w:r>
      <w:r w:rsidRPr="00DD507D">
        <w:rPr>
          <w:rFonts w:ascii="Arial" w:hAnsi="Arial" w:cs="Arial"/>
          <w:spacing w:val="-3"/>
          <w:szCs w:val="24"/>
        </w:rPr>
        <w:t>n</w:t>
      </w:r>
      <w:r w:rsidRPr="00DD507D">
        <w:rPr>
          <w:rFonts w:ascii="Arial" w:hAnsi="Arial" w:cs="Arial"/>
          <w:szCs w:val="24"/>
        </w:rPr>
        <w:t>e</w:t>
      </w:r>
      <w:r w:rsidRPr="00DD507D">
        <w:rPr>
          <w:rFonts w:ascii="Arial" w:hAnsi="Arial" w:cs="Arial"/>
          <w:spacing w:val="1"/>
          <w:szCs w:val="24"/>
        </w:rPr>
        <w:t xml:space="preserve"> </w:t>
      </w:r>
      <w:r w:rsidRPr="00DD507D">
        <w:rPr>
          <w:rFonts w:ascii="Arial" w:hAnsi="Arial" w:cs="Arial"/>
          <w:spacing w:val="-4"/>
          <w:szCs w:val="24"/>
        </w:rPr>
        <w:t>yan</w:t>
      </w:r>
      <w:r w:rsidRPr="00DD507D">
        <w:rPr>
          <w:rFonts w:ascii="Arial" w:hAnsi="Arial" w:cs="Arial"/>
          <w:szCs w:val="24"/>
        </w:rPr>
        <w:t>g</w:t>
      </w:r>
      <w:r w:rsidRPr="00DD507D">
        <w:rPr>
          <w:rFonts w:ascii="Arial" w:hAnsi="Arial" w:cs="Arial"/>
          <w:spacing w:val="1"/>
          <w:szCs w:val="24"/>
        </w:rPr>
        <w:t xml:space="preserve"> </w:t>
      </w:r>
      <w:r w:rsidRPr="00DD507D">
        <w:rPr>
          <w:rFonts w:ascii="Arial" w:hAnsi="Arial" w:cs="Arial"/>
          <w:spacing w:val="-3"/>
          <w:szCs w:val="24"/>
        </w:rPr>
        <w:t>b</w:t>
      </w:r>
      <w:r w:rsidRPr="00DD507D">
        <w:rPr>
          <w:rFonts w:ascii="Arial" w:hAnsi="Arial" w:cs="Arial"/>
          <w:spacing w:val="-5"/>
          <w:szCs w:val="24"/>
        </w:rPr>
        <w:t>e</w:t>
      </w:r>
      <w:r w:rsidRPr="00DD507D">
        <w:rPr>
          <w:rFonts w:ascii="Arial" w:hAnsi="Arial" w:cs="Arial"/>
          <w:spacing w:val="-3"/>
          <w:szCs w:val="24"/>
        </w:rPr>
        <w:t>ke</w:t>
      </w:r>
      <w:r w:rsidRPr="00DD507D">
        <w:rPr>
          <w:rFonts w:ascii="Arial" w:hAnsi="Arial" w:cs="Arial"/>
          <w:spacing w:val="-4"/>
          <w:szCs w:val="24"/>
        </w:rPr>
        <w:t>r</w:t>
      </w:r>
      <w:r w:rsidRPr="00DD507D">
        <w:rPr>
          <w:rFonts w:ascii="Arial" w:hAnsi="Arial" w:cs="Arial"/>
          <w:spacing w:val="-3"/>
          <w:szCs w:val="24"/>
        </w:rPr>
        <w:t>j</w:t>
      </w:r>
      <w:r w:rsidRPr="00DD507D">
        <w:rPr>
          <w:rFonts w:ascii="Arial" w:hAnsi="Arial" w:cs="Arial"/>
          <w:szCs w:val="24"/>
        </w:rPr>
        <w:t>a</w:t>
      </w:r>
      <w:r w:rsidRPr="00DD507D">
        <w:rPr>
          <w:rFonts w:ascii="Arial" w:hAnsi="Arial" w:cs="Arial"/>
          <w:spacing w:val="1"/>
          <w:szCs w:val="24"/>
        </w:rPr>
        <w:t xml:space="preserve"> </w:t>
      </w:r>
      <w:r w:rsidRPr="00DD507D">
        <w:rPr>
          <w:rFonts w:ascii="Arial" w:hAnsi="Arial" w:cs="Arial"/>
          <w:spacing w:val="-3"/>
          <w:szCs w:val="24"/>
        </w:rPr>
        <w:t>a</w:t>
      </w:r>
      <w:r w:rsidRPr="00DD507D">
        <w:rPr>
          <w:rFonts w:ascii="Arial" w:hAnsi="Arial" w:cs="Arial"/>
          <w:spacing w:val="-4"/>
          <w:szCs w:val="24"/>
        </w:rPr>
        <w:t>t</w:t>
      </w:r>
      <w:r w:rsidRPr="00DD507D">
        <w:rPr>
          <w:rFonts w:ascii="Arial" w:hAnsi="Arial" w:cs="Arial"/>
          <w:spacing w:val="-3"/>
          <w:szCs w:val="24"/>
        </w:rPr>
        <w:t>a</w:t>
      </w:r>
      <w:r w:rsidRPr="00DD507D">
        <w:rPr>
          <w:rFonts w:ascii="Arial" w:hAnsi="Arial" w:cs="Arial"/>
          <w:szCs w:val="24"/>
        </w:rPr>
        <w:t>s</w:t>
      </w:r>
      <w:r w:rsidRPr="00DD507D">
        <w:rPr>
          <w:rFonts w:ascii="Arial" w:hAnsi="Arial" w:cs="Arial"/>
          <w:spacing w:val="1"/>
          <w:szCs w:val="24"/>
        </w:rPr>
        <w:t xml:space="preserve"> </w:t>
      </w:r>
      <w:r w:rsidRPr="00DD507D">
        <w:rPr>
          <w:rFonts w:ascii="Arial" w:hAnsi="Arial" w:cs="Arial"/>
          <w:spacing w:val="-3"/>
          <w:szCs w:val="24"/>
        </w:rPr>
        <w:t>pr</w:t>
      </w:r>
      <w:r w:rsidRPr="00DD507D">
        <w:rPr>
          <w:rFonts w:ascii="Arial" w:hAnsi="Arial" w:cs="Arial"/>
          <w:spacing w:val="-4"/>
          <w:szCs w:val="24"/>
        </w:rPr>
        <w:t>i</w:t>
      </w:r>
      <w:r w:rsidRPr="00DD507D">
        <w:rPr>
          <w:rFonts w:ascii="Arial" w:hAnsi="Arial" w:cs="Arial"/>
          <w:spacing w:val="-3"/>
          <w:szCs w:val="24"/>
        </w:rPr>
        <w:t>ns</w:t>
      </w:r>
      <w:r w:rsidRPr="00DD507D">
        <w:rPr>
          <w:rFonts w:ascii="Arial" w:hAnsi="Arial" w:cs="Arial"/>
          <w:spacing w:val="-5"/>
          <w:szCs w:val="24"/>
        </w:rPr>
        <w:t>i</w:t>
      </w:r>
      <w:r w:rsidRPr="00DD507D">
        <w:rPr>
          <w:rFonts w:ascii="Arial" w:hAnsi="Arial" w:cs="Arial"/>
          <w:szCs w:val="24"/>
        </w:rPr>
        <w:t>p</w:t>
      </w:r>
      <w:r w:rsidRPr="00DD507D">
        <w:rPr>
          <w:rFonts w:ascii="Arial" w:hAnsi="Arial" w:cs="Arial"/>
          <w:spacing w:val="1"/>
          <w:szCs w:val="24"/>
        </w:rPr>
        <w:t xml:space="preserve"> </w:t>
      </w:r>
      <w:r w:rsidRPr="00DD507D">
        <w:rPr>
          <w:rFonts w:ascii="Arial" w:hAnsi="Arial" w:cs="Arial"/>
          <w:spacing w:val="-7"/>
          <w:szCs w:val="24"/>
        </w:rPr>
        <w:t>S</w:t>
      </w:r>
      <w:r w:rsidRPr="00DD507D">
        <w:rPr>
          <w:rFonts w:ascii="Arial" w:hAnsi="Arial" w:cs="Arial"/>
          <w:spacing w:val="-4"/>
          <w:szCs w:val="24"/>
        </w:rPr>
        <w:t>tr</w:t>
      </w:r>
      <w:r w:rsidRPr="00DD507D">
        <w:rPr>
          <w:rFonts w:ascii="Arial" w:hAnsi="Arial" w:cs="Arial"/>
          <w:spacing w:val="-3"/>
          <w:szCs w:val="24"/>
        </w:rPr>
        <w:t>uc</w:t>
      </w:r>
      <w:r w:rsidRPr="00DD507D">
        <w:rPr>
          <w:rFonts w:ascii="Arial" w:hAnsi="Arial" w:cs="Arial"/>
          <w:spacing w:val="-4"/>
          <w:szCs w:val="24"/>
        </w:rPr>
        <w:t>t</w:t>
      </w:r>
      <w:r w:rsidRPr="00DD507D">
        <w:rPr>
          <w:rFonts w:ascii="Arial" w:hAnsi="Arial" w:cs="Arial"/>
          <w:spacing w:val="-3"/>
          <w:szCs w:val="24"/>
        </w:rPr>
        <w:t>ura</w:t>
      </w:r>
      <w:r w:rsidRPr="00DD507D">
        <w:rPr>
          <w:rFonts w:ascii="Arial" w:hAnsi="Arial" w:cs="Arial"/>
          <w:szCs w:val="24"/>
        </w:rPr>
        <w:t xml:space="preserve">l </w:t>
      </w:r>
      <w:r w:rsidRPr="00DD507D">
        <w:rPr>
          <w:rFonts w:ascii="Arial" w:hAnsi="Arial" w:cs="Arial"/>
          <w:spacing w:val="-4"/>
          <w:szCs w:val="24"/>
        </w:rPr>
        <w:t>Ris</w:t>
      </w:r>
      <w:r w:rsidRPr="00DD507D">
        <w:rPr>
          <w:rFonts w:ascii="Arial" w:hAnsi="Arial" w:cs="Arial"/>
          <w:szCs w:val="24"/>
        </w:rPr>
        <w:t xml:space="preserve">k </w:t>
      </w:r>
      <w:r w:rsidRPr="00DD507D">
        <w:rPr>
          <w:rFonts w:ascii="Arial" w:hAnsi="Arial" w:cs="Arial"/>
          <w:spacing w:val="-3"/>
          <w:szCs w:val="24"/>
        </w:rPr>
        <w:t>M</w:t>
      </w:r>
      <w:r w:rsidRPr="00DD507D">
        <w:rPr>
          <w:rFonts w:ascii="Arial" w:hAnsi="Arial" w:cs="Arial"/>
          <w:spacing w:val="-4"/>
          <w:szCs w:val="24"/>
        </w:rPr>
        <w:t>i</w:t>
      </w:r>
      <w:r w:rsidRPr="00DD507D">
        <w:rPr>
          <w:rFonts w:ascii="Arial" w:hAnsi="Arial" w:cs="Arial"/>
          <w:spacing w:val="-3"/>
          <w:szCs w:val="24"/>
        </w:rPr>
        <w:t>ni</w:t>
      </w:r>
      <w:r w:rsidRPr="00DD507D">
        <w:rPr>
          <w:rFonts w:ascii="Arial" w:hAnsi="Arial" w:cs="Arial"/>
          <w:spacing w:val="-5"/>
          <w:szCs w:val="24"/>
        </w:rPr>
        <w:t>m</w:t>
      </w:r>
      <w:r w:rsidRPr="00DD507D">
        <w:rPr>
          <w:rFonts w:ascii="Arial" w:hAnsi="Arial" w:cs="Arial"/>
          <w:spacing w:val="-4"/>
          <w:szCs w:val="24"/>
        </w:rPr>
        <w:t>i</w:t>
      </w:r>
      <w:r w:rsidRPr="00DD507D">
        <w:rPr>
          <w:rFonts w:ascii="Arial" w:hAnsi="Arial" w:cs="Arial"/>
          <w:spacing w:val="-3"/>
          <w:szCs w:val="24"/>
        </w:rPr>
        <w:t>zat</w:t>
      </w:r>
      <w:r w:rsidRPr="00DD507D">
        <w:rPr>
          <w:rFonts w:ascii="Arial" w:hAnsi="Arial" w:cs="Arial"/>
          <w:spacing w:val="-4"/>
          <w:szCs w:val="24"/>
        </w:rPr>
        <w:t>io</w:t>
      </w:r>
      <w:r w:rsidRPr="00DD507D">
        <w:rPr>
          <w:rFonts w:ascii="Arial" w:hAnsi="Arial" w:cs="Arial"/>
          <w:szCs w:val="24"/>
        </w:rPr>
        <w:t>n</w:t>
      </w:r>
      <w:r w:rsidRPr="00DD507D">
        <w:rPr>
          <w:rFonts w:ascii="Arial" w:hAnsi="Arial" w:cs="Arial"/>
          <w:spacing w:val="1"/>
          <w:szCs w:val="24"/>
        </w:rPr>
        <w:t xml:space="preserve"> </w:t>
      </w:r>
      <w:r w:rsidRPr="00DD507D">
        <w:rPr>
          <w:rFonts w:ascii="Arial" w:hAnsi="Arial" w:cs="Arial"/>
          <w:spacing w:val="-4"/>
          <w:szCs w:val="24"/>
        </w:rPr>
        <w:t>(</w:t>
      </w:r>
      <w:r w:rsidRPr="00DD507D">
        <w:rPr>
          <w:rFonts w:ascii="Arial" w:hAnsi="Arial" w:cs="Arial"/>
          <w:spacing w:val="-3"/>
          <w:szCs w:val="24"/>
        </w:rPr>
        <w:t>S</w:t>
      </w:r>
      <w:r w:rsidRPr="00DD507D">
        <w:rPr>
          <w:rFonts w:ascii="Arial" w:hAnsi="Arial" w:cs="Arial"/>
          <w:spacing w:val="-4"/>
          <w:szCs w:val="24"/>
        </w:rPr>
        <w:t>RM</w:t>
      </w:r>
      <w:r w:rsidRPr="00DD507D">
        <w:rPr>
          <w:rFonts w:ascii="Arial" w:hAnsi="Arial" w:cs="Arial"/>
          <w:szCs w:val="24"/>
        </w:rPr>
        <w:t>)</w:t>
      </w:r>
      <w:r w:rsidRPr="00DD507D">
        <w:rPr>
          <w:rFonts w:ascii="Arial" w:hAnsi="Arial" w:cs="Arial"/>
          <w:spacing w:val="2"/>
          <w:szCs w:val="24"/>
        </w:rPr>
        <w:t xml:space="preserve"> </w:t>
      </w:r>
      <w:r w:rsidRPr="00DD507D">
        <w:rPr>
          <w:rFonts w:ascii="Arial" w:hAnsi="Arial" w:cs="Arial"/>
          <w:spacing w:val="-3"/>
          <w:szCs w:val="24"/>
        </w:rPr>
        <w:t>d</w:t>
      </w:r>
      <w:r w:rsidRPr="00DD507D">
        <w:rPr>
          <w:rFonts w:ascii="Arial" w:hAnsi="Arial" w:cs="Arial"/>
          <w:spacing w:val="-5"/>
          <w:szCs w:val="24"/>
        </w:rPr>
        <w:t>e</w:t>
      </w:r>
      <w:r w:rsidRPr="00DD507D">
        <w:rPr>
          <w:rFonts w:ascii="Arial" w:hAnsi="Arial" w:cs="Arial"/>
          <w:spacing w:val="-4"/>
          <w:szCs w:val="24"/>
        </w:rPr>
        <w:t>n</w:t>
      </w:r>
      <w:r w:rsidRPr="00DD507D">
        <w:rPr>
          <w:rFonts w:ascii="Arial" w:hAnsi="Arial" w:cs="Arial"/>
          <w:spacing w:val="-3"/>
          <w:szCs w:val="24"/>
        </w:rPr>
        <w:t>ga</w:t>
      </w:r>
      <w:r w:rsidRPr="00DD507D">
        <w:rPr>
          <w:rFonts w:ascii="Arial" w:hAnsi="Arial" w:cs="Arial"/>
          <w:szCs w:val="24"/>
        </w:rPr>
        <w:t>n</w:t>
      </w:r>
      <w:r w:rsidRPr="00DD507D">
        <w:rPr>
          <w:rFonts w:ascii="Arial" w:hAnsi="Arial" w:cs="Arial"/>
          <w:spacing w:val="1"/>
          <w:szCs w:val="24"/>
        </w:rPr>
        <w:t xml:space="preserve"> </w:t>
      </w:r>
      <w:r w:rsidRPr="00DD507D">
        <w:rPr>
          <w:rFonts w:ascii="Arial" w:hAnsi="Arial" w:cs="Arial"/>
          <w:spacing w:val="-4"/>
          <w:szCs w:val="24"/>
        </w:rPr>
        <w:t>t</w:t>
      </w:r>
      <w:r w:rsidRPr="00DD507D">
        <w:rPr>
          <w:rFonts w:ascii="Arial" w:hAnsi="Arial" w:cs="Arial"/>
          <w:spacing w:val="-3"/>
          <w:szCs w:val="24"/>
        </w:rPr>
        <w:t>u</w:t>
      </w:r>
      <w:r w:rsidRPr="00DD507D">
        <w:rPr>
          <w:rFonts w:ascii="Arial" w:hAnsi="Arial" w:cs="Arial"/>
          <w:spacing w:val="-4"/>
          <w:szCs w:val="24"/>
        </w:rPr>
        <w:t>j</w:t>
      </w:r>
      <w:r w:rsidRPr="00DD507D">
        <w:rPr>
          <w:rFonts w:ascii="Arial" w:hAnsi="Arial" w:cs="Arial"/>
          <w:spacing w:val="-3"/>
          <w:szCs w:val="24"/>
        </w:rPr>
        <w:t>ua</w:t>
      </w:r>
      <w:r w:rsidRPr="00DD507D">
        <w:rPr>
          <w:rFonts w:ascii="Arial" w:hAnsi="Arial" w:cs="Arial"/>
          <w:szCs w:val="24"/>
        </w:rPr>
        <w:t>n</w:t>
      </w:r>
      <w:r w:rsidRPr="00DD507D">
        <w:rPr>
          <w:rFonts w:ascii="Arial" w:hAnsi="Arial" w:cs="Arial"/>
          <w:spacing w:val="2"/>
          <w:szCs w:val="24"/>
        </w:rPr>
        <w:t xml:space="preserve"> </w:t>
      </w:r>
      <w:r w:rsidRPr="00DD507D">
        <w:rPr>
          <w:rFonts w:ascii="Arial" w:hAnsi="Arial" w:cs="Arial"/>
          <w:spacing w:val="-6"/>
          <w:szCs w:val="24"/>
        </w:rPr>
        <w:t>m</w:t>
      </w:r>
      <w:r w:rsidRPr="00DD507D">
        <w:rPr>
          <w:rFonts w:ascii="Arial" w:hAnsi="Arial" w:cs="Arial"/>
          <w:spacing w:val="-4"/>
          <w:szCs w:val="24"/>
        </w:rPr>
        <w:t>e</w:t>
      </w:r>
      <w:r w:rsidRPr="00DD507D">
        <w:rPr>
          <w:rFonts w:ascii="Arial" w:hAnsi="Arial" w:cs="Arial"/>
          <w:spacing w:val="-3"/>
          <w:szCs w:val="24"/>
        </w:rPr>
        <w:t>ne</w:t>
      </w:r>
      <w:r w:rsidRPr="00DD507D">
        <w:rPr>
          <w:rFonts w:ascii="Arial" w:hAnsi="Arial" w:cs="Arial"/>
          <w:spacing w:val="-6"/>
          <w:szCs w:val="24"/>
        </w:rPr>
        <w:t>m</w:t>
      </w:r>
      <w:r w:rsidRPr="00DD507D">
        <w:rPr>
          <w:rFonts w:ascii="Arial" w:hAnsi="Arial" w:cs="Arial"/>
          <w:spacing w:val="-4"/>
          <w:szCs w:val="24"/>
        </w:rPr>
        <w:t>u</w:t>
      </w:r>
      <w:r w:rsidRPr="00DD507D">
        <w:rPr>
          <w:rFonts w:ascii="Arial" w:hAnsi="Arial" w:cs="Arial"/>
          <w:spacing w:val="-3"/>
          <w:szCs w:val="24"/>
        </w:rPr>
        <w:t>ka</w:t>
      </w:r>
      <w:r w:rsidRPr="00DD507D">
        <w:rPr>
          <w:rFonts w:ascii="Arial" w:hAnsi="Arial" w:cs="Arial"/>
          <w:szCs w:val="24"/>
        </w:rPr>
        <w:t>n</w:t>
      </w:r>
      <w:r w:rsidRPr="00DD507D">
        <w:rPr>
          <w:rFonts w:ascii="Arial" w:hAnsi="Arial" w:cs="Arial"/>
          <w:spacing w:val="1"/>
          <w:szCs w:val="24"/>
        </w:rPr>
        <w:t xml:space="preserve"> </w:t>
      </w:r>
      <w:proofErr w:type="spellStart"/>
      <w:r w:rsidRPr="00DD507D">
        <w:rPr>
          <w:rFonts w:ascii="Arial" w:hAnsi="Arial" w:cs="Arial"/>
          <w:spacing w:val="-3"/>
          <w:szCs w:val="24"/>
        </w:rPr>
        <w:t>h</w:t>
      </w:r>
      <w:r w:rsidRPr="00DD507D">
        <w:rPr>
          <w:rFonts w:ascii="Arial" w:hAnsi="Arial" w:cs="Arial"/>
          <w:spacing w:val="-5"/>
          <w:szCs w:val="24"/>
        </w:rPr>
        <w:t>y</w:t>
      </w:r>
      <w:r w:rsidRPr="00DD507D">
        <w:rPr>
          <w:rFonts w:ascii="Arial" w:hAnsi="Arial" w:cs="Arial"/>
          <w:spacing w:val="-3"/>
          <w:szCs w:val="24"/>
        </w:rPr>
        <w:t>pe</w:t>
      </w:r>
      <w:r w:rsidRPr="00DD507D">
        <w:rPr>
          <w:rFonts w:ascii="Arial" w:hAnsi="Arial" w:cs="Arial"/>
          <w:spacing w:val="-4"/>
          <w:szCs w:val="24"/>
        </w:rPr>
        <w:t>r</w:t>
      </w:r>
      <w:r w:rsidRPr="00DD507D">
        <w:rPr>
          <w:rFonts w:ascii="Arial" w:hAnsi="Arial" w:cs="Arial"/>
          <w:spacing w:val="-3"/>
          <w:szCs w:val="24"/>
        </w:rPr>
        <w:t>p</w:t>
      </w:r>
      <w:r w:rsidRPr="00DD507D">
        <w:rPr>
          <w:rFonts w:ascii="Arial" w:hAnsi="Arial" w:cs="Arial"/>
          <w:spacing w:val="-4"/>
          <w:szCs w:val="24"/>
        </w:rPr>
        <w:t>la</w:t>
      </w:r>
      <w:r w:rsidRPr="00DD507D">
        <w:rPr>
          <w:rFonts w:ascii="Arial" w:hAnsi="Arial" w:cs="Arial"/>
          <w:spacing w:val="-3"/>
          <w:szCs w:val="24"/>
        </w:rPr>
        <w:t>n</w:t>
      </w:r>
      <w:r w:rsidRPr="00DD507D">
        <w:rPr>
          <w:rFonts w:ascii="Arial" w:hAnsi="Arial" w:cs="Arial"/>
          <w:szCs w:val="24"/>
        </w:rPr>
        <w:t>e</w:t>
      </w:r>
      <w:proofErr w:type="spellEnd"/>
      <w:r w:rsidRPr="00DD507D">
        <w:rPr>
          <w:rFonts w:ascii="Arial" w:hAnsi="Arial" w:cs="Arial"/>
          <w:szCs w:val="24"/>
        </w:rPr>
        <w:t xml:space="preserve"> </w:t>
      </w:r>
      <w:r w:rsidRPr="00DD507D">
        <w:rPr>
          <w:rFonts w:ascii="Arial" w:hAnsi="Arial" w:cs="Arial"/>
          <w:spacing w:val="-4"/>
          <w:szCs w:val="24"/>
        </w:rPr>
        <w:t>te</w:t>
      </w:r>
      <w:r w:rsidRPr="00DD507D">
        <w:rPr>
          <w:rFonts w:ascii="Arial" w:hAnsi="Arial" w:cs="Arial"/>
          <w:spacing w:val="-3"/>
          <w:szCs w:val="24"/>
        </w:rPr>
        <w:t>rba</w:t>
      </w:r>
      <w:r w:rsidRPr="00DD507D">
        <w:rPr>
          <w:rFonts w:ascii="Arial" w:hAnsi="Arial" w:cs="Arial"/>
          <w:spacing w:val="-4"/>
          <w:szCs w:val="24"/>
        </w:rPr>
        <w:t>i</w:t>
      </w:r>
      <w:r w:rsidRPr="00DD507D">
        <w:rPr>
          <w:rFonts w:ascii="Arial" w:hAnsi="Arial" w:cs="Arial"/>
          <w:szCs w:val="24"/>
        </w:rPr>
        <w:t>k</w:t>
      </w:r>
      <w:r w:rsidRPr="00DD507D">
        <w:rPr>
          <w:rFonts w:ascii="Arial" w:hAnsi="Arial" w:cs="Arial"/>
          <w:spacing w:val="1"/>
          <w:szCs w:val="24"/>
        </w:rPr>
        <w:t xml:space="preserve"> </w:t>
      </w:r>
      <w:r w:rsidRPr="00DD507D">
        <w:rPr>
          <w:rFonts w:ascii="Arial" w:hAnsi="Arial" w:cs="Arial"/>
          <w:spacing w:val="-4"/>
          <w:szCs w:val="24"/>
        </w:rPr>
        <w:t>yan</w:t>
      </w:r>
      <w:r w:rsidRPr="00DD507D">
        <w:rPr>
          <w:rFonts w:ascii="Arial" w:hAnsi="Arial" w:cs="Arial"/>
          <w:szCs w:val="24"/>
        </w:rPr>
        <w:t>g</w:t>
      </w:r>
      <w:r w:rsidRPr="00DD507D">
        <w:rPr>
          <w:rFonts w:ascii="Arial" w:hAnsi="Arial" w:cs="Arial"/>
          <w:spacing w:val="1"/>
          <w:szCs w:val="24"/>
        </w:rPr>
        <w:t xml:space="preserve"> </w:t>
      </w:r>
      <w:r w:rsidRPr="00DD507D">
        <w:rPr>
          <w:rFonts w:ascii="Arial" w:hAnsi="Arial" w:cs="Arial"/>
          <w:spacing w:val="-5"/>
          <w:szCs w:val="24"/>
        </w:rPr>
        <w:t>m</w:t>
      </w:r>
      <w:r w:rsidRPr="00DD507D">
        <w:rPr>
          <w:rFonts w:ascii="Arial" w:hAnsi="Arial" w:cs="Arial"/>
          <w:spacing w:val="-3"/>
          <w:szCs w:val="24"/>
        </w:rPr>
        <w:t>e</w:t>
      </w:r>
      <w:r w:rsidRPr="00DD507D">
        <w:rPr>
          <w:rFonts w:ascii="Arial" w:hAnsi="Arial" w:cs="Arial"/>
          <w:spacing w:val="-5"/>
          <w:szCs w:val="24"/>
        </w:rPr>
        <w:t>m</w:t>
      </w:r>
      <w:r w:rsidRPr="00DD507D">
        <w:rPr>
          <w:rFonts w:ascii="Arial" w:hAnsi="Arial" w:cs="Arial"/>
          <w:spacing w:val="-3"/>
          <w:szCs w:val="24"/>
        </w:rPr>
        <w:t>isahk</w:t>
      </w:r>
      <w:r w:rsidRPr="00DD507D">
        <w:rPr>
          <w:rFonts w:ascii="Arial" w:hAnsi="Arial" w:cs="Arial"/>
          <w:spacing w:val="-5"/>
          <w:szCs w:val="24"/>
        </w:rPr>
        <w:t>a</w:t>
      </w:r>
      <w:r w:rsidRPr="00DD507D">
        <w:rPr>
          <w:rFonts w:ascii="Arial" w:hAnsi="Arial" w:cs="Arial"/>
          <w:szCs w:val="24"/>
        </w:rPr>
        <w:t>n</w:t>
      </w:r>
      <w:r w:rsidRPr="00DD507D">
        <w:rPr>
          <w:rFonts w:ascii="Arial" w:hAnsi="Arial" w:cs="Arial"/>
          <w:spacing w:val="1"/>
          <w:szCs w:val="24"/>
        </w:rPr>
        <w:t xml:space="preserve"> </w:t>
      </w:r>
      <w:r w:rsidRPr="00DD507D">
        <w:rPr>
          <w:rFonts w:ascii="Arial" w:hAnsi="Arial" w:cs="Arial"/>
          <w:spacing w:val="-4"/>
          <w:szCs w:val="24"/>
        </w:rPr>
        <w:t>d</w:t>
      </w:r>
      <w:r w:rsidRPr="00DD507D">
        <w:rPr>
          <w:rFonts w:ascii="Arial" w:hAnsi="Arial" w:cs="Arial"/>
          <w:spacing w:val="-3"/>
          <w:szCs w:val="24"/>
        </w:rPr>
        <w:t>u</w:t>
      </w:r>
      <w:r w:rsidRPr="00DD507D">
        <w:rPr>
          <w:rFonts w:ascii="Arial" w:hAnsi="Arial" w:cs="Arial"/>
          <w:szCs w:val="24"/>
        </w:rPr>
        <w:t>a</w:t>
      </w:r>
      <w:r w:rsidRPr="00DD507D">
        <w:rPr>
          <w:rFonts w:ascii="Arial" w:hAnsi="Arial" w:cs="Arial"/>
          <w:spacing w:val="1"/>
          <w:szCs w:val="24"/>
        </w:rPr>
        <w:t xml:space="preserve"> </w:t>
      </w:r>
      <w:r w:rsidRPr="00DD507D">
        <w:rPr>
          <w:rFonts w:ascii="Arial" w:hAnsi="Arial" w:cs="Arial"/>
          <w:spacing w:val="-3"/>
          <w:szCs w:val="24"/>
        </w:rPr>
        <w:t>bu</w:t>
      </w:r>
      <w:r w:rsidRPr="00DD507D">
        <w:rPr>
          <w:rFonts w:ascii="Arial" w:hAnsi="Arial" w:cs="Arial"/>
          <w:spacing w:val="-5"/>
          <w:szCs w:val="24"/>
        </w:rPr>
        <w:t>a</w:t>
      </w:r>
      <w:r w:rsidRPr="00DD507D">
        <w:rPr>
          <w:rFonts w:ascii="Arial" w:hAnsi="Arial" w:cs="Arial"/>
          <w:szCs w:val="24"/>
        </w:rPr>
        <w:t>h</w:t>
      </w:r>
      <w:r w:rsidRPr="00DD507D">
        <w:rPr>
          <w:rFonts w:ascii="Arial" w:hAnsi="Arial" w:cs="Arial"/>
          <w:spacing w:val="1"/>
          <w:szCs w:val="24"/>
        </w:rPr>
        <w:t xml:space="preserve"> </w:t>
      </w:r>
      <w:r w:rsidRPr="00DD507D">
        <w:rPr>
          <w:rFonts w:ascii="Arial" w:hAnsi="Arial" w:cs="Arial"/>
          <w:spacing w:val="-3"/>
          <w:szCs w:val="24"/>
        </w:rPr>
        <w:t>c</w:t>
      </w:r>
      <w:r w:rsidRPr="00DD507D">
        <w:rPr>
          <w:rFonts w:ascii="Arial" w:hAnsi="Arial" w:cs="Arial"/>
          <w:spacing w:val="-4"/>
          <w:szCs w:val="24"/>
        </w:rPr>
        <w:t>l</w:t>
      </w:r>
      <w:r w:rsidRPr="00DD507D">
        <w:rPr>
          <w:rFonts w:ascii="Arial" w:hAnsi="Arial" w:cs="Arial"/>
          <w:spacing w:val="-3"/>
          <w:szCs w:val="24"/>
        </w:rPr>
        <w:t>as</w:t>
      </w:r>
      <w:r w:rsidRPr="00DD507D">
        <w:rPr>
          <w:rFonts w:ascii="Arial" w:hAnsi="Arial" w:cs="Arial"/>
          <w:szCs w:val="24"/>
        </w:rPr>
        <w:t>s</w:t>
      </w:r>
      <w:r w:rsidRPr="00DD507D">
        <w:rPr>
          <w:rFonts w:ascii="Arial" w:hAnsi="Arial" w:cs="Arial"/>
          <w:spacing w:val="2"/>
          <w:szCs w:val="24"/>
        </w:rPr>
        <w:t xml:space="preserve"> </w:t>
      </w:r>
      <w:r w:rsidRPr="00DD507D">
        <w:rPr>
          <w:rFonts w:ascii="Arial" w:hAnsi="Arial" w:cs="Arial"/>
          <w:spacing w:val="-4"/>
          <w:szCs w:val="24"/>
        </w:rPr>
        <w:t>pa</w:t>
      </w:r>
      <w:r w:rsidRPr="00DD507D">
        <w:rPr>
          <w:rFonts w:ascii="Arial" w:hAnsi="Arial" w:cs="Arial"/>
          <w:spacing w:val="-3"/>
          <w:szCs w:val="24"/>
        </w:rPr>
        <w:t>d</w:t>
      </w:r>
      <w:r w:rsidRPr="00DD507D">
        <w:rPr>
          <w:rFonts w:ascii="Arial" w:hAnsi="Arial" w:cs="Arial"/>
          <w:szCs w:val="24"/>
        </w:rPr>
        <w:t>a</w:t>
      </w:r>
      <w:r w:rsidRPr="00DD507D">
        <w:rPr>
          <w:rFonts w:ascii="Arial" w:hAnsi="Arial" w:cs="Arial"/>
          <w:spacing w:val="2"/>
          <w:szCs w:val="24"/>
        </w:rPr>
        <w:t xml:space="preserve"> </w:t>
      </w:r>
      <w:r w:rsidRPr="00DD507D">
        <w:rPr>
          <w:rFonts w:ascii="Arial" w:hAnsi="Arial" w:cs="Arial"/>
          <w:spacing w:val="-4"/>
          <w:szCs w:val="24"/>
        </w:rPr>
        <w:t>in</w:t>
      </w:r>
      <w:r w:rsidRPr="00DD507D">
        <w:rPr>
          <w:rFonts w:ascii="Arial" w:hAnsi="Arial" w:cs="Arial"/>
          <w:spacing w:val="-3"/>
          <w:szCs w:val="24"/>
        </w:rPr>
        <w:t xml:space="preserve">put </w:t>
      </w:r>
      <w:r w:rsidRPr="00DD507D">
        <w:rPr>
          <w:rFonts w:ascii="Arial" w:hAnsi="Arial" w:cs="Arial"/>
          <w:spacing w:val="-4"/>
          <w:szCs w:val="24"/>
        </w:rPr>
        <w:t>space</w:t>
      </w:r>
      <w:r w:rsidRPr="00DD507D">
        <w:rPr>
          <w:rFonts w:ascii="Arial" w:hAnsi="Arial" w:cs="Arial"/>
          <w:szCs w:val="24"/>
        </w:rPr>
        <w:t xml:space="preserve">. </w:t>
      </w:r>
      <w:proofErr w:type="gramStart"/>
      <w:r w:rsidRPr="00DD507D">
        <w:rPr>
          <w:rFonts w:ascii="Arial" w:hAnsi="Arial" w:cs="Arial"/>
          <w:szCs w:val="24"/>
        </w:rPr>
        <w:t>Pada dasarnya SVM di rancang untuk mengklasifikasikan masalah biner (binary classification problems).</w:t>
      </w:r>
      <w:proofErr w:type="gramEnd"/>
      <w:r w:rsidRPr="00DD507D">
        <w:rPr>
          <w:rFonts w:ascii="Arial" w:hAnsi="Arial" w:cs="Arial"/>
          <w:szCs w:val="24"/>
        </w:rPr>
        <w:t xml:space="preserve"> </w:t>
      </w:r>
      <w:proofErr w:type="gramStart"/>
      <w:r w:rsidRPr="00DD507D">
        <w:rPr>
          <w:rFonts w:ascii="Arial" w:hAnsi="Arial" w:cs="Arial"/>
          <w:szCs w:val="24"/>
        </w:rPr>
        <w:t>Pada kenyataannya terdapat banyak multi class classification problems seperti halnya pengklasifikasian jenis gangguan kualitas daya listrik.</w:t>
      </w:r>
      <w:proofErr w:type="gramEnd"/>
      <w:r w:rsidRPr="00DD507D">
        <w:rPr>
          <w:rFonts w:ascii="Arial" w:hAnsi="Arial" w:cs="Arial"/>
          <w:szCs w:val="24"/>
        </w:rPr>
        <w:t xml:space="preserve"> </w:t>
      </w:r>
      <w:proofErr w:type="gramStart"/>
      <w:r w:rsidRPr="00DD507D">
        <w:rPr>
          <w:rFonts w:ascii="Arial" w:hAnsi="Arial" w:cs="Arial"/>
          <w:szCs w:val="24"/>
        </w:rPr>
        <w:t>Beberapa metode pengklasifikasian multiclass SVM diantaranya adalah “</w:t>
      </w:r>
      <w:r w:rsidRPr="00DD507D">
        <w:rPr>
          <w:rFonts w:ascii="Arial" w:hAnsi="Arial" w:cs="Arial"/>
          <w:i/>
          <w:szCs w:val="24"/>
        </w:rPr>
        <w:t>one against rest</w:t>
      </w:r>
      <w:r w:rsidRPr="00DD507D">
        <w:rPr>
          <w:rFonts w:ascii="Arial" w:hAnsi="Arial" w:cs="Arial"/>
          <w:szCs w:val="24"/>
        </w:rPr>
        <w:t>”, “</w:t>
      </w:r>
      <w:r w:rsidRPr="00DD507D">
        <w:rPr>
          <w:rFonts w:ascii="Arial" w:hAnsi="Arial" w:cs="Arial"/>
          <w:i/>
          <w:szCs w:val="24"/>
        </w:rPr>
        <w:t>one against one</w:t>
      </w:r>
      <w:r w:rsidRPr="00DD507D">
        <w:rPr>
          <w:rFonts w:ascii="Arial" w:hAnsi="Arial" w:cs="Arial"/>
          <w:szCs w:val="24"/>
        </w:rPr>
        <w:t xml:space="preserve">” dan </w:t>
      </w:r>
      <w:proofErr w:type="spellStart"/>
      <w:r w:rsidRPr="00DD507D">
        <w:rPr>
          <w:rFonts w:ascii="Arial" w:hAnsi="Arial" w:cs="Arial"/>
          <w:i/>
        </w:rPr>
        <w:t>Dendrogram</w:t>
      </w:r>
      <w:proofErr w:type="spellEnd"/>
      <w:r w:rsidRPr="00DD507D">
        <w:rPr>
          <w:rFonts w:ascii="Arial" w:hAnsi="Arial" w:cs="Arial"/>
        </w:rPr>
        <w:t xml:space="preserve"> SVM (DSVM).</w:t>
      </w:r>
      <w:proofErr w:type="gramEnd"/>
      <w:r w:rsidRPr="00DD507D">
        <w:rPr>
          <w:rFonts w:ascii="Arial" w:hAnsi="Arial" w:cs="Arial"/>
        </w:rPr>
        <w:t xml:space="preserve"> Setelah dil</w:t>
      </w:r>
      <w:r w:rsidR="004E3E4F" w:rsidRPr="00DD507D">
        <w:rPr>
          <w:rFonts w:ascii="Arial" w:hAnsi="Arial" w:cs="Arial"/>
        </w:rPr>
        <w:t>akukan pengujian [14</w:t>
      </w:r>
      <w:r w:rsidRPr="00DD507D">
        <w:rPr>
          <w:rFonts w:ascii="Arial" w:hAnsi="Arial" w:cs="Arial"/>
        </w:rPr>
        <w:t>] dan [</w:t>
      </w:r>
      <w:r w:rsidR="004E3E4F" w:rsidRPr="00DD507D">
        <w:rPr>
          <w:rFonts w:ascii="Arial" w:hAnsi="Arial" w:cs="Arial"/>
        </w:rPr>
        <w:t>15</w:t>
      </w:r>
      <w:r w:rsidRPr="00DD507D">
        <w:rPr>
          <w:rFonts w:ascii="Arial" w:hAnsi="Arial" w:cs="Arial"/>
        </w:rPr>
        <w:t xml:space="preserve">], DSVM lebih baik dari metode yang lain dalam mengklasifikasikan multiclass problems. </w:t>
      </w:r>
      <w:r w:rsidRPr="00DD507D">
        <w:rPr>
          <w:rFonts w:ascii="Arial" w:hAnsi="Arial" w:cs="Arial"/>
          <w:szCs w:val="24"/>
        </w:rPr>
        <w:t xml:space="preserve">  </w:t>
      </w:r>
    </w:p>
    <w:p w14:paraId="12BAA084" w14:textId="01CD1227" w:rsidR="005A5DED" w:rsidRPr="00DD507D" w:rsidRDefault="005A5DED" w:rsidP="005A5DED">
      <w:pPr>
        <w:autoSpaceDE w:val="0"/>
        <w:autoSpaceDN w:val="0"/>
        <w:adjustRightInd w:val="0"/>
        <w:ind w:firstLine="720"/>
        <w:jc w:val="both"/>
        <w:rPr>
          <w:rFonts w:ascii="Arial" w:hAnsi="Arial" w:cs="Arial"/>
          <w:szCs w:val="24"/>
        </w:rPr>
      </w:pPr>
      <w:r w:rsidRPr="00DD507D">
        <w:rPr>
          <w:rFonts w:ascii="Arial" w:hAnsi="Arial" w:cs="Arial"/>
          <w:szCs w:val="24"/>
        </w:rPr>
        <w:t>Pada masa sekarang, web site dan internet menjadi sangat dekat dengan kehidupan kita, hampir setiap hari kita mengakses halaman web baik itu untuk membuka email, membaca berita atau memanfaatkan media sosial untuk bersilaturahmi di dunia maya. Hobbes’ Int</w:t>
      </w:r>
      <w:r w:rsidR="004E3E4F" w:rsidRPr="00DD507D">
        <w:rPr>
          <w:rFonts w:ascii="Arial" w:hAnsi="Arial" w:cs="Arial"/>
          <w:szCs w:val="24"/>
        </w:rPr>
        <w:t>ernet Timeline sampai tahun 2016</w:t>
      </w:r>
      <w:r w:rsidRPr="00DD507D">
        <w:rPr>
          <w:rFonts w:ascii="Arial" w:hAnsi="Arial" w:cs="Arial"/>
          <w:szCs w:val="24"/>
        </w:rPr>
        <w:t xml:space="preserve"> melaporkan bahwa dalam 10 tahun terakhir jumlah website bertambah dari 1000 hingga lebih dari 5</w:t>
      </w:r>
      <w:r w:rsidR="004E3E4F" w:rsidRPr="00DD507D">
        <w:rPr>
          <w:rFonts w:ascii="Arial" w:hAnsi="Arial" w:cs="Arial"/>
          <w:szCs w:val="24"/>
        </w:rPr>
        <w:t>0 juta halaman web (16</w:t>
      </w:r>
      <w:r w:rsidRPr="00DD507D">
        <w:rPr>
          <w:rFonts w:ascii="Arial" w:hAnsi="Arial" w:cs="Arial"/>
          <w:szCs w:val="24"/>
        </w:rPr>
        <w:t xml:space="preserve">). Begitu juga halnya dengan perkembangan perangkat mobile seperti cell phone dan smartphone, penggunaan perangkat mobile phone sudah sangat meluas di kalangan masyarakat kita pada masa sekarang, dengan di dukung koneksi berkecepatan tinggi, mobile phone telah memanjakan pengguna dalam </w:t>
      </w:r>
      <w:r w:rsidRPr="00DD507D">
        <w:rPr>
          <w:rFonts w:ascii="Arial" w:hAnsi="Arial" w:cs="Arial"/>
          <w:szCs w:val="24"/>
        </w:rPr>
        <w:lastRenderedPageBreak/>
        <w:t xml:space="preserve">mengakses website-website yang dulunya hanya bisa di akses dengan menggunakan personal komputer atau laptop. </w:t>
      </w:r>
      <w:proofErr w:type="gramStart"/>
      <w:r w:rsidRPr="00DD507D">
        <w:rPr>
          <w:rFonts w:ascii="Arial" w:hAnsi="Arial" w:cs="Arial"/>
          <w:szCs w:val="24"/>
        </w:rPr>
        <w:t>Maka dari itu pengembang-pengembang aplikasi berlomba-lomba membuat aplikasi yang di desain untuk pengguna-pengguna mobile phone.</w:t>
      </w:r>
      <w:proofErr w:type="gramEnd"/>
      <w:r w:rsidRPr="00DD507D">
        <w:rPr>
          <w:rFonts w:ascii="Arial" w:hAnsi="Arial" w:cs="Arial"/>
          <w:szCs w:val="24"/>
        </w:rPr>
        <w:t xml:space="preserve"> Baik aplikasi yang bersifat sosial media, word processing, instant messaging, sampai kepada aplikasi-aplikasi teknologi yang digunakan untuk memudahkan kerja-kerja para engineer yang sebelumnya hanya bisa diimplementasikan pada personal komputer ataupun laptop. </w:t>
      </w:r>
    </w:p>
    <w:p w14:paraId="1CACAAF1" w14:textId="77777777" w:rsidR="005A5DED" w:rsidRPr="00DD507D" w:rsidRDefault="005A5DED" w:rsidP="005A5DED">
      <w:pPr>
        <w:autoSpaceDE w:val="0"/>
        <w:autoSpaceDN w:val="0"/>
        <w:adjustRightInd w:val="0"/>
        <w:ind w:firstLine="720"/>
        <w:jc w:val="both"/>
        <w:rPr>
          <w:rFonts w:ascii="Arial" w:hAnsi="Arial" w:cs="Arial"/>
          <w:szCs w:val="24"/>
        </w:rPr>
      </w:pPr>
      <w:r w:rsidRPr="00DD507D">
        <w:rPr>
          <w:rFonts w:ascii="Arial" w:hAnsi="Arial" w:cs="Arial"/>
          <w:szCs w:val="24"/>
        </w:rPr>
        <w:t xml:space="preserve">Untuk itu penelitian ini bertujuan untuk mengembangkan suatu aplikasi berbasis web cerdas yang dapat di akses melalui mobile phone yang dapat di gunakan untuk menganalisa dan mengidentifikasi gangguan kualitas daya listrik di kampus UIN-SUSKA Riau menggunakan teknik S-transform sebagai feature extraction dan DSVM sebagai multiclass classifier-nya. Ini tentunya </w:t>
      </w:r>
      <w:proofErr w:type="gramStart"/>
      <w:r w:rsidRPr="00DD507D">
        <w:rPr>
          <w:rFonts w:ascii="Arial" w:hAnsi="Arial" w:cs="Arial"/>
          <w:szCs w:val="24"/>
        </w:rPr>
        <w:t>akan</w:t>
      </w:r>
      <w:proofErr w:type="gramEnd"/>
      <w:r w:rsidRPr="00DD507D">
        <w:rPr>
          <w:rFonts w:ascii="Arial" w:hAnsi="Arial" w:cs="Arial"/>
          <w:szCs w:val="24"/>
        </w:rPr>
        <w:t xml:space="preserve"> banyak memberikan keuntungan karena setiap ada gangguan bisa dapat diketahui secara cepat dan akurat hanya dengan melalui mobile phone sehingga dampak kerugian yang disebabkan oleh gangguan tersebut dapat di kurangi. </w:t>
      </w:r>
    </w:p>
    <w:p w14:paraId="0F81F18E" w14:textId="77777777" w:rsidR="00862C84" w:rsidRPr="00DD507D" w:rsidRDefault="00862C84" w:rsidP="006B6124">
      <w:pPr>
        <w:jc w:val="both"/>
        <w:rPr>
          <w:rFonts w:ascii="Arial" w:hAnsi="Arial" w:cs="Arial"/>
        </w:rPr>
      </w:pPr>
    </w:p>
    <w:p w14:paraId="0971E202" w14:textId="77777777" w:rsidR="006B6124" w:rsidRPr="00DD507D" w:rsidRDefault="006B6124" w:rsidP="006B6124">
      <w:pPr>
        <w:jc w:val="both"/>
        <w:rPr>
          <w:rFonts w:ascii="Arial" w:hAnsi="Arial" w:cs="Arial"/>
        </w:rPr>
      </w:pPr>
    </w:p>
    <w:p w14:paraId="071C9ACC" w14:textId="21989BC7" w:rsidR="00862C84" w:rsidRPr="00DD507D" w:rsidRDefault="00B162AB">
      <w:pPr>
        <w:rPr>
          <w:rFonts w:ascii="Arial" w:hAnsi="Arial" w:cs="Arial"/>
          <w:b/>
          <w:bCs/>
        </w:rPr>
      </w:pPr>
      <w:r w:rsidRPr="00DD507D">
        <w:rPr>
          <w:rFonts w:ascii="Arial" w:hAnsi="Arial" w:cs="Arial"/>
          <w:b/>
          <w:bCs/>
          <w:lang w:val="id-ID"/>
        </w:rPr>
        <w:t xml:space="preserve">2. </w:t>
      </w:r>
      <w:r w:rsidRPr="00DD507D">
        <w:rPr>
          <w:rFonts w:ascii="Arial" w:hAnsi="Arial" w:cs="Arial"/>
          <w:b/>
          <w:bCs/>
        </w:rPr>
        <w:t>METODOLOGI</w:t>
      </w:r>
    </w:p>
    <w:p w14:paraId="73CFA796" w14:textId="77777777" w:rsidR="00AF1D6A" w:rsidRPr="00DD507D" w:rsidRDefault="00AF1D6A" w:rsidP="00AF1D6A">
      <w:pPr>
        <w:ind w:firstLine="720"/>
        <w:rPr>
          <w:rFonts w:ascii="Arial" w:hAnsi="Arial" w:cs="Arial"/>
          <w:szCs w:val="24"/>
        </w:rPr>
      </w:pPr>
      <w:proofErr w:type="gramStart"/>
      <w:r w:rsidRPr="00DD507D">
        <w:rPr>
          <w:rFonts w:ascii="Arial" w:hAnsi="Arial" w:cs="Arial"/>
          <w:szCs w:val="24"/>
        </w:rPr>
        <w:t>Penelitian ini adalah penelitian inovasi teknologi yang menerapkan teknik-teknik pemrosesan sinyal, teknik pengenalan pola atau pattern recognition, metode-metode ini kemudian diterjemahkan ke dalam aplikasi pemrograman berbasis web pada untuk mengembangkan intelligent software yang dapat memonitor dan menganalisa gangguan kualitas daya listrik.</w:t>
      </w:r>
      <w:proofErr w:type="gramEnd"/>
      <w:r w:rsidRPr="00DD507D">
        <w:rPr>
          <w:rFonts w:ascii="Arial" w:hAnsi="Arial" w:cs="Arial"/>
          <w:szCs w:val="24"/>
        </w:rPr>
        <w:t xml:space="preserve"> Gambar 3.1 menunjukkan flowchart dari penelitian yang </w:t>
      </w:r>
      <w:proofErr w:type="gramStart"/>
      <w:r w:rsidRPr="00DD507D">
        <w:rPr>
          <w:rFonts w:ascii="Arial" w:hAnsi="Arial" w:cs="Arial"/>
          <w:szCs w:val="24"/>
        </w:rPr>
        <w:t>akan</w:t>
      </w:r>
      <w:proofErr w:type="gramEnd"/>
      <w:r w:rsidRPr="00DD507D">
        <w:rPr>
          <w:rFonts w:ascii="Arial" w:hAnsi="Arial" w:cs="Arial"/>
          <w:szCs w:val="24"/>
        </w:rPr>
        <w:t xml:space="preserve"> dijalankan.</w:t>
      </w:r>
    </w:p>
    <w:p w14:paraId="005D28EC" w14:textId="42989EC9" w:rsidR="00AF1D6A" w:rsidRDefault="00AF1D6A" w:rsidP="00AF1D6A">
      <w:pPr>
        <w:ind w:firstLine="720"/>
        <w:jc w:val="center"/>
      </w:pPr>
      <w:r>
        <w:object w:dxaOrig="5792" w:dyaOrig="8120" w14:anchorId="14B4B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272.25pt" o:ole="">
            <v:imagedata r:id="rId9" o:title=""/>
          </v:shape>
          <o:OLEObject Type="Embed" ProgID="Visio.Drawing.11" ShapeID="_x0000_i1025" DrawAspect="Content" ObjectID="_1555316779" r:id="rId10"/>
        </w:object>
      </w:r>
    </w:p>
    <w:p w14:paraId="10F789C7" w14:textId="77777777" w:rsidR="00AF1D6A" w:rsidRDefault="00AF1D6A" w:rsidP="00AF1D6A">
      <w:pPr>
        <w:jc w:val="center"/>
        <w:rPr>
          <w:szCs w:val="24"/>
        </w:rPr>
      </w:pPr>
      <w:r w:rsidRPr="00A64827">
        <w:rPr>
          <w:szCs w:val="24"/>
        </w:rPr>
        <w:t>Gambar 3.1</w:t>
      </w:r>
      <w:r>
        <w:rPr>
          <w:szCs w:val="24"/>
        </w:rPr>
        <w:t xml:space="preserve"> Flowchart</w:t>
      </w:r>
      <w:r w:rsidRPr="00A64827">
        <w:rPr>
          <w:szCs w:val="24"/>
        </w:rPr>
        <w:t xml:space="preserve"> metodologi Penelitian</w:t>
      </w:r>
    </w:p>
    <w:p w14:paraId="036D58F0" w14:textId="77777777" w:rsidR="00AF1D6A" w:rsidRDefault="00AF1D6A" w:rsidP="00AF1D6A">
      <w:pPr>
        <w:rPr>
          <w:szCs w:val="24"/>
        </w:rPr>
      </w:pPr>
      <w:r>
        <w:rPr>
          <w:szCs w:val="24"/>
        </w:rPr>
        <w:t xml:space="preserve">  </w:t>
      </w:r>
    </w:p>
    <w:p w14:paraId="3C547F3B" w14:textId="77777777" w:rsidR="00B162AB" w:rsidRPr="00DD507D" w:rsidRDefault="00AF1D6A" w:rsidP="00582C59">
      <w:pPr>
        <w:pStyle w:val="BodyTextIndent"/>
        <w:spacing w:line="240" w:lineRule="auto"/>
        <w:ind w:left="0" w:firstLine="0"/>
        <w:rPr>
          <w:rFonts w:ascii="Arial" w:hAnsi="Arial" w:cs="Arial"/>
          <w:lang w:val="en-US"/>
        </w:rPr>
      </w:pPr>
      <w:r w:rsidRPr="00DD507D">
        <w:rPr>
          <w:rFonts w:ascii="Arial" w:hAnsi="Arial" w:cs="Arial"/>
        </w:rPr>
        <w:t xml:space="preserve">Dari gambar 3.1 dapat dijelaskan bahwa </w:t>
      </w:r>
      <w:r w:rsidR="00582C59" w:rsidRPr="00DD507D">
        <w:rPr>
          <w:rFonts w:ascii="Arial" w:hAnsi="Arial" w:cs="Arial"/>
        </w:rPr>
        <w:t>tahapan penelitian</w:t>
      </w:r>
      <w:r w:rsidR="00B162AB" w:rsidRPr="00DD507D">
        <w:rPr>
          <w:rFonts w:ascii="Arial" w:hAnsi="Arial" w:cs="Arial"/>
          <w:lang w:val="en-US"/>
        </w:rPr>
        <w:t xml:space="preserve"> adalah:</w:t>
      </w:r>
      <w:r w:rsidR="00582C59" w:rsidRPr="00DD507D">
        <w:rPr>
          <w:rFonts w:ascii="Arial" w:hAnsi="Arial" w:cs="Arial"/>
          <w:lang w:val="en-US"/>
        </w:rPr>
        <w:t xml:space="preserve"> </w:t>
      </w:r>
    </w:p>
    <w:p w14:paraId="44F60F16" w14:textId="254B41D7" w:rsidR="00AF1D6A" w:rsidRPr="00DD507D" w:rsidRDefault="00B162AB" w:rsidP="00B162AB">
      <w:pPr>
        <w:pStyle w:val="BodyTextIndent"/>
        <w:spacing w:line="240" w:lineRule="auto"/>
        <w:ind w:left="0" w:firstLine="720"/>
        <w:rPr>
          <w:rFonts w:ascii="Arial" w:hAnsi="Arial" w:cs="Arial"/>
        </w:rPr>
      </w:pPr>
      <w:r w:rsidRPr="00DD507D">
        <w:rPr>
          <w:rFonts w:ascii="Arial" w:hAnsi="Arial" w:cs="Arial"/>
          <w:b/>
          <w:lang w:val="en-US"/>
        </w:rPr>
        <w:t>P</w:t>
      </w:r>
      <w:r w:rsidR="00582C59" w:rsidRPr="00DD507D">
        <w:rPr>
          <w:rFonts w:ascii="Arial" w:hAnsi="Arial" w:cs="Arial"/>
          <w:b/>
          <w:lang w:val="en-US"/>
        </w:rPr>
        <w:t>ertama p</w:t>
      </w:r>
      <w:r w:rsidR="00AF1D6A" w:rsidRPr="00DD507D">
        <w:rPr>
          <w:rFonts w:ascii="Arial" w:hAnsi="Arial" w:cs="Arial"/>
          <w:b/>
        </w:rPr>
        <w:t xml:space="preserve">engumpulan Data: </w:t>
      </w:r>
      <w:r w:rsidR="00AF1D6A" w:rsidRPr="00DD507D">
        <w:rPr>
          <w:rFonts w:ascii="Arial" w:hAnsi="Arial" w:cs="Arial"/>
        </w:rPr>
        <w:t xml:space="preserve">Pengumpulan data dalam penelitian ini dilakukan dengan dua </w:t>
      </w:r>
      <w:proofErr w:type="gramStart"/>
      <w:r w:rsidR="00AF1D6A" w:rsidRPr="00DD507D">
        <w:rPr>
          <w:rFonts w:ascii="Arial" w:hAnsi="Arial" w:cs="Arial"/>
        </w:rPr>
        <w:t>cara</w:t>
      </w:r>
      <w:proofErr w:type="gramEnd"/>
      <w:r w:rsidR="00AF1D6A" w:rsidRPr="00DD507D">
        <w:rPr>
          <w:rFonts w:ascii="Arial" w:hAnsi="Arial" w:cs="Arial"/>
        </w:rPr>
        <w:t xml:space="preserve">, pertama dengan menggunakan alat ukur dan yang kedua dengan menggunakan simulasi. Pengumpulan data dengan menggunakan alat ukur dengan cara memasang alat di panel-panel induk sistem distribusi listrik kampus UIN SUSKA Riau, alat ini di pasang dalam jangka waktu tertentu untuk merekam fenomena yang terjadi di panel-panel induk distribusi. Dalam penelitian ini alat yang akan digunakan untuk pengumpulan data adalah Reliable Power Meter. Metode yang kedua yang digunakan untuk pengumpulan data adalah dengan mensimulasikan setiap jenis gangguan kualitas daya dengan memodelkannya ke dalam persamaan matematis sehingga dihasilkan data yang sesuai dengan jenis gangguan kualitas </w:t>
      </w:r>
      <w:r w:rsidR="00AF1D6A" w:rsidRPr="00DD507D">
        <w:rPr>
          <w:rFonts w:ascii="Arial" w:hAnsi="Arial" w:cs="Arial"/>
        </w:rPr>
        <w:lastRenderedPageBreak/>
        <w:t>daya, teknik ini banyak digunakan oleh peneliti sebagai alternatif untuk pengumpulan data karena untuk mendapatkan real data dari hasil pengukuran membutuhkan waktu berbulan-bulan bahkan bertahun-tahun.</w:t>
      </w:r>
    </w:p>
    <w:p w14:paraId="31F22DB2" w14:textId="77777777" w:rsidR="00DD507D" w:rsidRDefault="00DD507D" w:rsidP="00582C59">
      <w:pPr>
        <w:pStyle w:val="BodyTextIndent"/>
        <w:suppressAutoHyphens w:val="0"/>
        <w:spacing w:line="240" w:lineRule="auto"/>
        <w:ind w:left="0" w:firstLine="720"/>
        <w:rPr>
          <w:rFonts w:ascii="Arial" w:hAnsi="Arial" w:cs="Arial"/>
          <w:b/>
          <w:lang w:val="en-US"/>
        </w:rPr>
      </w:pPr>
    </w:p>
    <w:p w14:paraId="55EBB02B" w14:textId="1AF770A6" w:rsidR="00AF1D6A" w:rsidRPr="00DD507D" w:rsidRDefault="00582C59" w:rsidP="00582C59">
      <w:pPr>
        <w:pStyle w:val="BodyTextIndent"/>
        <w:suppressAutoHyphens w:val="0"/>
        <w:spacing w:line="240" w:lineRule="auto"/>
        <w:ind w:left="0" w:firstLine="720"/>
        <w:rPr>
          <w:rFonts w:ascii="Arial" w:hAnsi="Arial" w:cs="Arial"/>
        </w:rPr>
      </w:pPr>
      <w:r w:rsidRPr="00DD507D">
        <w:rPr>
          <w:rFonts w:ascii="Arial" w:hAnsi="Arial" w:cs="Arial"/>
          <w:b/>
          <w:lang w:val="en-US"/>
        </w:rPr>
        <w:t xml:space="preserve">Kedua </w:t>
      </w:r>
      <w:r w:rsidRPr="00DD507D">
        <w:rPr>
          <w:rFonts w:ascii="Arial" w:hAnsi="Arial" w:cs="Arial"/>
          <w:b/>
        </w:rPr>
        <w:t>Perancangan Database</w:t>
      </w:r>
      <w:r w:rsidRPr="00DD507D">
        <w:rPr>
          <w:rFonts w:ascii="Arial" w:hAnsi="Arial" w:cs="Arial"/>
          <w:lang w:val="en-US"/>
        </w:rPr>
        <w:t>,</w:t>
      </w:r>
      <w:r w:rsidR="00AF1D6A" w:rsidRPr="00DD507D">
        <w:rPr>
          <w:rFonts w:ascii="Arial" w:hAnsi="Arial" w:cs="Arial"/>
          <w:b/>
        </w:rPr>
        <w:t xml:space="preserve"> </w:t>
      </w:r>
      <w:r w:rsidR="00AF1D6A" w:rsidRPr="00DD507D">
        <w:rPr>
          <w:rFonts w:ascii="Arial" w:hAnsi="Arial" w:cs="Arial"/>
        </w:rPr>
        <w:t xml:space="preserve">Setelah data dikumpulkan kemudian tahap berikutnya adalah merancang database gangguan kualitas daya. Teknik yang digunakan dalam perancangan  ini adalah dengan menggunakan teknik normalisasi data menggunakan entity relational diagram (ERD). Teknik ini digunakan  sebagai model untuk mengurangi redundansi data dan inkonsistensi data. Mengingat besarnya kapasitas data yang akan di kelola maka perancangan database menjadi penting untuk lebih meningkatkan performansi data.  </w:t>
      </w:r>
    </w:p>
    <w:p w14:paraId="67869AEC" w14:textId="77777777" w:rsidR="00DD507D" w:rsidRDefault="00DD507D" w:rsidP="00700C7C">
      <w:pPr>
        <w:autoSpaceDE w:val="0"/>
        <w:autoSpaceDN w:val="0"/>
        <w:adjustRightInd w:val="0"/>
        <w:ind w:firstLine="720"/>
        <w:jc w:val="both"/>
        <w:rPr>
          <w:rFonts w:ascii="Arial" w:hAnsi="Arial" w:cs="Arial"/>
          <w:b/>
        </w:rPr>
      </w:pPr>
    </w:p>
    <w:p w14:paraId="31573874" w14:textId="7335BE7C" w:rsidR="00582C59" w:rsidRPr="00DD507D" w:rsidRDefault="00582C59" w:rsidP="00700C7C">
      <w:pPr>
        <w:autoSpaceDE w:val="0"/>
        <w:autoSpaceDN w:val="0"/>
        <w:adjustRightInd w:val="0"/>
        <w:ind w:firstLine="720"/>
        <w:jc w:val="both"/>
        <w:rPr>
          <w:rFonts w:ascii="Arial" w:hAnsi="Arial" w:cs="Arial"/>
        </w:rPr>
      </w:pPr>
      <w:r w:rsidRPr="00DD507D">
        <w:rPr>
          <w:rFonts w:ascii="Arial" w:hAnsi="Arial" w:cs="Arial"/>
          <w:b/>
        </w:rPr>
        <w:t xml:space="preserve">Ketiga </w:t>
      </w:r>
      <w:r w:rsidR="00AF1D6A" w:rsidRPr="00DD507D">
        <w:rPr>
          <w:rFonts w:ascii="Arial" w:hAnsi="Arial" w:cs="Arial"/>
          <w:b/>
        </w:rPr>
        <w:t>Feature e</w:t>
      </w:r>
      <w:r w:rsidRPr="00DD507D">
        <w:rPr>
          <w:rFonts w:ascii="Arial" w:hAnsi="Arial" w:cs="Arial"/>
          <w:b/>
        </w:rPr>
        <w:t>xtraction dan feature selection</w:t>
      </w:r>
      <w:r w:rsidRPr="00DD507D">
        <w:rPr>
          <w:rFonts w:ascii="Arial" w:hAnsi="Arial" w:cs="Arial"/>
        </w:rPr>
        <w:t>,</w:t>
      </w:r>
      <w:r w:rsidR="00AF1D6A" w:rsidRPr="00DD507D">
        <w:rPr>
          <w:rFonts w:ascii="Arial" w:hAnsi="Arial" w:cs="Arial"/>
        </w:rPr>
        <w:t xml:space="preserve"> Dalam penelitian ini teknik S-transform digunakan untuk mengekstrak data kualitas daya listrik untuk kemudian dianalisa dan dipilih fitur atau ciri yang paling unik dari setiap gangguan dengan cara membandingkan sinyal yang terdistorsi dengan sinyal yang tidak terdistorsi, perbedaan ini menghasilkan ciri-ciri yang unik dari setiap sinyal masukan.</w:t>
      </w:r>
      <w:r w:rsidR="00D54586" w:rsidRPr="00DD507D">
        <w:rPr>
          <w:rFonts w:ascii="Arial" w:hAnsi="Arial" w:cs="Arial"/>
        </w:rPr>
        <w:t xml:space="preserve"> Persamaan S-transform yang di dapat dari </w:t>
      </w:r>
      <w:proofErr w:type="gramStart"/>
      <w:r w:rsidR="00D54586" w:rsidRPr="00DD507D">
        <w:rPr>
          <w:rFonts w:ascii="Arial" w:hAnsi="Arial" w:cs="Arial"/>
        </w:rPr>
        <w:t>wavelet tr</w:t>
      </w:r>
      <w:r w:rsidR="004E3E4F" w:rsidRPr="00DD507D">
        <w:rPr>
          <w:rFonts w:ascii="Arial" w:hAnsi="Arial" w:cs="Arial"/>
        </w:rPr>
        <w:t>ansform</w:t>
      </w:r>
      <w:proofErr w:type="gramEnd"/>
      <w:r w:rsidR="004E3E4F" w:rsidRPr="00DD507D">
        <w:rPr>
          <w:rFonts w:ascii="Arial" w:hAnsi="Arial" w:cs="Arial"/>
        </w:rPr>
        <w:t xml:space="preserve"> merujuk pada [11]</w:t>
      </w:r>
      <w:r w:rsidR="00D54586" w:rsidRPr="00DD507D">
        <w:rPr>
          <w:rFonts w:ascii="Arial" w:hAnsi="Arial" w:cs="Arial"/>
        </w:rPr>
        <w:t xml:space="preserve">. </w:t>
      </w:r>
      <w:r w:rsidR="00AF1D6A" w:rsidRPr="00DD507D">
        <w:rPr>
          <w:rFonts w:ascii="Arial" w:hAnsi="Arial" w:cs="Arial"/>
        </w:rPr>
        <w:t xml:space="preserve"> </w:t>
      </w:r>
      <w:proofErr w:type="gramStart"/>
      <w:r w:rsidR="00D54586" w:rsidRPr="00DD507D">
        <w:rPr>
          <w:rFonts w:ascii="Arial" w:hAnsi="Arial" w:cs="Arial"/>
        </w:rPr>
        <w:t>S-transform diskrit dari sinyal gangguan kualitas daya menghasilkan sinyal time-frequency dan time-</w:t>
      </w:r>
      <w:r w:rsidR="00D54586" w:rsidRPr="00DD507D">
        <w:rPr>
          <w:rFonts w:ascii="Arial" w:hAnsi="Arial" w:cs="Arial"/>
        </w:rPr>
        <w:t>amplitude</w:t>
      </w:r>
      <w:r w:rsidR="00D54586" w:rsidRPr="00DD507D">
        <w:rPr>
          <w:rFonts w:ascii="Arial" w:hAnsi="Arial" w:cs="Arial"/>
        </w:rPr>
        <w:t>, dengan kontur amplitude-frequency digunakan untuk mengidentifikasi gangguan kualitas daya secara visual.</w:t>
      </w:r>
      <w:proofErr w:type="gramEnd"/>
      <w:r w:rsidR="00D54586" w:rsidRPr="00DD507D">
        <w:rPr>
          <w:rFonts w:ascii="Arial" w:hAnsi="Arial" w:cs="Arial"/>
        </w:rPr>
        <w:t xml:space="preserve"> </w:t>
      </w:r>
      <w:proofErr w:type="gramStart"/>
      <w:r w:rsidR="00D54586" w:rsidRPr="00DD507D">
        <w:rPr>
          <w:rFonts w:ascii="Arial" w:hAnsi="Arial" w:cs="Arial"/>
        </w:rPr>
        <w:t xml:space="preserve">Output dari S-transform adalah matriks </w:t>
      </w:r>
      <w:r w:rsidR="00D54586" w:rsidRPr="00DD507D">
        <w:rPr>
          <w:rFonts w:ascii="Arial" w:hAnsi="Arial" w:cs="Arial"/>
          <w:i/>
        </w:rPr>
        <w:t>m x n</w:t>
      </w:r>
      <w:r w:rsidR="00D54586" w:rsidRPr="00DD507D">
        <w:rPr>
          <w:rFonts w:ascii="Arial" w:hAnsi="Arial" w:cs="Arial"/>
        </w:rPr>
        <w:t xml:space="preserve"> yang disebut juga sebagai matrik S dengan kolom merujuk pada waktu dan baris merujuk pada frekuensi.</w:t>
      </w:r>
      <w:proofErr w:type="gramEnd"/>
      <w:r w:rsidR="00D54586" w:rsidRPr="00DD507D">
        <w:rPr>
          <w:rFonts w:ascii="Arial" w:hAnsi="Arial" w:cs="Arial"/>
        </w:rPr>
        <w:t xml:space="preserve"> </w:t>
      </w:r>
      <w:proofErr w:type="gramStart"/>
      <w:r w:rsidR="00D54586" w:rsidRPr="00DD507D">
        <w:rPr>
          <w:rFonts w:ascii="Arial" w:hAnsi="Arial" w:cs="Arial"/>
        </w:rPr>
        <w:t>Setiap elemen dari matriks ini adalah merupakan nilai kompleks.</w:t>
      </w:r>
      <w:proofErr w:type="gramEnd"/>
      <w:r w:rsidR="00D54586" w:rsidRPr="00DD507D">
        <w:rPr>
          <w:rFonts w:ascii="Arial" w:hAnsi="Arial" w:cs="Arial"/>
        </w:rPr>
        <w:t xml:space="preserve"> Setiap baris menunjukkan magnitude S-transform dengan semua frekuensi pada waktu yang </w:t>
      </w:r>
      <w:proofErr w:type="gramStart"/>
      <w:r w:rsidR="00D54586" w:rsidRPr="00DD507D">
        <w:rPr>
          <w:rFonts w:ascii="Arial" w:hAnsi="Arial" w:cs="Arial"/>
        </w:rPr>
        <w:t>sama</w:t>
      </w:r>
      <w:proofErr w:type="gramEnd"/>
      <w:r w:rsidR="00D54586" w:rsidRPr="00DD507D">
        <w:rPr>
          <w:rFonts w:ascii="Arial" w:hAnsi="Arial" w:cs="Arial"/>
        </w:rPr>
        <w:t xml:space="preserve"> dan setiap kolom menunjukkan magnitude S-transform dari frekuensi yang sama. </w:t>
      </w:r>
      <w:proofErr w:type="gramStart"/>
      <w:r w:rsidR="00D54586" w:rsidRPr="00DD507D">
        <w:rPr>
          <w:rFonts w:ascii="Arial" w:hAnsi="Arial" w:cs="Arial"/>
        </w:rPr>
        <w:t>Untuk menganalisa gangguan kualitas daya, matriks yang dihasilkan oleh S-transform ini digunakan untuk mendapatkan ciri atau fitur yang bisa digunakan untuk mengklasifikasikan jenis gangguan kualitas daya secara otomatis.</w:t>
      </w:r>
      <w:proofErr w:type="gramEnd"/>
      <w:r w:rsidR="00D54586" w:rsidRPr="00DD507D">
        <w:rPr>
          <w:rFonts w:ascii="Arial" w:hAnsi="Arial" w:cs="Arial"/>
        </w:rPr>
        <w:t xml:space="preserve"> </w:t>
      </w:r>
      <w:proofErr w:type="gramStart"/>
      <w:r w:rsidR="00AF1D6A" w:rsidRPr="00DD507D">
        <w:rPr>
          <w:rFonts w:ascii="Arial" w:hAnsi="Arial" w:cs="Arial"/>
        </w:rPr>
        <w:t>Penerapan teknik-teknik statistik pada kontur matriks keluaran S-transform digunakan untuk mendapatkan fitur yang unik dari setiap jenis gangguan.</w:t>
      </w:r>
      <w:proofErr w:type="gramEnd"/>
      <w:r w:rsidR="00AF1D6A" w:rsidRPr="00DD507D">
        <w:rPr>
          <w:rFonts w:ascii="Arial" w:hAnsi="Arial" w:cs="Arial"/>
        </w:rPr>
        <w:t xml:space="preserve"> </w:t>
      </w:r>
      <w:proofErr w:type="gramStart"/>
      <w:r w:rsidR="00AF1D6A" w:rsidRPr="00DD507D">
        <w:rPr>
          <w:rFonts w:ascii="Arial" w:hAnsi="Arial" w:cs="Arial"/>
        </w:rPr>
        <w:t>Beberapa faktor penting dalam pemilihan ciri ini adalah faktor amplitude, standar deviasi, nilai absolute frekuensi versus amplitude, standar deviasi amplitude, nilai maksimum dan nilai minimum dari amplitude.</w:t>
      </w:r>
      <w:proofErr w:type="gramEnd"/>
      <w:r w:rsidR="00AF1D6A" w:rsidRPr="00DD507D">
        <w:rPr>
          <w:rFonts w:ascii="Arial" w:hAnsi="Arial" w:cs="Arial"/>
        </w:rPr>
        <w:t xml:space="preserve"> Pemilihan ciri atau feature selection ini sangat menentukan keberhasilan pengklasifikasian jenis gangguan, semakin unik ciri yang dihasilkan maka tingkat akurasi pengklasifikasian jenis gangguan semakin tinggi.</w:t>
      </w:r>
      <w:r w:rsidR="00D54586" w:rsidRPr="00DD507D">
        <w:rPr>
          <w:rFonts w:ascii="Arial" w:hAnsi="Arial" w:cs="Arial"/>
        </w:rPr>
        <w:t xml:space="preserve"> Langkah berikutnya</w:t>
      </w:r>
      <w:r w:rsidRPr="00DD507D">
        <w:rPr>
          <w:rFonts w:ascii="Arial" w:hAnsi="Arial" w:cs="Arial"/>
        </w:rPr>
        <w:t xml:space="preserve"> untuk mendapatkan feature</w:t>
      </w:r>
      <w:r w:rsidR="00D54586" w:rsidRPr="00DD507D">
        <w:rPr>
          <w:rFonts w:ascii="Arial" w:hAnsi="Arial" w:cs="Arial"/>
        </w:rPr>
        <w:t xml:space="preserve"> atau feature selection</w:t>
      </w:r>
      <w:r w:rsidRPr="00DD507D">
        <w:rPr>
          <w:rFonts w:ascii="Arial" w:hAnsi="Arial" w:cs="Arial"/>
        </w:rPr>
        <w:t xml:space="preserve"> yang di inginkan adalah dengan menggunakan teknik statistik pada matriks kontur dari S-transform. Beberapa ciri yang dihasilkannya adalah sebagai berikut:</w:t>
      </w:r>
    </w:p>
    <w:p w14:paraId="57DA82DC" w14:textId="346999E8" w:rsidR="00582C59" w:rsidRPr="00DD507D" w:rsidRDefault="00582C59" w:rsidP="00582C59">
      <w:pPr>
        <w:rPr>
          <w:rFonts w:ascii="Arial" w:hAnsi="Arial" w:cs="Arial"/>
        </w:rPr>
      </w:pPr>
      <w:r w:rsidRPr="00DD507D">
        <w:rPr>
          <w:rFonts w:ascii="Arial" w:hAnsi="Arial" w:cs="Arial"/>
        </w:rPr>
        <w:t xml:space="preserve">Faktor </w:t>
      </w:r>
      <w:r w:rsidR="00B162AB" w:rsidRPr="00DD507D">
        <w:rPr>
          <w:rFonts w:ascii="Arial" w:hAnsi="Arial" w:cs="Arial"/>
        </w:rPr>
        <w:t>amplitude</w:t>
      </w:r>
      <w:r w:rsidRPr="00DD507D">
        <w:rPr>
          <w:rFonts w:ascii="Arial" w:hAnsi="Arial" w:cs="Arial"/>
        </w:rPr>
        <w:t xml:space="preserve">, </w:t>
      </w:r>
      <w:r w:rsidRPr="00DD507D">
        <w:rPr>
          <w:rFonts w:ascii="Arial" w:hAnsi="Arial" w:cs="Arial"/>
          <w:i/>
        </w:rPr>
        <w:t>F1</w:t>
      </w:r>
      <w:r w:rsidRPr="00DD507D">
        <w:rPr>
          <w:rFonts w:ascii="Arial" w:hAnsi="Arial" w:cs="Arial"/>
        </w:rPr>
        <w:t xml:space="preserve"> sebagai fitur pertama yang diberikan oleh persamaan,</w:t>
      </w:r>
    </w:p>
    <w:p w14:paraId="74DB19FF" w14:textId="77777777" w:rsidR="00582C59" w:rsidRPr="00DD507D" w:rsidRDefault="00582C59" w:rsidP="00582C59">
      <w:pPr>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976"/>
      </w:tblGrid>
      <w:tr w:rsidR="00582C59" w:rsidRPr="00DD507D" w14:paraId="080154F0" w14:textId="77777777" w:rsidTr="00CA0754">
        <w:tc>
          <w:tcPr>
            <w:tcW w:w="7470" w:type="dxa"/>
          </w:tcPr>
          <w:p w14:paraId="148130F1" w14:textId="77777777" w:rsidR="00582C59" w:rsidRPr="00DD507D" w:rsidRDefault="00582C59" w:rsidP="00582C59">
            <w:pPr>
              <w:jc w:val="center"/>
              <w:rPr>
                <w:rFonts w:ascii="Arial" w:hAnsi="Arial" w:cs="Arial"/>
                <w:i/>
                <w:sz w:val="20"/>
                <w:szCs w:val="20"/>
              </w:rPr>
            </w:pPr>
            <w:r w:rsidRPr="00DD507D">
              <w:rPr>
                <w:rFonts w:ascii="Arial" w:hAnsi="Arial" w:cs="Arial"/>
                <w:i/>
                <w:sz w:val="20"/>
                <w:szCs w:val="20"/>
              </w:rPr>
              <w:t>F1 = 1 + std1 + std2 – norm1 – norm2</w:t>
            </w:r>
          </w:p>
        </w:tc>
        <w:tc>
          <w:tcPr>
            <w:tcW w:w="976" w:type="dxa"/>
            <w:vAlign w:val="center"/>
          </w:tcPr>
          <w:p w14:paraId="3B3F5735" w14:textId="7CACEC1C" w:rsidR="00582C59" w:rsidRPr="00DD507D" w:rsidRDefault="00D54586" w:rsidP="00582C59">
            <w:pPr>
              <w:jc w:val="right"/>
              <w:rPr>
                <w:rFonts w:ascii="Arial" w:hAnsi="Arial" w:cs="Arial"/>
                <w:sz w:val="20"/>
                <w:szCs w:val="20"/>
              </w:rPr>
            </w:pPr>
            <w:r w:rsidRPr="00DD507D">
              <w:rPr>
                <w:rFonts w:ascii="Arial" w:hAnsi="Arial" w:cs="Arial"/>
                <w:sz w:val="20"/>
                <w:szCs w:val="20"/>
              </w:rPr>
              <w:t>(</w:t>
            </w:r>
            <w:r w:rsidR="00582C59" w:rsidRPr="00DD507D">
              <w:rPr>
                <w:rFonts w:ascii="Arial" w:hAnsi="Arial" w:cs="Arial"/>
                <w:sz w:val="20"/>
                <w:szCs w:val="20"/>
              </w:rPr>
              <w:t>1)</w:t>
            </w:r>
          </w:p>
        </w:tc>
      </w:tr>
    </w:tbl>
    <w:p w14:paraId="2638B4C2" w14:textId="77777777" w:rsidR="00582C59" w:rsidRPr="00DD507D" w:rsidRDefault="00582C59" w:rsidP="00582C59">
      <w:pPr>
        <w:autoSpaceDE w:val="0"/>
        <w:autoSpaceDN w:val="0"/>
        <w:adjustRightInd w:val="0"/>
        <w:rPr>
          <w:rFonts w:ascii="Arial" w:hAnsi="Arial" w:cs="Arial"/>
        </w:rPr>
      </w:pPr>
      <w:proofErr w:type="gramStart"/>
      <w:r w:rsidRPr="00DD507D">
        <w:rPr>
          <w:rFonts w:ascii="Arial" w:hAnsi="Arial" w:cs="Arial"/>
        </w:rPr>
        <w:t>dengan</w:t>
      </w:r>
      <w:proofErr w:type="gramEnd"/>
      <w:r w:rsidRPr="00DD507D">
        <w:rPr>
          <w:rFonts w:ascii="Arial" w:hAnsi="Arial" w:cs="Arial"/>
        </w:rPr>
        <w:t>,</w:t>
      </w:r>
    </w:p>
    <w:p w14:paraId="5AABA8CA" w14:textId="0B326AD1" w:rsidR="00582C59" w:rsidRPr="00DD507D" w:rsidRDefault="00582C59" w:rsidP="00582C59">
      <w:pPr>
        <w:autoSpaceDE w:val="0"/>
        <w:autoSpaceDN w:val="0"/>
        <w:adjustRightInd w:val="0"/>
        <w:rPr>
          <w:rFonts w:ascii="Arial" w:hAnsi="Arial" w:cs="Arial"/>
        </w:rPr>
      </w:pPr>
      <w:r w:rsidRPr="00DD507D">
        <w:rPr>
          <w:rFonts w:ascii="Arial" w:hAnsi="Arial" w:cs="Arial"/>
        </w:rPr>
        <w:tab/>
      </w:r>
      <w:r w:rsidRPr="00DD507D">
        <w:rPr>
          <w:rFonts w:ascii="Arial" w:hAnsi="Arial" w:cs="Arial"/>
          <w:i/>
        </w:rPr>
        <w:t>std1</w:t>
      </w:r>
      <w:r w:rsidRPr="00DD507D">
        <w:rPr>
          <w:rFonts w:ascii="Arial" w:hAnsi="Arial" w:cs="Arial"/>
        </w:rPr>
        <w:tab/>
      </w:r>
      <w:r w:rsidRPr="00DD507D">
        <w:rPr>
          <w:rFonts w:ascii="Arial" w:hAnsi="Arial" w:cs="Arial"/>
        </w:rPr>
        <w:tab/>
        <w:t>:</w:t>
      </w:r>
      <w:r w:rsidRPr="00DD507D">
        <w:rPr>
          <w:rFonts w:ascii="Arial" w:hAnsi="Arial" w:cs="Arial"/>
        </w:rPr>
        <w:tab/>
        <w:t>Nilai maksimum standar deviasi dari sinyal</w:t>
      </w:r>
    </w:p>
    <w:p w14:paraId="06773FA7" w14:textId="77777777" w:rsidR="00582C59" w:rsidRPr="00DD507D" w:rsidRDefault="00582C59" w:rsidP="00582C59">
      <w:pPr>
        <w:autoSpaceDE w:val="0"/>
        <w:autoSpaceDN w:val="0"/>
        <w:adjustRightInd w:val="0"/>
        <w:rPr>
          <w:rFonts w:ascii="Arial" w:hAnsi="Arial" w:cs="Arial"/>
        </w:rPr>
      </w:pPr>
      <w:r w:rsidRPr="00DD507D">
        <w:rPr>
          <w:rFonts w:ascii="Arial" w:hAnsi="Arial" w:cs="Arial"/>
        </w:rPr>
        <w:t xml:space="preserve"> </w:t>
      </w:r>
      <w:r w:rsidRPr="00DD507D">
        <w:rPr>
          <w:rFonts w:ascii="Arial" w:hAnsi="Arial" w:cs="Arial"/>
        </w:rPr>
        <w:tab/>
      </w:r>
      <w:r w:rsidRPr="00DD507D">
        <w:rPr>
          <w:rFonts w:ascii="Arial" w:hAnsi="Arial" w:cs="Arial"/>
        </w:rPr>
        <w:tab/>
      </w:r>
      <w:r w:rsidRPr="00DD507D">
        <w:rPr>
          <w:rFonts w:ascii="Arial" w:hAnsi="Arial" w:cs="Arial"/>
        </w:rPr>
        <w:tab/>
      </w:r>
      <w:r w:rsidRPr="00DD507D">
        <w:rPr>
          <w:rFonts w:ascii="Arial" w:hAnsi="Arial" w:cs="Arial"/>
        </w:rPr>
        <w:tab/>
      </w:r>
      <w:proofErr w:type="gramStart"/>
      <w:r w:rsidRPr="00DD507D">
        <w:rPr>
          <w:rFonts w:ascii="Arial" w:hAnsi="Arial" w:cs="Arial"/>
        </w:rPr>
        <w:t>masukan</w:t>
      </w:r>
      <w:proofErr w:type="gramEnd"/>
      <w:r w:rsidRPr="00DD507D">
        <w:rPr>
          <w:rFonts w:ascii="Arial" w:hAnsi="Arial" w:cs="Arial"/>
        </w:rPr>
        <w:t>.</w:t>
      </w:r>
    </w:p>
    <w:p w14:paraId="27D19D38" w14:textId="77777777" w:rsidR="00582C59" w:rsidRPr="00DD507D" w:rsidRDefault="00582C59" w:rsidP="00582C59">
      <w:pPr>
        <w:autoSpaceDE w:val="0"/>
        <w:autoSpaceDN w:val="0"/>
        <w:adjustRightInd w:val="0"/>
        <w:rPr>
          <w:rFonts w:ascii="Arial" w:hAnsi="Arial" w:cs="Arial"/>
        </w:rPr>
      </w:pPr>
      <w:r w:rsidRPr="00DD507D">
        <w:rPr>
          <w:rFonts w:ascii="Arial" w:hAnsi="Arial" w:cs="Arial"/>
        </w:rPr>
        <w:t xml:space="preserve"> </w:t>
      </w:r>
      <w:r w:rsidRPr="00DD507D">
        <w:rPr>
          <w:rFonts w:ascii="Arial" w:hAnsi="Arial" w:cs="Arial"/>
        </w:rPr>
        <w:tab/>
      </w:r>
      <w:r w:rsidRPr="00DD507D">
        <w:rPr>
          <w:rFonts w:ascii="Arial" w:hAnsi="Arial" w:cs="Arial"/>
          <w:i/>
        </w:rPr>
        <w:t>std2</w:t>
      </w:r>
      <w:r w:rsidRPr="00DD507D">
        <w:rPr>
          <w:rFonts w:ascii="Arial" w:hAnsi="Arial" w:cs="Arial"/>
        </w:rPr>
        <w:tab/>
      </w:r>
      <w:r w:rsidRPr="00DD507D">
        <w:rPr>
          <w:rFonts w:ascii="Arial" w:hAnsi="Arial" w:cs="Arial"/>
        </w:rPr>
        <w:tab/>
        <w:t>:</w:t>
      </w:r>
      <w:r w:rsidRPr="00DD507D">
        <w:rPr>
          <w:rFonts w:ascii="Arial" w:hAnsi="Arial" w:cs="Arial"/>
        </w:rPr>
        <w:tab/>
        <w:t>Nilai minimum dari standar deviasi dari sinyal</w:t>
      </w:r>
    </w:p>
    <w:p w14:paraId="2F8945FC" w14:textId="77777777" w:rsidR="00582C59" w:rsidRPr="00DD507D" w:rsidRDefault="00582C59" w:rsidP="00582C59">
      <w:pPr>
        <w:autoSpaceDE w:val="0"/>
        <w:autoSpaceDN w:val="0"/>
        <w:adjustRightInd w:val="0"/>
        <w:rPr>
          <w:rFonts w:ascii="Arial" w:hAnsi="Arial" w:cs="Arial"/>
        </w:rPr>
      </w:pPr>
      <w:r w:rsidRPr="00DD507D">
        <w:rPr>
          <w:rFonts w:ascii="Arial" w:hAnsi="Arial" w:cs="Arial"/>
        </w:rPr>
        <w:t xml:space="preserve"> </w:t>
      </w:r>
      <w:r w:rsidRPr="00DD507D">
        <w:rPr>
          <w:rFonts w:ascii="Arial" w:hAnsi="Arial" w:cs="Arial"/>
        </w:rPr>
        <w:tab/>
      </w:r>
      <w:r w:rsidRPr="00DD507D">
        <w:rPr>
          <w:rFonts w:ascii="Arial" w:hAnsi="Arial" w:cs="Arial"/>
        </w:rPr>
        <w:tab/>
      </w:r>
      <w:r w:rsidRPr="00DD507D">
        <w:rPr>
          <w:rFonts w:ascii="Arial" w:hAnsi="Arial" w:cs="Arial"/>
        </w:rPr>
        <w:tab/>
      </w:r>
      <w:r w:rsidRPr="00DD507D">
        <w:rPr>
          <w:rFonts w:ascii="Arial" w:hAnsi="Arial" w:cs="Arial"/>
        </w:rPr>
        <w:tab/>
      </w:r>
      <w:proofErr w:type="gramStart"/>
      <w:r w:rsidRPr="00DD507D">
        <w:rPr>
          <w:rFonts w:ascii="Arial" w:hAnsi="Arial" w:cs="Arial"/>
        </w:rPr>
        <w:t>masukan</w:t>
      </w:r>
      <w:proofErr w:type="gramEnd"/>
      <w:r w:rsidRPr="00DD507D">
        <w:rPr>
          <w:rFonts w:ascii="Arial" w:hAnsi="Arial" w:cs="Arial"/>
        </w:rPr>
        <w:t>.</w:t>
      </w:r>
    </w:p>
    <w:p w14:paraId="404EA9D1" w14:textId="77777777" w:rsidR="00582C59" w:rsidRPr="00DD507D" w:rsidRDefault="00582C59" w:rsidP="00582C59">
      <w:pPr>
        <w:autoSpaceDE w:val="0"/>
        <w:autoSpaceDN w:val="0"/>
        <w:adjustRightInd w:val="0"/>
        <w:rPr>
          <w:rFonts w:ascii="Arial" w:hAnsi="Arial" w:cs="Arial"/>
        </w:rPr>
      </w:pPr>
      <w:r w:rsidRPr="00DD507D">
        <w:rPr>
          <w:rFonts w:ascii="Arial" w:hAnsi="Arial" w:cs="Arial"/>
        </w:rPr>
        <w:t xml:space="preserve"> </w:t>
      </w:r>
      <w:r w:rsidRPr="00DD507D">
        <w:rPr>
          <w:rFonts w:ascii="Arial" w:hAnsi="Arial" w:cs="Arial"/>
        </w:rPr>
        <w:tab/>
      </w:r>
      <w:r w:rsidRPr="00DD507D">
        <w:rPr>
          <w:rFonts w:ascii="Arial" w:hAnsi="Arial" w:cs="Arial"/>
          <w:i/>
        </w:rPr>
        <w:t>Norm1</w:t>
      </w:r>
      <w:r w:rsidRPr="00DD507D">
        <w:rPr>
          <w:rFonts w:ascii="Arial" w:hAnsi="Arial" w:cs="Arial"/>
        </w:rPr>
        <w:tab/>
      </w:r>
      <w:r w:rsidRPr="00DD507D">
        <w:rPr>
          <w:rFonts w:ascii="Arial" w:hAnsi="Arial" w:cs="Arial"/>
        </w:rPr>
        <w:tab/>
        <w:t>:</w:t>
      </w:r>
      <w:r w:rsidRPr="00DD507D">
        <w:rPr>
          <w:rFonts w:ascii="Arial" w:hAnsi="Arial" w:cs="Arial"/>
        </w:rPr>
        <w:tab/>
        <w:t xml:space="preserve">Nilai maksimum dari sinyal normal </w:t>
      </w:r>
    </w:p>
    <w:p w14:paraId="24D58587" w14:textId="77777777" w:rsidR="00582C59" w:rsidRPr="00DD507D" w:rsidRDefault="00582C59" w:rsidP="00582C59">
      <w:pPr>
        <w:autoSpaceDE w:val="0"/>
        <w:autoSpaceDN w:val="0"/>
        <w:adjustRightInd w:val="0"/>
        <w:ind w:left="2160" w:firstLine="720"/>
        <w:rPr>
          <w:rFonts w:ascii="Arial" w:hAnsi="Arial" w:cs="Arial"/>
        </w:rPr>
      </w:pPr>
      <w:r w:rsidRPr="00DD507D">
        <w:rPr>
          <w:rFonts w:ascii="Arial" w:hAnsi="Arial" w:cs="Arial"/>
        </w:rPr>
        <w:t>(</w:t>
      </w:r>
      <w:proofErr w:type="gramStart"/>
      <w:r w:rsidRPr="00DD507D">
        <w:rPr>
          <w:rFonts w:ascii="Arial" w:hAnsi="Arial" w:cs="Arial"/>
        </w:rPr>
        <w:t>voltage</w:t>
      </w:r>
      <w:proofErr w:type="gramEnd"/>
      <w:r w:rsidRPr="00DD507D">
        <w:rPr>
          <w:rFonts w:ascii="Arial" w:hAnsi="Arial" w:cs="Arial"/>
        </w:rPr>
        <w:t xml:space="preserve"> normal)</w:t>
      </w:r>
    </w:p>
    <w:p w14:paraId="2E705446" w14:textId="77777777" w:rsidR="00582C59" w:rsidRDefault="00582C59" w:rsidP="00582C59">
      <w:pPr>
        <w:autoSpaceDE w:val="0"/>
        <w:autoSpaceDN w:val="0"/>
        <w:adjustRightInd w:val="0"/>
        <w:rPr>
          <w:rFonts w:ascii="Arial" w:hAnsi="Arial" w:cs="Arial"/>
        </w:rPr>
      </w:pPr>
      <w:r w:rsidRPr="00DD507D">
        <w:rPr>
          <w:rFonts w:ascii="Arial" w:hAnsi="Arial" w:cs="Arial"/>
        </w:rPr>
        <w:tab/>
      </w:r>
      <w:r w:rsidRPr="00DD507D">
        <w:rPr>
          <w:rFonts w:ascii="Arial" w:hAnsi="Arial" w:cs="Arial"/>
          <w:i/>
        </w:rPr>
        <w:t>Norm2</w:t>
      </w:r>
      <w:r w:rsidRPr="00DD507D">
        <w:rPr>
          <w:rFonts w:ascii="Arial" w:hAnsi="Arial" w:cs="Arial"/>
        </w:rPr>
        <w:tab/>
      </w:r>
      <w:r w:rsidRPr="00DD507D">
        <w:rPr>
          <w:rFonts w:ascii="Arial" w:hAnsi="Arial" w:cs="Arial"/>
        </w:rPr>
        <w:tab/>
        <w:t>:</w:t>
      </w:r>
      <w:r w:rsidRPr="00DD507D">
        <w:rPr>
          <w:rFonts w:ascii="Arial" w:hAnsi="Arial" w:cs="Arial"/>
        </w:rPr>
        <w:tab/>
        <w:t>Nilai minimum dari sinyal normal.</w:t>
      </w:r>
    </w:p>
    <w:p w14:paraId="60E32DF7" w14:textId="77777777" w:rsidR="00DD507D" w:rsidRPr="00DD507D" w:rsidRDefault="00DD507D" w:rsidP="00582C59">
      <w:pPr>
        <w:autoSpaceDE w:val="0"/>
        <w:autoSpaceDN w:val="0"/>
        <w:adjustRightInd w:val="0"/>
        <w:rPr>
          <w:rFonts w:ascii="Arial" w:hAnsi="Arial" w:cs="Arial"/>
        </w:rPr>
      </w:pPr>
    </w:p>
    <w:p w14:paraId="1830295E" w14:textId="12787869" w:rsidR="00582C59" w:rsidRPr="00DD507D" w:rsidRDefault="00582C59" w:rsidP="00582C59">
      <w:pPr>
        <w:autoSpaceDE w:val="0"/>
        <w:autoSpaceDN w:val="0"/>
        <w:adjustRightInd w:val="0"/>
        <w:rPr>
          <w:rFonts w:ascii="Arial" w:hAnsi="Arial" w:cs="Arial"/>
        </w:rPr>
      </w:pPr>
      <w:r w:rsidRPr="00DD507D">
        <w:rPr>
          <w:rFonts w:ascii="Arial" w:hAnsi="Arial" w:cs="Arial"/>
        </w:rPr>
        <w:t>Ciri kedua diberikan oleh persamaan,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976"/>
      </w:tblGrid>
      <w:tr w:rsidR="00582C59" w:rsidRPr="00DD507D" w14:paraId="0038A0EA" w14:textId="77777777" w:rsidTr="00CA0754">
        <w:tc>
          <w:tcPr>
            <w:tcW w:w="7470" w:type="dxa"/>
          </w:tcPr>
          <w:p w14:paraId="0AAFB692" w14:textId="77777777" w:rsidR="00582C59" w:rsidRPr="00DD507D" w:rsidRDefault="00582C59" w:rsidP="00582C59">
            <w:pPr>
              <w:jc w:val="center"/>
              <w:rPr>
                <w:rFonts w:ascii="Arial" w:hAnsi="Arial" w:cs="Arial"/>
                <w:i/>
                <w:sz w:val="20"/>
                <w:szCs w:val="20"/>
              </w:rPr>
            </w:pPr>
            <w:r w:rsidRPr="00DD507D">
              <w:rPr>
                <w:rFonts w:ascii="Arial" w:hAnsi="Arial" w:cs="Arial"/>
                <w:i/>
                <w:sz w:val="20"/>
                <w:szCs w:val="20"/>
              </w:rPr>
              <w:t>F2 = std1 – ps1</w:t>
            </w:r>
          </w:p>
        </w:tc>
        <w:tc>
          <w:tcPr>
            <w:tcW w:w="976" w:type="dxa"/>
            <w:vAlign w:val="center"/>
          </w:tcPr>
          <w:p w14:paraId="11FBB417" w14:textId="23E5BD70" w:rsidR="00582C59" w:rsidRPr="00DD507D" w:rsidRDefault="00582C59" w:rsidP="00D54586">
            <w:pPr>
              <w:jc w:val="right"/>
              <w:rPr>
                <w:rFonts w:ascii="Arial" w:hAnsi="Arial" w:cs="Arial"/>
                <w:sz w:val="20"/>
                <w:szCs w:val="20"/>
              </w:rPr>
            </w:pPr>
            <w:r w:rsidRPr="00DD507D">
              <w:rPr>
                <w:rFonts w:ascii="Arial" w:hAnsi="Arial" w:cs="Arial"/>
                <w:sz w:val="20"/>
                <w:szCs w:val="20"/>
              </w:rPr>
              <w:t>(2)</w:t>
            </w:r>
          </w:p>
        </w:tc>
      </w:tr>
    </w:tbl>
    <w:p w14:paraId="06675392" w14:textId="77777777" w:rsidR="00DD507D" w:rsidRDefault="00DD507D" w:rsidP="00582C59">
      <w:pPr>
        <w:autoSpaceDE w:val="0"/>
        <w:autoSpaceDN w:val="0"/>
        <w:adjustRightInd w:val="0"/>
        <w:rPr>
          <w:rFonts w:ascii="Arial" w:hAnsi="Arial" w:cs="Arial"/>
        </w:rPr>
      </w:pPr>
    </w:p>
    <w:p w14:paraId="6B9D6C6F" w14:textId="77777777" w:rsidR="00582C59" w:rsidRPr="00DD507D" w:rsidRDefault="00582C59" w:rsidP="00582C59">
      <w:pPr>
        <w:autoSpaceDE w:val="0"/>
        <w:autoSpaceDN w:val="0"/>
        <w:adjustRightInd w:val="0"/>
        <w:rPr>
          <w:rFonts w:ascii="Arial" w:hAnsi="Arial" w:cs="Arial"/>
        </w:rPr>
      </w:pPr>
      <w:r w:rsidRPr="00DD507D">
        <w:rPr>
          <w:rFonts w:ascii="Arial" w:hAnsi="Arial" w:cs="Arial"/>
        </w:rPr>
        <w:t>Dan ciri ketiga diberikan oleh persamaan,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976"/>
      </w:tblGrid>
      <w:tr w:rsidR="00582C59" w:rsidRPr="00DD507D" w14:paraId="13AA0116" w14:textId="77777777" w:rsidTr="00CA0754">
        <w:tc>
          <w:tcPr>
            <w:tcW w:w="7470" w:type="dxa"/>
          </w:tcPr>
          <w:p w14:paraId="26BBD564" w14:textId="77777777" w:rsidR="00582C59" w:rsidRPr="00DD507D" w:rsidRDefault="00582C59" w:rsidP="00582C59">
            <w:pPr>
              <w:autoSpaceDE w:val="0"/>
              <w:autoSpaceDN w:val="0"/>
              <w:adjustRightInd w:val="0"/>
              <w:jc w:val="center"/>
              <w:rPr>
                <w:rFonts w:ascii="Arial" w:hAnsi="Arial" w:cs="Arial"/>
                <w:i/>
                <w:sz w:val="20"/>
                <w:szCs w:val="20"/>
              </w:rPr>
            </w:pPr>
            <w:r w:rsidRPr="00DD507D">
              <w:rPr>
                <w:rFonts w:ascii="Arial" w:hAnsi="Arial" w:cs="Arial"/>
                <w:i/>
                <w:sz w:val="20"/>
                <w:szCs w:val="20"/>
              </w:rPr>
              <w:t>F3 = mean(mean(abs(ds)</w:t>
            </w:r>
            <w:r w:rsidRPr="00DD507D">
              <w:rPr>
                <w:rFonts w:ascii="Arial" w:hAnsi="Arial" w:cs="Arial"/>
                <w:i/>
                <w:sz w:val="20"/>
                <w:szCs w:val="20"/>
                <w:vertAlign w:val="superscript"/>
              </w:rPr>
              <w:t>2</w:t>
            </w:r>
            <w:r w:rsidRPr="00DD507D">
              <w:rPr>
                <w:rFonts w:ascii="Arial" w:hAnsi="Arial" w:cs="Arial"/>
                <w:i/>
                <w:sz w:val="20"/>
                <w:szCs w:val="20"/>
              </w:rPr>
              <w:t>))</w:t>
            </w:r>
          </w:p>
        </w:tc>
        <w:tc>
          <w:tcPr>
            <w:tcW w:w="976" w:type="dxa"/>
            <w:vAlign w:val="center"/>
          </w:tcPr>
          <w:p w14:paraId="0EF62304" w14:textId="33F4E773" w:rsidR="00582C59" w:rsidRPr="00DD507D" w:rsidRDefault="00D54586" w:rsidP="00582C59">
            <w:pPr>
              <w:jc w:val="right"/>
              <w:rPr>
                <w:rFonts w:ascii="Arial" w:hAnsi="Arial" w:cs="Arial"/>
                <w:sz w:val="20"/>
                <w:szCs w:val="20"/>
              </w:rPr>
            </w:pPr>
            <w:r w:rsidRPr="00DD507D">
              <w:rPr>
                <w:rFonts w:ascii="Arial" w:hAnsi="Arial" w:cs="Arial"/>
                <w:sz w:val="20"/>
                <w:szCs w:val="20"/>
              </w:rPr>
              <w:t>(</w:t>
            </w:r>
            <w:r w:rsidR="00582C59" w:rsidRPr="00DD507D">
              <w:rPr>
                <w:rFonts w:ascii="Arial" w:hAnsi="Arial" w:cs="Arial"/>
                <w:sz w:val="20"/>
                <w:szCs w:val="20"/>
              </w:rPr>
              <w:t>3)</w:t>
            </w:r>
          </w:p>
        </w:tc>
      </w:tr>
    </w:tbl>
    <w:p w14:paraId="7BF8580B" w14:textId="77777777" w:rsidR="00582C59" w:rsidRPr="00DD507D" w:rsidRDefault="00582C59" w:rsidP="00582C59">
      <w:pPr>
        <w:autoSpaceDE w:val="0"/>
        <w:autoSpaceDN w:val="0"/>
        <w:adjustRightInd w:val="0"/>
        <w:rPr>
          <w:rFonts w:ascii="Arial" w:hAnsi="Arial" w:cs="Arial"/>
        </w:rPr>
      </w:pPr>
      <w:proofErr w:type="gramStart"/>
      <w:r w:rsidRPr="00DD507D">
        <w:rPr>
          <w:rFonts w:ascii="Arial" w:hAnsi="Arial" w:cs="Arial"/>
        </w:rPr>
        <w:t>dengan</w:t>
      </w:r>
      <w:proofErr w:type="gramEnd"/>
      <w:r w:rsidRPr="00DD507D">
        <w:rPr>
          <w:rFonts w:ascii="Arial" w:hAnsi="Arial" w:cs="Arial"/>
        </w:rPr>
        <w:t>,</w:t>
      </w:r>
    </w:p>
    <w:p w14:paraId="7367579E" w14:textId="2F96CEA3" w:rsidR="00582C59" w:rsidRPr="00DD507D" w:rsidRDefault="00582C59" w:rsidP="00582C59">
      <w:pPr>
        <w:autoSpaceDE w:val="0"/>
        <w:autoSpaceDN w:val="0"/>
        <w:adjustRightInd w:val="0"/>
        <w:rPr>
          <w:rFonts w:ascii="Arial" w:hAnsi="Arial" w:cs="Arial"/>
        </w:rPr>
      </w:pPr>
      <w:r w:rsidRPr="00DD507D">
        <w:rPr>
          <w:rFonts w:ascii="Arial" w:hAnsi="Arial" w:cs="Arial"/>
        </w:rPr>
        <w:tab/>
      </w:r>
      <w:r w:rsidR="00D54586" w:rsidRPr="00DD507D">
        <w:rPr>
          <w:rFonts w:ascii="Arial" w:hAnsi="Arial" w:cs="Arial"/>
        </w:rPr>
        <w:tab/>
      </w:r>
      <w:proofErr w:type="gramStart"/>
      <w:r w:rsidRPr="00DD507D">
        <w:rPr>
          <w:rFonts w:ascii="Arial" w:hAnsi="Arial" w:cs="Arial"/>
          <w:i/>
        </w:rPr>
        <w:t>ds</w:t>
      </w:r>
      <w:proofErr w:type="gramEnd"/>
      <w:r w:rsidRPr="00DD507D">
        <w:rPr>
          <w:rFonts w:ascii="Arial" w:hAnsi="Arial" w:cs="Arial"/>
        </w:rPr>
        <w:t>:</w:t>
      </w:r>
      <w:r w:rsidR="00D54586" w:rsidRPr="00DD507D">
        <w:rPr>
          <w:rFonts w:ascii="Arial" w:hAnsi="Arial" w:cs="Arial"/>
        </w:rPr>
        <w:t xml:space="preserve"> </w:t>
      </w:r>
      <w:r w:rsidRPr="00DD507D">
        <w:rPr>
          <w:rFonts w:ascii="Arial" w:hAnsi="Arial" w:cs="Arial"/>
        </w:rPr>
        <w:t>Nilai mutlak dari –transform dari sinyal masukan</w:t>
      </w:r>
      <w:r w:rsidRPr="00DD507D">
        <w:rPr>
          <w:rFonts w:ascii="Arial" w:hAnsi="Arial" w:cs="Arial"/>
        </w:rPr>
        <w:tab/>
      </w:r>
    </w:p>
    <w:p w14:paraId="44FDBEA9" w14:textId="77777777" w:rsidR="00DD507D" w:rsidRDefault="00DD507D" w:rsidP="00582C59">
      <w:pPr>
        <w:autoSpaceDE w:val="0"/>
        <w:autoSpaceDN w:val="0"/>
        <w:adjustRightInd w:val="0"/>
        <w:rPr>
          <w:rFonts w:ascii="Arial" w:hAnsi="Arial" w:cs="Arial"/>
        </w:rPr>
      </w:pPr>
    </w:p>
    <w:p w14:paraId="3580E754" w14:textId="77777777" w:rsidR="00582C59" w:rsidRPr="00DD507D" w:rsidRDefault="00582C59" w:rsidP="00582C59">
      <w:pPr>
        <w:autoSpaceDE w:val="0"/>
        <w:autoSpaceDN w:val="0"/>
        <w:adjustRightInd w:val="0"/>
        <w:rPr>
          <w:rFonts w:ascii="Arial" w:hAnsi="Arial" w:cs="Arial"/>
        </w:rPr>
      </w:pPr>
      <w:r w:rsidRPr="00DD507D">
        <w:rPr>
          <w:rFonts w:ascii="Arial" w:hAnsi="Arial" w:cs="Arial"/>
        </w:rPr>
        <w:t xml:space="preserve">Ciri keempat adalah F4 yang merupakan nilai absolut dari S-transform dari frekuensi yang memiliki </w:t>
      </w:r>
      <w:proofErr w:type="spellStart"/>
      <w:r w:rsidRPr="00DD507D">
        <w:rPr>
          <w:rFonts w:ascii="Arial" w:hAnsi="Arial" w:cs="Arial"/>
        </w:rPr>
        <w:t>amplitud</w:t>
      </w:r>
      <w:proofErr w:type="spellEnd"/>
      <w:r w:rsidRPr="00DD507D">
        <w:rPr>
          <w:rFonts w:ascii="Arial" w:hAnsi="Arial" w:cs="Arial"/>
        </w:rPr>
        <w:t xml:space="preserve"> terbesar pada setiap langkah (f</w:t>
      </w:r>
      <w:r w:rsidRPr="00DD507D">
        <w:rPr>
          <w:rFonts w:ascii="Arial" w:hAnsi="Arial" w:cs="Arial"/>
          <w:vertAlign w:val="subscript"/>
        </w:rPr>
        <w:t>m</w:t>
      </w:r>
      <w:r w:rsidRPr="00DD507D">
        <w:rPr>
          <w:rFonts w:ascii="Arial" w:hAnsi="Arial" w:cs="Arial"/>
        </w:rPr>
        <w:t>) yang diberikan oleh persamaan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976"/>
      </w:tblGrid>
      <w:tr w:rsidR="00582C59" w:rsidRPr="00DD507D" w14:paraId="7B6784CC" w14:textId="77777777" w:rsidTr="00CA0754">
        <w:tc>
          <w:tcPr>
            <w:tcW w:w="7470" w:type="dxa"/>
          </w:tcPr>
          <w:p w14:paraId="3BC1D162" w14:textId="77777777" w:rsidR="00582C59" w:rsidRPr="00DD507D" w:rsidRDefault="00582C59" w:rsidP="00CA0754">
            <w:pPr>
              <w:autoSpaceDE w:val="0"/>
              <w:autoSpaceDN w:val="0"/>
              <w:adjustRightInd w:val="0"/>
              <w:jc w:val="center"/>
              <w:rPr>
                <w:rFonts w:ascii="Arial" w:hAnsi="Arial" w:cs="Arial"/>
                <w:i/>
                <w:sz w:val="20"/>
                <w:szCs w:val="20"/>
              </w:rPr>
            </w:pPr>
            <w:r w:rsidRPr="00DD507D">
              <w:rPr>
                <w:rFonts w:ascii="Arial" w:hAnsi="Arial" w:cs="Arial"/>
                <w:i/>
                <w:sz w:val="20"/>
                <w:szCs w:val="20"/>
              </w:rPr>
              <w:lastRenderedPageBreak/>
              <w:t>F4 = abs(ds(f</w:t>
            </w:r>
            <w:r w:rsidRPr="00DD507D">
              <w:rPr>
                <w:rFonts w:ascii="Arial" w:hAnsi="Arial" w:cs="Arial"/>
                <w:i/>
                <w:sz w:val="20"/>
                <w:szCs w:val="20"/>
                <w:vertAlign w:val="subscript"/>
              </w:rPr>
              <w:t>m</w:t>
            </w:r>
            <w:r w:rsidRPr="00DD507D">
              <w:rPr>
                <w:rFonts w:ascii="Arial" w:hAnsi="Arial" w:cs="Arial"/>
                <w:i/>
                <w:sz w:val="20"/>
                <w:szCs w:val="20"/>
              </w:rPr>
              <w:t>))</w:t>
            </w:r>
          </w:p>
        </w:tc>
        <w:tc>
          <w:tcPr>
            <w:tcW w:w="976" w:type="dxa"/>
            <w:vAlign w:val="center"/>
          </w:tcPr>
          <w:p w14:paraId="158A72EC" w14:textId="0A3CF116" w:rsidR="00582C59" w:rsidRPr="00DD507D" w:rsidRDefault="00D54586" w:rsidP="00CA0754">
            <w:pPr>
              <w:jc w:val="right"/>
              <w:rPr>
                <w:rFonts w:ascii="Arial" w:hAnsi="Arial" w:cs="Arial"/>
                <w:sz w:val="20"/>
                <w:szCs w:val="20"/>
              </w:rPr>
            </w:pPr>
            <w:r w:rsidRPr="00DD507D">
              <w:rPr>
                <w:rFonts w:ascii="Arial" w:hAnsi="Arial" w:cs="Arial"/>
                <w:sz w:val="20"/>
                <w:szCs w:val="20"/>
              </w:rPr>
              <w:t>(</w:t>
            </w:r>
            <w:r w:rsidR="00582C59" w:rsidRPr="00DD507D">
              <w:rPr>
                <w:rFonts w:ascii="Arial" w:hAnsi="Arial" w:cs="Arial"/>
                <w:sz w:val="20"/>
                <w:szCs w:val="20"/>
              </w:rPr>
              <w:t>4)</w:t>
            </w:r>
          </w:p>
        </w:tc>
      </w:tr>
    </w:tbl>
    <w:p w14:paraId="55884331" w14:textId="77777777" w:rsidR="00DD507D" w:rsidRDefault="00DD507D" w:rsidP="00582C59">
      <w:pPr>
        <w:autoSpaceDE w:val="0"/>
        <w:autoSpaceDN w:val="0"/>
        <w:adjustRightInd w:val="0"/>
        <w:rPr>
          <w:rFonts w:ascii="Arial" w:hAnsi="Arial" w:cs="Arial"/>
        </w:rPr>
      </w:pPr>
    </w:p>
    <w:p w14:paraId="3E8A1A47" w14:textId="77777777" w:rsidR="00582C59" w:rsidRPr="00DD507D" w:rsidRDefault="00582C59" w:rsidP="00582C59">
      <w:pPr>
        <w:autoSpaceDE w:val="0"/>
        <w:autoSpaceDN w:val="0"/>
        <w:adjustRightInd w:val="0"/>
        <w:rPr>
          <w:rFonts w:ascii="Arial" w:hAnsi="Arial" w:cs="Arial"/>
        </w:rPr>
      </w:pPr>
      <w:r w:rsidRPr="00DD507D">
        <w:rPr>
          <w:rFonts w:ascii="Arial" w:hAnsi="Arial" w:cs="Arial"/>
        </w:rPr>
        <w:t xml:space="preserve">Ciri yang kelima ialah </w:t>
      </w:r>
      <w:r w:rsidRPr="00DD507D">
        <w:rPr>
          <w:rFonts w:ascii="Arial" w:hAnsi="Arial" w:cs="Arial"/>
          <w:i/>
        </w:rPr>
        <w:t>F5</w:t>
      </w:r>
      <w:r w:rsidRPr="00DD507D">
        <w:rPr>
          <w:rFonts w:ascii="Arial" w:hAnsi="Arial" w:cs="Arial"/>
        </w:rPr>
        <w:t xml:space="preserve"> yang merupakan total harmonik distortion yang diberikan oleh persamaan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976"/>
      </w:tblGrid>
      <w:tr w:rsidR="00582C59" w:rsidRPr="00DD507D" w14:paraId="6278044A" w14:textId="77777777" w:rsidTr="00CA0754">
        <w:tc>
          <w:tcPr>
            <w:tcW w:w="7470" w:type="dxa"/>
          </w:tcPr>
          <w:p w14:paraId="648E4F03" w14:textId="77777777" w:rsidR="00582C59" w:rsidRPr="00DD507D" w:rsidRDefault="00582C59" w:rsidP="00CA0754">
            <w:pPr>
              <w:autoSpaceDE w:val="0"/>
              <w:autoSpaceDN w:val="0"/>
              <w:adjustRightInd w:val="0"/>
              <w:jc w:val="center"/>
              <w:rPr>
                <w:rFonts w:ascii="Arial" w:hAnsi="Arial" w:cs="Arial"/>
                <w:b/>
                <w:sz w:val="20"/>
                <w:szCs w:val="20"/>
              </w:rPr>
            </w:pPr>
            <m:oMathPara>
              <m:oMath>
                <m:r>
                  <w:rPr>
                    <w:rFonts w:ascii="Cambria Math" w:hAnsi="Cambria Math" w:cs="Arial"/>
                    <w:sz w:val="20"/>
                    <w:szCs w:val="20"/>
                  </w:rPr>
                  <m:t xml:space="preserve">F5=THD= </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i=2</m:t>
                            </m:r>
                          </m:sub>
                          <m:sup>
                            <m:r>
                              <w:rPr>
                                <w:rFonts w:ascii="Cambria Math" w:hAnsi="Cambria Math" w:cs="Arial"/>
                                <w:sz w:val="20"/>
                                <w:szCs w:val="20"/>
                              </w:rPr>
                              <m:t>m</m:t>
                            </m:r>
                          </m:sup>
                          <m:e>
                            <m:sSubSup>
                              <m:sSubSupPr>
                                <m:ctrlPr>
                                  <w:rPr>
                                    <w:rFonts w:ascii="Cambria Math" w:hAnsi="Cambria Math" w:cs="Arial"/>
                                    <w:i/>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2</m:t>
                                </m:r>
                              </m:sup>
                            </m:sSubSup>
                          </m:e>
                        </m:nary>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den>
                    </m:f>
                  </m:e>
                </m:rad>
              </m:oMath>
            </m:oMathPara>
          </w:p>
        </w:tc>
        <w:tc>
          <w:tcPr>
            <w:tcW w:w="976" w:type="dxa"/>
            <w:vAlign w:val="center"/>
          </w:tcPr>
          <w:p w14:paraId="427A2205" w14:textId="20ECAA69" w:rsidR="00582C59" w:rsidRPr="00DD507D" w:rsidRDefault="00582C59" w:rsidP="00700C7C">
            <w:pPr>
              <w:jc w:val="right"/>
              <w:rPr>
                <w:rFonts w:ascii="Arial" w:hAnsi="Arial" w:cs="Arial"/>
                <w:sz w:val="20"/>
                <w:szCs w:val="20"/>
              </w:rPr>
            </w:pPr>
            <w:r w:rsidRPr="00DD507D">
              <w:rPr>
                <w:rFonts w:ascii="Arial" w:hAnsi="Arial" w:cs="Arial"/>
                <w:sz w:val="20"/>
                <w:szCs w:val="20"/>
              </w:rPr>
              <w:t>(5)</w:t>
            </w:r>
          </w:p>
        </w:tc>
      </w:tr>
    </w:tbl>
    <w:p w14:paraId="684DB781" w14:textId="77777777" w:rsidR="00582C59" w:rsidRPr="00DD507D" w:rsidRDefault="00582C59" w:rsidP="00582C59">
      <w:pPr>
        <w:autoSpaceDE w:val="0"/>
        <w:autoSpaceDN w:val="0"/>
        <w:adjustRightInd w:val="0"/>
        <w:rPr>
          <w:rFonts w:ascii="Arial" w:hAnsi="Arial" w:cs="Arial"/>
        </w:rPr>
      </w:pPr>
      <w:proofErr w:type="gramStart"/>
      <w:r w:rsidRPr="00DD507D">
        <w:rPr>
          <w:rFonts w:ascii="Arial" w:hAnsi="Arial" w:cs="Arial"/>
        </w:rPr>
        <w:t>dengan</w:t>
      </w:r>
      <w:proofErr w:type="gramEnd"/>
      <w:r w:rsidRPr="00DD507D">
        <w:rPr>
          <w:rFonts w:ascii="Arial" w:hAnsi="Arial" w:cs="Arial"/>
        </w:rPr>
        <w:t xml:space="preserve"> </w:t>
      </w:r>
      <w:r w:rsidRPr="00DD507D">
        <w:rPr>
          <w:rFonts w:ascii="Arial" w:hAnsi="Arial" w:cs="Arial"/>
          <w:i/>
        </w:rPr>
        <w:t>X</w:t>
      </w:r>
      <w:r w:rsidRPr="00DD507D">
        <w:rPr>
          <w:rFonts w:ascii="Arial" w:hAnsi="Arial" w:cs="Arial"/>
        </w:rPr>
        <w:t xml:space="preserve"> mewakili komponen voltage, </w:t>
      </w:r>
      <w:r w:rsidRPr="00DD507D">
        <w:rPr>
          <w:rFonts w:ascii="Arial" w:hAnsi="Arial" w:cs="Arial"/>
          <w:i/>
        </w:rPr>
        <w:t>m</w:t>
      </w:r>
      <w:r w:rsidRPr="00DD507D">
        <w:rPr>
          <w:rFonts w:ascii="Arial" w:hAnsi="Arial" w:cs="Arial"/>
        </w:rPr>
        <w:t xml:space="preserve"> adalah jumlah titik pada FFT; </w:t>
      </w:r>
      <w:proofErr w:type="spellStart"/>
      <w:r w:rsidRPr="00DD507D">
        <w:rPr>
          <w:rFonts w:ascii="Arial" w:hAnsi="Arial" w:cs="Arial"/>
          <w:i/>
        </w:rPr>
        <w:t>i</w:t>
      </w:r>
      <w:proofErr w:type="spellEnd"/>
      <w:r w:rsidRPr="00DD507D">
        <w:rPr>
          <w:rFonts w:ascii="Arial" w:hAnsi="Arial" w:cs="Arial"/>
        </w:rPr>
        <w:t xml:space="preserve"> mewakili nomor/urutan harmonik dan </w:t>
      </w:r>
      <w:r w:rsidRPr="00DD507D">
        <w:rPr>
          <w:rFonts w:ascii="Arial" w:hAnsi="Arial" w:cs="Arial"/>
          <w:i/>
        </w:rPr>
        <w:t>THD adalah total harmonik distortion</w:t>
      </w:r>
      <w:r w:rsidRPr="00DD507D">
        <w:rPr>
          <w:rFonts w:ascii="Arial" w:hAnsi="Arial" w:cs="Arial"/>
        </w:rPr>
        <w:t>.</w:t>
      </w:r>
    </w:p>
    <w:p w14:paraId="68DE35FE" w14:textId="77777777" w:rsidR="00F34899" w:rsidRPr="00DD507D" w:rsidRDefault="00F34899" w:rsidP="00F34899">
      <w:pPr>
        <w:pStyle w:val="BodyTextIndent"/>
        <w:suppressAutoHyphens w:val="0"/>
        <w:autoSpaceDE w:val="0"/>
        <w:autoSpaceDN w:val="0"/>
        <w:adjustRightInd w:val="0"/>
        <w:spacing w:line="240" w:lineRule="auto"/>
        <w:ind w:left="0" w:firstLine="720"/>
        <w:rPr>
          <w:rFonts w:ascii="Arial" w:hAnsi="Arial" w:cs="Arial"/>
          <w:b/>
          <w:lang w:val="en-US"/>
        </w:rPr>
      </w:pPr>
    </w:p>
    <w:p w14:paraId="3D95A5F5" w14:textId="2A77DDDC" w:rsidR="00AF1D6A" w:rsidRPr="00DD507D" w:rsidRDefault="00700C7C" w:rsidP="00F34899">
      <w:pPr>
        <w:pStyle w:val="BodyTextIndent"/>
        <w:suppressAutoHyphens w:val="0"/>
        <w:autoSpaceDE w:val="0"/>
        <w:autoSpaceDN w:val="0"/>
        <w:adjustRightInd w:val="0"/>
        <w:spacing w:line="240" w:lineRule="auto"/>
        <w:ind w:left="0" w:firstLine="720"/>
        <w:rPr>
          <w:rFonts w:ascii="Arial" w:hAnsi="Arial" w:cs="Arial"/>
        </w:rPr>
      </w:pPr>
      <w:r w:rsidRPr="00DD507D">
        <w:rPr>
          <w:rFonts w:ascii="Arial" w:hAnsi="Arial" w:cs="Arial"/>
          <w:b/>
          <w:lang w:val="en-US"/>
        </w:rPr>
        <w:t>Keempat</w:t>
      </w:r>
      <w:r w:rsidR="00B162AB" w:rsidRPr="00DD507D">
        <w:rPr>
          <w:rFonts w:ascii="Arial" w:hAnsi="Arial" w:cs="Arial"/>
          <w:b/>
          <w:lang w:val="en-US"/>
        </w:rPr>
        <w:t>,</w:t>
      </w:r>
      <w:r w:rsidRPr="00DD507D">
        <w:rPr>
          <w:rFonts w:ascii="Arial" w:hAnsi="Arial" w:cs="Arial"/>
          <w:b/>
          <w:lang w:val="en-US"/>
        </w:rPr>
        <w:t xml:space="preserve"> </w:t>
      </w:r>
      <w:r w:rsidRPr="00DD507D">
        <w:rPr>
          <w:rFonts w:ascii="Arial" w:hAnsi="Arial" w:cs="Arial"/>
          <w:b/>
        </w:rPr>
        <w:t>Classification</w:t>
      </w:r>
      <w:r w:rsidRPr="00DD507D">
        <w:rPr>
          <w:rFonts w:ascii="Arial" w:hAnsi="Arial" w:cs="Arial"/>
          <w:b/>
          <w:lang w:val="en-US"/>
        </w:rPr>
        <w:t>,</w:t>
      </w:r>
      <w:r w:rsidR="00AF1D6A" w:rsidRPr="00DD507D">
        <w:rPr>
          <w:rFonts w:ascii="Arial" w:hAnsi="Arial" w:cs="Arial"/>
          <w:b/>
        </w:rPr>
        <w:t xml:space="preserve"> </w:t>
      </w:r>
      <w:r w:rsidR="00AF1D6A" w:rsidRPr="00DD507D">
        <w:rPr>
          <w:rFonts w:ascii="Arial" w:hAnsi="Arial" w:cs="Arial"/>
        </w:rPr>
        <w:t xml:space="preserve">Teknik yang digunakan dalam pengklasifikasian jenis gangguan adalah menggunakan Dendogram Support Vector Machine (SVM). Metode ini menggunakan taksonomi dari setiap kelas dan me-decompose masalah multi-class kepada descendent set binary-class seperti yang di tunjukkan gambar 3.1 pada classification step. </w:t>
      </w:r>
    </w:p>
    <w:p w14:paraId="310C752E" w14:textId="77777777" w:rsidR="00AF1D6A" w:rsidRPr="00DD507D" w:rsidRDefault="00AF1D6A" w:rsidP="00F34899">
      <w:pPr>
        <w:autoSpaceDE w:val="0"/>
        <w:autoSpaceDN w:val="0"/>
        <w:adjustRightInd w:val="0"/>
        <w:jc w:val="center"/>
        <w:rPr>
          <w:rFonts w:ascii="Arial" w:hAnsi="Arial" w:cs="Arial"/>
        </w:rPr>
      </w:pPr>
    </w:p>
    <w:p w14:paraId="45F842FF" w14:textId="0FE1C8AC" w:rsidR="00AF1D6A" w:rsidRPr="00DD507D" w:rsidRDefault="00F34899" w:rsidP="00B162AB">
      <w:pPr>
        <w:pStyle w:val="BodyTextIndent"/>
        <w:suppressAutoHyphens w:val="0"/>
        <w:autoSpaceDE w:val="0"/>
        <w:autoSpaceDN w:val="0"/>
        <w:adjustRightInd w:val="0"/>
        <w:spacing w:line="240" w:lineRule="auto"/>
        <w:ind w:left="0" w:firstLine="720"/>
        <w:rPr>
          <w:rFonts w:ascii="Arial" w:hAnsi="Arial" w:cs="Arial"/>
        </w:rPr>
      </w:pPr>
      <w:r w:rsidRPr="00DD507D">
        <w:rPr>
          <w:rFonts w:ascii="Arial" w:hAnsi="Arial" w:cs="Arial"/>
          <w:b/>
          <w:lang w:val="en-US"/>
        </w:rPr>
        <w:t xml:space="preserve">Kelima </w:t>
      </w:r>
      <w:r w:rsidRPr="00DD507D">
        <w:rPr>
          <w:rFonts w:ascii="Arial" w:hAnsi="Arial" w:cs="Arial"/>
          <w:b/>
        </w:rPr>
        <w:t>Perancangan Aplikasi</w:t>
      </w:r>
      <w:r w:rsidRPr="00DD507D">
        <w:rPr>
          <w:rFonts w:ascii="Arial" w:hAnsi="Arial" w:cs="Arial"/>
          <w:lang w:val="en-US"/>
        </w:rPr>
        <w:t>,</w:t>
      </w:r>
      <w:r w:rsidR="00AF1D6A" w:rsidRPr="00DD507D">
        <w:rPr>
          <w:rFonts w:ascii="Arial" w:hAnsi="Arial" w:cs="Arial"/>
        </w:rPr>
        <w:t xml:space="preserve"> Aplikasi di rancang dengan menggunakan beberapa teknik pemrograman berbasis web seperti menggunakan Coldfusion Mark Up Language, HTML, flash dan lain sebagainya. Aplikasi server berbasis windows menggunakan internet information service untuk menghandle aplikasi web dan menggunakan Matlab web server untuk menghandle perhitungan matematis.</w:t>
      </w:r>
    </w:p>
    <w:p w14:paraId="32CFD6F6" w14:textId="77777777" w:rsidR="00DD507D" w:rsidRDefault="00DD507D" w:rsidP="00B162AB">
      <w:pPr>
        <w:pStyle w:val="BodyTextIndent"/>
        <w:suppressAutoHyphens w:val="0"/>
        <w:autoSpaceDE w:val="0"/>
        <w:autoSpaceDN w:val="0"/>
        <w:adjustRightInd w:val="0"/>
        <w:spacing w:line="240" w:lineRule="auto"/>
        <w:ind w:left="0" w:firstLine="720"/>
        <w:rPr>
          <w:rFonts w:ascii="Arial" w:hAnsi="Arial" w:cs="Arial"/>
          <w:b/>
          <w:lang w:val="en-US"/>
        </w:rPr>
      </w:pPr>
    </w:p>
    <w:p w14:paraId="0883928E" w14:textId="60AF0E29" w:rsidR="00AF1D6A" w:rsidRPr="00DD507D" w:rsidRDefault="00F34899" w:rsidP="00B162AB">
      <w:pPr>
        <w:pStyle w:val="BodyTextIndent"/>
        <w:suppressAutoHyphens w:val="0"/>
        <w:autoSpaceDE w:val="0"/>
        <w:autoSpaceDN w:val="0"/>
        <w:adjustRightInd w:val="0"/>
        <w:spacing w:line="240" w:lineRule="auto"/>
        <w:ind w:left="0" w:firstLine="720"/>
        <w:rPr>
          <w:rFonts w:ascii="Arial" w:hAnsi="Arial" w:cs="Arial"/>
        </w:rPr>
      </w:pPr>
      <w:proofErr w:type="gramStart"/>
      <w:r w:rsidRPr="00DD507D">
        <w:rPr>
          <w:rFonts w:ascii="Arial" w:hAnsi="Arial" w:cs="Arial"/>
          <w:b/>
          <w:lang w:val="en-US"/>
        </w:rPr>
        <w:t xml:space="preserve">Ke enam adalah </w:t>
      </w:r>
      <w:r w:rsidRPr="00DD507D">
        <w:rPr>
          <w:rFonts w:ascii="Arial" w:hAnsi="Arial" w:cs="Arial"/>
          <w:b/>
        </w:rPr>
        <w:t>Pengujian</w:t>
      </w:r>
      <w:r w:rsidRPr="00DD507D">
        <w:rPr>
          <w:rFonts w:ascii="Arial" w:hAnsi="Arial" w:cs="Arial"/>
          <w:lang w:val="en-US"/>
        </w:rPr>
        <w:t>,</w:t>
      </w:r>
      <w:r w:rsidR="00AF1D6A" w:rsidRPr="00DD507D">
        <w:rPr>
          <w:rFonts w:ascii="Arial" w:hAnsi="Arial" w:cs="Arial"/>
          <w:b/>
        </w:rPr>
        <w:t xml:space="preserve"> </w:t>
      </w:r>
      <w:r w:rsidR="00AF1D6A" w:rsidRPr="00DD507D">
        <w:rPr>
          <w:rFonts w:ascii="Arial" w:hAnsi="Arial" w:cs="Arial"/>
        </w:rPr>
        <w:t>Bagian akhir dari penelitian ini adalah pengujian.</w:t>
      </w:r>
      <w:proofErr w:type="gramEnd"/>
      <w:r w:rsidR="00AF1D6A" w:rsidRPr="00DD507D">
        <w:rPr>
          <w:rFonts w:ascii="Arial" w:hAnsi="Arial" w:cs="Arial"/>
        </w:rPr>
        <w:t xml:space="preserve"> Teknik yang digunakan dalam pengujian ini adalah menggunakan cross validation teknik. Cross validation adalah metode statistik untuk mengevaluasi dan membandingkan learning algorithm dengan membagi data ke dalam dua segmen; bagian pertama digunakan sebagai training dan bagian lainnya sebagai testing. Cross validation teknik yang digunakan dalam penelitian ini adalah k-fold cross validation. Dalam pengujian ini data di bagi ke dalam </w:t>
      </w:r>
      <w:r w:rsidR="00AF1D6A" w:rsidRPr="00DD507D">
        <w:rPr>
          <w:rFonts w:ascii="Arial" w:hAnsi="Arial" w:cs="Arial"/>
          <w:i/>
        </w:rPr>
        <w:t>k</w:t>
      </w:r>
      <w:r w:rsidR="00AF1D6A" w:rsidRPr="00DD507D">
        <w:rPr>
          <w:rFonts w:ascii="Arial" w:hAnsi="Arial" w:cs="Arial"/>
        </w:rPr>
        <w:t xml:space="preserve"> set data, kemudian secara bergantian setiap set data dijadikan sebagai training data dan sisa set data lainnya sebagai pengujian, proses ini dilakukan bergantian sampai iterasi semua set data habis. Nilai rata-rata dari semua iterasi menunjukkan tingkat akurasi dari sistem.     </w:t>
      </w:r>
    </w:p>
    <w:p w14:paraId="12DBA1CC" w14:textId="77777777" w:rsidR="00AF1D6A" w:rsidRPr="00DD507D" w:rsidRDefault="00AF1D6A" w:rsidP="00F34899">
      <w:pPr>
        <w:ind w:firstLine="720"/>
        <w:jc w:val="both"/>
        <w:rPr>
          <w:rFonts w:ascii="Arial" w:hAnsi="Arial" w:cs="Arial"/>
        </w:rPr>
      </w:pPr>
    </w:p>
    <w:p w14:paraId="0AD1B93B" w14:textId="77777777" w:rsidR="00862C84" w:rsidRPr="00DD507D" w:rsidRDefault="00862C84">
      <w:pPr>
        <w:rPr>
          <w:rFonts w:ascii="Arial" w:hAnsi="Arial" w:cs="Arial"/>
          <w:b/>
          <w:bCs/>
        </w:rPr>
      </w:pPr>
    </w:p>
    <w:p w14:paraId="2ABBD437" w14:textId="4BA5B63C" w:rsidR="00862C84" w:rsidRPr="00DD507D" w:rsidRDefault="00B162AB">
      <w:pPr>
        <w:rPr>
          <w:rFonts w:ascii="Arial" w:hAnsi="Arial" w:cs="Arial"/>
          <w:b/>
          <w:bCs/>
        </w:rPr>
      </w:pPr>
      <w:r w:rsidRPr="00DD507D">
        <w:rPr>
          <w:rFonts w:ascii="Arial" w:hAnsi="Arial" w:cs="Arial"/>
          <w:b/>
          <w:bCs/>
          <w:lang w:val="id-ID"/>
        </w:rPr>
        <w:t xml:space="preserve">3. </w:t>
      </w:r>
      <w:r w:rsidRPr="00DD507D">
        <w:rPr>
          <w:rFonts w:ascii="Arial" w:hAnsi="Arial" w:cs="Arial"/>
          <w:b/>
          <w:bCs/>
        </w:rPr>
        <w:t>HASIL DAN PENGUJIAN</w:t>
      </w:r>
    </w:p>
    <w:p w14:paraId="0B10838C" w14:textId="77777777" w:rsidR="00F34899" w:rsidRPr="00DD507D" w:rsidRDefault="00F34899" w:rsidP="009A3DD7">
      <w:pPr>
        <w:autoSpaceDE w:val="0"/>
        <w:autoSpaceDN w:val="0"/>
        <w:adjustRightInd w:val="0"/>
        <w:ind w:firstLine="720"/>
        <w:jc w:val="both"/>
        <w:rPr>
          <w:rFonts w:ascii="Arial" w:hAnsi="Arial" w:cs="Arial"/>
        </w:rPr>
      </w:pPr>
      <w:r w:rsidRPr="00DD507D">
        <w:rPr>
          <w:rFonts w:ascii="Arial" w:hAnsi="Arial" w:cs="Arial"/>
        </w:rPr>
        <w:t>Tantangan terbesar dalam membuat aplikasi berbasis web adalah ketika aplikasi yang dikembangkan itu memerlukan perhitungan matematis yang kompleks dan pemaparan grafik yang juga komplek, hal ini karena aplikasi berbasis web di rancang sedemikian rupa bukan untuk aplikasi-aplikasi komputasi seperti pada Matlab, Mat tools dan lain sebagainya. Untuk itu Matlab Web Server telah digunakan untuk menjalankan proses komputasi-nya dan menampilkan hasilnya di halaman web.</w:t>
      </w:r>
    </w:p>
    <w:p w14:paraId="13933D19" w14:textId="77777777" w:rsidR="00F34899" w:rsidRPr="00DD507D" w:rsidRDefault="00F34899" w:rsidP="00DA3635">
      <w:pPr>
        <w:autoSpaceDE w:val="0"/>
        <w:autoSpaceDN w:val="0"/>
        <w:adjustRightInd w:val="0"/>
        <w:jc w:val="both"/>
        <w:rPr>
          <w:rFonts w:ascii="Arial" w:hAnsi="Arial" w:cs="Arial"/>
        </w:rPr>
      </w:pPr>
      <w:r w:rsidRPr="00DD507D">
        <w:rPr>
          <w:rFonts w:ascii="Arial" w:hAnsi="Arial" w:cs="Arial"/>
        </w:rPr>
        <w:tab/>
        <w:t xml:space="preserve">Dalam penelitian ini telah berhasil di kembangkan satu aplikasi berbasis web untuk aplikasi mobile yang dapat menganalisa dan mengidentifikasi gangguan kualitas daya listrik. </w:t>
      </w:r>
      <w:proofErr w:type="gramStart"/>
      <w:r w:rsidRPr="00DD507D">
        <w:rPr>
          <w:rFonts w:ascii="Arial" w:hAnsi="Arial" w:cs="Arial"/>
        </w:rPr>
        <w:t>Aplikasi ini dapat di access dengan memanfaatkan basis data yang ada di server atau menggunakan data dari pengguna.</w:t>
      </w:r>
      <w:proofErr w:type="gramEnd"/>
      <w:r w:rsidRPr="00DD507D">
        <w:rPr>
          <w:rFonts w:ascii="Arial" w:hAnsi="Arial" w:cs="Arial"/>
        </w:rPr>
        <w:t xml:space="preserve"> </w:t>
      </w:r>
      <w:proofErr w:type="gramStart"/>
      <w:r w:rsidRPr="00DD507D">
        <w:rPr>
          <w:rFonts w:ascii="Arial" w:hAnsi="Arial" w:cs="Arial"/>
        </w:rPr>
        <w:t>Gambar 4.1 menunjukkan aplikasi web dalam mengidentifikasi gangguan kualitas daya voltage sag.</w:t>
      </w:r>
      <w:proofErr w:type="gramEnd"/>
      <w:r w:rsidRPr="00DD507D">
        <w:rPr>
          <w:rFonts w:ascii="Arial" w:hAnsi="Arial" w:cs="Arial"/>
        </w:rPr>
        <w:t xml:space="preserve"> </w:t>
      </w:r>
      <w:proofErr w:type="gramStart"/>
      <w:r w:rsidRPr="00DD507D">
        <w:rPr>
          <w:rFonts w:ascii="Arial" w:hAnsi="Arial" w:cs="Arial"/>
        </w:rPr>
        <w:t>Data yang digunakan dalam gambar tersebut adalah menggunakan database yang ada di dalam server.</w:t>
      </w:r>
      <w:proofErr w:type="gramEnd"/>
      <w:r w:rsidRPr="00DD507D">
        <w:rPr>
          <w:rFonts w:ascii="Arial" w:hAnsi="Arial" w:cs="Arial"/>
        </w:rPr>
        <w:t xml:space="preserve"> </w:t>
      </w:r>
    </w:p>
    <w:p w14:paraId="129B9425" w14:textId="77777777" w:rsidR="00F34899" w:rsidRPr="00DD507D" w:rsidRDefault="00F34899" w:rsidP="00F34899">
      <w:pPr>
        <w:autoSpaceDE w:val="0"/>
        <w:autoSpaceDN w:val="0"/>
        <w:adjustRightInd w:val="0"/>
        <w:rPr>
          <w:rFonts w:ascii="Arial" w:hAnsi="Arial" w:cs="Arial"/>
        </w:rPr>
      </w:pPr>
    </w:p>
    <w:p w14:paraId="349B189C" w14:textId="7CA2AC16" w:rsidR="00F34899" w:rsidRPr="00DD507D" w:rsidRDefault="00DA3635" w:rsidP="00DA3635">
      <w:pPr>
        <w:jc w:val="center"/>
        <w:rPr>
          <w:rFonts w:ascii="Arial" w:hAnsi="Arial" w:cs="Arial"/>
          <w:b/>
          <w:bCs/>
        </w:rPr>
      </w:pPr>
      <w:r w:rsidRPr="00DD507D">
        <w:rPr>
          <w:rFonts w:ascii="Arial" w:hAnsi="Arial" w:cs="Arial"/>
          <w:noProof/>
        </w:rPr>
        <w:lastRenderedPageBreak/>
        <w:drawing>
          <wp:inline distT="0" distB="0" distL="0" distR="0" wp14:anchorId="2FA1CE61" wp14:editId="6D772A77">
            <wp:extent cx="3351530" cy="1771015"/>
            <wp:effectExtent l="0" t="0" r="1270" b="635"/>
            <wp:docPr id="235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1530" cy="1771015"/>
                    </a:xfrm>
                    <a:prstGeom prst="rect">
                      <a:avLst/>
                    </a:prstGeom>
                    <a:noFill/>
                    <a:ln>
                      <a:noFill/>
                    </a:ln>
                    <a:extLst/>
                  </pic:spPr>
                </pic:pic>
              </a:graphicData>
            </a:graphic>
          </wp:inline>
        </w:drawing>
      </w:r>
    </w:p>
    <w:p w14:paraId="3D0BDC55" w14:textId="07B0C50D" w:rsidR="00F34899" w:rsidRPr="00DD507D" w:rsidRDefault="00DA3635" w:rsidP="00DA3635">
      <w:pPr>
        <w:jc w:val="center"/>
        <w:rPr>
          <w:rFonts w:ascii="Arial" w:hAnsi="Arial" w:cs="Arial"/>
          <w:b/>
          <w:bCs/>
        </w:rPr>
      </w:pPr>
      <w:r w:rsidRPr="00DD507D">
        <w:rPr>
          <w:rFonts w:ascii="Arial" w:hAnsi="Arial" w:cs="Arial"/>
          <w:noProof/>
        </w:rPr>
        <w:drawing>
          <wp:inline distT="0" distB="0" distL="0" distR="0" wp14:anchorId="1676C153" wp14:editId="64E350F6">
            <wp:extent cx="3333115" cy="1641475"/>
            <wp:effectExtent l="0" t="0" r="635" b="0"/>
            <wp:docPr id="235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115" cy="1641475"/>
                    </a:xfrm>
                    <a:prstGeom prst="rect">
                      <a:avLst/>
                    </a:prstGeom>
                    <a:noFill/>
                    <a:ln>
                      <a:noFill/>
                    </a:ln>
                    <a:extLst/>
                  </pic:spPr>
                </pic:pic>
              </a:graphicData>
            </a:graphic>
          </wp:inline>
        </w:drawing>
      </w:r>
    </w:p>
    <w:p w14:paraId="7FA5D5F7" w14:textId="77777777" w:rsidR="00DA3635" w:rsidRPr="00DD507D" w:rsidRDefault="00DA3635" w:rsidP="00DA3635">
      <w:pPr>
        <w:jc w:val="center"/>
        <w:rPr>
          <w:rFonts w:ascii="Arial" w:hAnsi="Arial" w:cs="Arial"/>
          <w:b/>
          <w:bCs/>
        </w:rPr>
      </w:pPr>
    </w:p>
    <w:p w14:paraId="4D004238" w14:textId="77777777" w:rsidR="00DA3635" w:rsidRPr="00DD507D" w:rsidRDefault="00DA3635" w:rsidP="00DA3635">
      <w:pPr>
        <w:autoSpaceDE w:val="0"/>
        <w:autoSpaceDN w:val="0"/>
        <w:adjustRightInd w:val="0"/>
        <w:jc w:val="center"/>
        <w:rPr>
          <w:rFonts w:ascii="Arial" w:hAnsi="Arial" w:cs="Arial"/>
        </w:rPr>
      </w:pPr>
      <w:proofErr w:type="gramStart"/>
      <w:r w:rsidRPr="00DD507D">
        <w:rPr>
          <w:rFonts w:ascii="Arial" w:hAnsi="Arial" w:cs="Arial"/>
        </w:rPr>
        <w:t>Gambar 4.1.</w:t>
      </w:r>
      <w:proofErr w:type="gramEnd"/>
      <w:r w:rsidRPr="00DD507D">
        <w:rPr>
          <w:rFonts w:ascii="Arial" w:hAnsi="Arial" w:cs="Arial"/>
        </w:rPr>
        <w:t xml:space="preserve"> Mobile web application untuk mengidentifikasi gangguan kualitas daya</w:t>
      </w:r>
    </w:p>
    <w:p w14:paraId="180E5474" w14:textId="77777777" w:rsidR="00DA3635" w:rsidRPr="00DD507D" w:rsidRDefault="00DA3635" w:rsidP="00DA3635">
      <w:pPr>
        <w:jc w:val="center"/>
        <w:rPr>
          <w:rFonts w:ascii="Arial" w:hAnsi="Arial" w:cs="Arial"/>
          <w:b/>
          <w:bCs/>
        </w:rPr>
      </w:pPr>
    </w:p>
    <w:p w14:paraId="71BEB172" w14:textId="5D4FABBE" w:rsidR="00DA3635" w:rsidRPr="00DD507D" w:rsidRDefault="00DA3635" w:rsidP="009A3DD7">
      <w:pPr>
        <w:autoSpaceDE w:val="0"/>
        <w:autoSpaceDN w:val="0"/>
        <w:adjustRightInd w:val="0"/>
        <w:ind w:firstLine="720"/>
        <w:jc w:val="both"/>
        <w:rPr>
          <w:rFonts w:ascii="Arial" w:hAnsi="Arial" w:cs="Arial"/>
        </w:rPr>
      </w:pPr>
      <w:proofErr w:type="gramStart"/>
      <w:r w:rsidRPr="00DD507D">
        <w:rPr>
          <w:rFonts w:ascii="Arial" w:hAnsi="Arial" w:cs="Arial"/>
        </w:rPr>
        <w:t>Untuk memvalidasi sistem yang telah dikembangkan, 810 data kualitas daya listrik telah di analisa.</w:t>
      </w:r>
      <w:proofErr w:type="gramEnd"/>
      <w:r w:rsidRPr="00DD507D">
        <w:rPr>
          <w:rFonts w:ascii="Arial" w:hAnsi="Arial" w:cs="Arial"/>
        </w:rPr>
        <w:t xml:space="preserve"> Data tersebut terdiri dari 150 data voltage sag, 150 data voltage swell, 120 data notching, 120 data impulsive, 120 data interruption dan 150 data dari signal normal. </w:t>
      </w:r>
      <w:r w:rsidRPr="00DD507D">
        <w:rPr>
          <w:rFonts w:ascii="Arial" w:hAnsi="Arial" w:cs="Arial"/>
        </w:rPr>
        <w:t xml:space="preserve"> </w:t>
      </w:r>
      <w:proofErr w:type="gramStart"/>
      <w:r w:rsidRPr="00DD507D">
        <w:rPr>
          <w:rFonts w:ascii="Arial" w:hAnsi="Arial" w:cs="Arial"/>
        </w:rPr>
        <w:t>Metode pengujian yang digunakan dalam penelitian ini adalah menggunakan k-fold cross validation teknik.</w:t>
      </w:r>
      <w:proofErr w:type="gramEnd"/>
      <w:r w:rsidRPr="00DD507D">
        <w:rPr>
          <w:rFonts w:ascii="Arial" w:hAnsi="Arial" w:cs="Arial"/>
        </w:rPr>
        <w:t xml:space="preserve"> Dalam pengujian ini data di bagi ke dalam </w:t>
      </w:r>
      <w:r w:rsidRPr="00DD507D">
        <w:rPr>
          <w:rFonts w:ascii="Arial" w:hAnsi="Arial" w:cs="Arial"/>
          <w:i/>
        </w:rPr>
        <w:t>k</w:t>
      </w:r>
      <w:r w:rsidRPr="00DD507D">
        <w:rPr>
          <w:rFonts w:ascii="Arial" w:hAnsi="Arial" w:cs="Arial"/>
        </w:rPr>
        <w:t xml:space="preserve"> set data, kemudian secara bergantian setiap set data dijadikan sebagai training data dan sisa set data lainnya sebagai pengujian, proses ini dilakukan bergantian sampai iterasi semua set data habis. </w:t>
      </w:r>
      <w:proofErr w:type="gramStart"/>
      <w:r w:rsidRPr="00DD507D">
        <w:rPr>
          <w:rFonts w:ascii="Arial" w:hAnsi="Arial" w:cs="Arial"/>
        </w:rPr>
        <w:t>Nilai rata-rata dari semua iterasi menunjukkan tingkat akurasi dari sistem.</w:t>
      </w:r>
      <w:proofErr w:type="gramEnd"/>
      <w:r w:rsidRPr="00DD507D">
        <w:rPr>
          <w:rFonts w:ascii="Arial" w:hAnsi="Arial" w:cs="Arial"/>
        </w:rPr>
        <w:t xml:space="preserve"> Dalam kasus ini nilai K yang digunakan adalah K=10.     </w:t>
      </w:r>
    </w:p>
    <w:p w14:paraId="1211DF19" w14:textId="70F23660" w:rsidR="00DA3635" w:rsidRPr="00DD507D" w:rsidRDefault="00DA3635" w:rsidP="00DA3635">
      <w:pPr>
        <w:autoSpaceDE w:val="0"/>
        <w:autoSpaceDN w:val="0"/>
        <w:adjustRightInd w:val="0"/>
        <w:ind w:firstLine="720"/>
        <w:jc w:val="both"/>
        <w:rPr>
          <w:rFonts w:ascii="Arial" w:hAnsi="Arial" w:cs="Arial"/>
        </w:rPr>
      </w:pPr>
      <w:proofErr w:type="gramStart"/>
      <w:r w:rsidRPr="00DD507D">
        <w:rPr>
          <w:rFonts w:ascii="Arial" w:hAnsi="Arial" w:cs="Arial"/>
        </w:rPr>
        <w:t>Tabel 4.1 menunjukkan hasil pengujian menggunakan k-fold cross validation teknik.</w:t>
      </w:r>
      <w:proofErr w:type="gramEnd"/>
      <w:r w:rsidRPr="00DD507D">
        <w:rPr>
          <w:rFonts w:ascii="Arial" w:hAnsi="Arial" w:cs="Arial"/>
        </w:rPr>
        <w:t xml:space="preserve"> Terlihat bahwa tingkat akurasi dari sistem yang telah di kembangkan dalam mengidentifikasi jenis gangguan ku</w:t>
      </w:r>
      <w:r w:rsidRPr="00DD507D">
        <w:rPr>
          <w:rFonts w:ascii="Arial" w:hAnsi="Arial" w:cs="Arial"/>
        </w:rPr>
        <w:t>alitas daya listrik adalah 99.30% untuk voltage sag, 99.25% untuk voltage swell, 99.42</w:t>
      </w:r>
      <w:r w:rsidRPr="00DD507D">
        <w:rPr>
          <w:rFonts w:ascii="Arial" w:hAnsi="Arial" w:cs="Arial"/>
        </w:rPr>
        <w:t>% untu</w:t>
      </w:r>
      <w:r w:rsidRPr="00DD507D">
        <w:rPr>
          <w:rFonts w:ascii="Arial" w:hAnsi="Arial" w:cs="Arial"/>
        </w:rPr>
        <w:t>k jenis gangguan notching, 99.55</w:t>
      </w:r>
      <w:r w:rsidRPr="00DD507D">
        <w:rPr>
          <w:rFonts w:ascii="Arial" w:hAnsi="Arial" w:cs="Arial"/>
        </w:rPr>
        <w:t>% untuk jenis</w:t>
      </w:r>
      <w:r w:rsidRPr="00DD507D">
        <w:rPr>
          <w:rFonts w:ascii="Arial" w:hAnsi="Arial" w:cs="Arial"/>
        </w:rPr>
        <w:t xml:space="preserve"> gangguan interruption, dan 99.7</w:t>
      </w:r>
      <w:r w:rsidRPr="00DD507D">
        <w:rPr>
          <w:rFonts w:ascii="Arial" w:hAnsi="Arial" w:cs="Arial"/>
        </w:rPr>
        <w:t xml:space="preserve">% untuk voltage normal. Sehingga rata-rata akurasi dari sistem identifikasi gangguan kualitas daya listrik menggunakan S-transform dan </w:t>
      </w:r>
      <w:r w:rsidRPr="00DD507D">
        <w:rPr>
          <w:rFonts w:ascii="Arial" w:hAnsi="Arial" w:cs="Arial"/>
        </w:rPr>
        <w:t xml:space="preserve">Dendogram </w:t>
      </w:r>
      <w:r w:rsidRPr="00DD507D">
        <w:rPr>
          <w:rFonts w:ascii="Arial" w:hAnsi="Arial" w:cs="Arial"/>
        </w:rPr>
        <w:t xml:space="preserve">support vector </w:t>
      </w:r>
      <w:r w:rsidRPr="00DD507D">
        <w:rPr>
          <w:rFonts w:ascii="Arial" w:hAnsi="Arial" w:cs="Arial"/>
        </w:rPr>
        <w:t>machine ini adalah sebesar 99.49</w:t>
      </w:r>
      <w:r w:rsidRPr="00DD507D">
        <w:rPr>
          <w:rFonts w:ascii="Arial" w:hAnsi="Arial" w:cs="Arial"/>
        </w:rPr>
        <w:t>%.</w:t>
      </w:r>
    </w:p>
    <w:p w14:paraId="56617158" w14:textId="77777777" w:rsidR="00DD507D" w:rsidRDefault="00DD507D" w:rsidP="00DA3635">
      <w:pPr>
        <w:autoSpaceDE w:val="0"/>
        <w:autoSpaceDN w:val="0"/>
        <w:adjustRightInd w:val="0"/>
        <w:jc w:val="center"/>
        <w:rPr>
          <w:rFonts w:ascii="Arial" w:hAnsi="Arial" w:cs="Arial"/>
        </w:rPr>
      </w:pPr>
    </w:p>
    <w:p w14:paraId="24569940" w14:textId="77777777" w:rsidR="00DA3635" w:rsidRPr="00DD507D" w:rsidRDefault="00DA3635" w:rsidP="00DA3635">
      <w:pPr>
        <w:autoSpaceDE w:val="0"/>
        <w:autoSpaceDN w:val="0"/>
        <w:adjustRightInd w:val="0"/>
        <w:jc w:val="center"/>
        <w:rPr>
          <w:rFonts w:ascii="Arial" w:hAnsi="Arial" w:cs="Arial"/>
        </w:rPr>
      </w:pPr>
      <w:proofErr w:type="gramStart"/>
      <w:r w:rsidRPr="00DD507D">
        <w:rPr>
          <w:rFonts w:ascii="Arial" w:hAnsi="Arial" w:cs="Arial"/>
        </w:rPr>
        <w:t>Tabel 4.1.</w:t>
      </w:r>
      <w:proofErr w:type="gramEnd"/>
      <w:r w:rsidRPr="00DD507D">
        <w:rPr>
          <w:rFonts w:ascii="Arial" w:hAnsi="Arial" w:cs="Arial"/>
        </w:rPr>
        <w:t xml:space="preserve"> Hasil pengujian sistem</w:t>
      </w:r>
    </w:p>
    <w:tbl>
      <w:tblPr>
        <w:tblW w:w="5437" w:type="dxa"/>
        <w:jc w:val="center"/>
        <w:tblCellSpacing w:w="0" w:type="dxa"/>
        <w:tblInd w:w="-1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8"/>
        <w:gridCol w:w="2419"/>
      </w:tblGrid>
      <w:tr w:rsidR="00DA3635" w:rsidRPr="00DD507D" w14:paraId="3E58C57A" w14:textId="77777777" w:rsidTr="00DA3635">
        <w:trPr>
          <w:trHeight w:val="511"/>
          <w:tblCellSpacing w:w="0" w:type="dxa"/>
          <w:jc w:val="center"/>
        </w:trPr>
        <w:tc>
          <w:tcPr>
            <w:tcW w:w="3018" w:type="dxa"/>
            <w:vAlign w:val="center"/>
          </w:tcPr>
          <w:p w14:paraId="294200EC" w14:textId="77777777" w:rsidR="00DA3635" w:rsidRPr="00DD507D" w:rsidRDefault="00DA3635" w:rsidP="00B162AB">
            <w:pPr>
              <w:spacing w:before="40"/>
              <w:jc w:val="center"/>
              <w:rPr>
                <w:rFonts w:ascii="Arial" w:hAnsi="Arial" w:cs="Arial"/>
                <w:b/>
              </w:rPr>
            </w:pPr>
            <w:r w:rsidRPr="00DD507D">
              <w:rPr>
                <w:rFonts w:ascii="Arial" w:hAnsi="Arial" w:cs="Arial"/>
                <w:b/>
              </w:rPr>
              <w:t>Jenis Gangguan</w:t>
            </w:r>
          </w:p>
        </w:tc>
        <w:tc>
          <w:tcPr>
            <w:tcW w:w="2419" w:type="dxa"/>
            <w:vAlign w:val="center"/>
          </w:tcPr>
          <w:p w14:paraId="642A1AF3" w14:textId="77777777" w:rsidR="00DA3635" w:rsidRPr="00DD507D" w:rsidRDefault="00DA3635" w:rsidP="00B162AB">
            <w:pPr>
              <w:spacing w:before="40"/>
              <w:jc w:val="center"/>
              <w:rPr>
                <w:rFonts w:ascii="Arial" w:hAnsi="Arial" w:cs="Arial"/>
                <w:b/>
              </w:rPr>
            </w:pPr>
            <w:r w:rsidRPr="00DD507D">
              <w:rPr>
                <w:rFonts w:ascii="Arial" w:hAnsi="Arial" w:cs="Arial"/>
                <w:b/>
              </w:rPr>
              <w:t>Akurasi (%)</w:t>
            </w:r>
          </w:p>
        </w:tc>
      </w:tr>
      <w:tr w:rsidR="00DA3635" w:rsidRPr="00DD507D" w14:paraId="030673C2" w14:textId="77777777" w:rsidTr="00CA0754">
        <w:trPr>
          <w:trHeight w:val="327"/>
          <w:tblCellSpacing w:w="0" w:type="dxa"/>
          <w:jc w:val="center"/>
        </w:trPr>
        <w:tc>
          <w:tcPr>
            <w:tcW w:w="3018" w:type="dxa"/>
            <w:vAlign w:val="center"/>
          </w:tcPr>
          <w:p w14:paraId="6E9CB40E" w14:textId="77777777" w:rsidR="00DA3635" w:rsidRPr="00DD507D" w:rsidRDefault="00DA3635" w:rsidP="00B162AB">
            <w:pPr>
              <w:spacing w:before="40"/>
              <w:ind w:firstLine="64"/>
              <w:jc w:val="center"/>
              <w:rPr>
                <w:rFonts w:ascii="Arial" w:hAnsi="Arial" w:cs="Arial"/>
              </w:rPr>
            </w:pPr>
            <w:r w:rsidRPr="00DD507D">
              <w:rPr>
                <w:rFonts w:ascii="Arial" w:hAnsi="Arial" w:cs="Arial"/>
              </w:rPr>
              <w:t>Voltage sag</w:t>
            </w:r>
          </w:p>
        </w:tc>
        <w:tc>
          <w:tcPr>
            <w:tcW w:w="2419" w:type="dxa"/>
            <w:vAlign w:val="center"/>
          </w:tcPr>
          <w:p w14:paraId="0CB47C05" w14:textId="7E1A3A17" w:rsidR="00DA3635" w:rsidRPr="00DD507D" w:rsidRDefault="00DA3635" w:rsidP="00B162AB">
            <w:pPr>
              <w:spacing w:before="40"/>
              <w:jc w:val="center"/>
              <w:rPr>
                <w:rFonts w:ascii="Arial" w:hAnsi="Arial" w:cs="Arial"/>
              </w:rPr>
            </w:pPr>
            <w:r w:rsidRPr="00DD507D">
              <w:rPr>
                <w:rFonts w:ascii="Arial" w:hAnsi="Arial" w:cs="Arial"/>
              </w:rPr>
              <w:t>99.30</w:t>
            </w:r>
          </w:p>
        </w:tc>
      </w:tr>
      <w:tr w:rsidR="00DA3635" w:rsidRPr="00DD507D" w14:paraId="6BA927D7" w14:textId="77777777" w:rsidTr="00CA0754">
        <w:trPr>
          <w:trHeight w:val="337"/>
          <w:tblCellSpacing w:w="0" w:type="dxa"/>
          <w:jc w:val="center"/>
        </w:trPr>
        <w:tc>
          <w:tcPr>
            <w:tcW w:w="3018" w:type="dxa"/>
            <w:vAlign w:val="center"/>
          </w:tcPr>
          <w:p w14:paraId="299385D6" w14:textId="77777777" w:rsidR="00DA3635" w:rsidRPr="00DD507D" w:rsidRDefault="00DA3635" w:rsidP="00B162AB">
            <w:pPr>
              <w:spacing w:before="40"/>
              <w:ind w:firstLine="64"/>
              <w:jc w:val="center"/>
              <w:rPr>
                <w:rFonts w:ascii="Arial" w:hAnsi="Arial" w:cs="Arial"/>
              </w:rPr>
            </w:pPr>
            <w:r w:rsidRPr="00DD507D">
              <w:rPr>
                <w:rFonts w:ascii="Arial" w:hAnsi="Arial" w:cs="Arial"/>
              </w:rPr>
              <w:t>Voltage swell</w:t>
            </w:r>
          </w:p>
        </w:tc>
        <w:tc>
          <w:tcPr>
            <w:tcW w:w="2419" w:type="dxa"/>
            <w:vAlign w:val="center"/>
          </w:tcPr>
          <w:p w14:paraId="1B822A9A" w14:textId="17F212CB" w:rsidR="00DA3635" w:rsidRPr="00DD507D" w:rsidRDefault="00DA3635" w:rsidP="00B162AB">
            <w:pPr>
              <w:spacing w:before="40"/>
              <w:jc w:val="center"/>
              <w:rPr>
                <w:rFonts w:ascii="Arial" w:hAnsi="Arial" w:cs="Arial"/>
              </w:rPr>
            </w:pPr>
            <w:r w:rsidRPr="00DD507D">
              <w:rPr>
                <w:rFonts w:ascii="Arial" w:hAnsi="Arial" w:cs="Arial"/>
              </w:rPr>
              <w:t>99.25</w:t>
            </w:r>
          </w:p>
        </w:tc>
      </w:tr>
      <w:tr w:rsidR="00DA3635" w:rsidRPr="00DD507D" w14:paraId="0EE1FD09" w14:textId="77777777" w:rsidTr="00CA0754">
        <w:trPr>
          <w:trHeight w:val="319"/>
          <w:tblCellSpacing w:w="0" w:type="dxa"/>
          <w:jc w:val="center"/>
        </w:trPr>
        <w:tc>
          <w:tcPr>
            <w:tcW w:w="3018" w:type="dxa"/>
            <w:vAlign w:val="center"/>
          </w:tcPr>
          <w:p w14:paraId="536A5166" w14:textId="77777777" w:rsidR="00DA3635" w:rsidRPr="00DD507D" w:rsidRDefault="00DA3635" w:rsidP="00B162AB">
            <w:pPr>
              <w:spacing w:before="40"/>
              <w:ind w:firstLine="64"/>
              <w:jc w:val="center"/>
              <w:rPr>
                <w:rFonts w:ascii="Arial" w:hAnsi="Arial" w:cs="Arial"/>
              </w:rPr>
            </w:pPr>
            <w:r w:rsidRPr="00DD507D">
              <w:rPr>
                <w:rFonts w:ascii="Arial" w:hAnsi="Arial" w:cs="Arial"/>
              </w:rPr>
              <w:t>Notching</w:t>
            </w:r>
          </w:p>
        </w:tc>
        <w:tc>
          <w:tcPr>
            <w:tcW w:w="2419" w:type="dxa"/>
            <w:vAlign w:val="center"/>
          </w:tcPr>
          <w:p w14:paraId="30C19E48" w14:textId="77777777" w:rsidR="00DA3635" w:rsidRPr="00DD507D" w:rsidRDefault="00DA3635" w:rsidP="00B162AB">
            <w:pPr>
              <w:spacing w:before="40"/>
              <w:jc w:val="center"/>
              <w:rPr>
                <w:rFonts w:ascii="Arial" w:hAnsi="Arial" w:cs="Arial"/>
              </w:rPr>
            </w:pPr>
            <w:r w:rsidRPr="00DD507D">
              <w:rPr>
                <w:rFonts w:ascii="Arial" w:hAnsi="Arial" w:cs="Arial"/>
              </w:rPr>
              <w:t>99.42</w:t>
            </w:r>
          </w:p>
        </w:tc>
      </w:tr>
      <w:tr w:rsidR="00DA3635" w:rsidRPr="00DD507D" w14:paraId="2F017281" w14:textId="77777777" w:rsidTr="00CA0754">
        <w:trPr>
          <w:trHeight w:val="328"/>
          <w:tblCellSpacing w:w="0" w:type="dxa"/>
          <w:jc w:val="center"/>
        </w:trPr>
        <w:tc>
          <w:tcPr>
            <w:tcW w:w="3018" w:type="dxa"/>
            <w:vAlign w:val="center"/>
          </w:tcPr>
          <w:p w14:paraId="0EB503AF" w14:textId="28E03286" w:rsidR="00DA3635" w:rsidRPr="00DD507D" w:rsidRDefault="00DA3635" w:rsidP="00B162AB">
            <w:pPr>
              <w:spacing w:before="40"/>
              <w:ind w:firstLine="64"/>
              <w:jc w:val="center"/>
              <w:rPr>
                <w:rFonts w:ascii="Arial" w:hAnsi="Arial" w:cs="Arial"/>
              </w:rPr>
            </w:pPr>
            <w:r w:rsidRPr="00DD507D">
              <w:rPr>
                <w:rFonts w:ascii="Arial" w:hAnsi="Arial" w:cs="Arial"/>
              </w:rPr>
              <w:t>Impulsive/transient</w:t>
            </w:r>
          </w:p>
        </w:tc>
        <w:tc>
          <w:tcPr>
            <w:tcW w:w="2419" w:type="dxa"/>
            <w:vAlign w:val="center"/>
          </w:tcPr>
          <w:p w14:paraId="515B1A01" w14:textId="2938C755" w:rsidR="00DA3635" w:rsidRPr="00DD507D" w:rsidRDefault="00DA3635" w:rsidP="00B162AB">
            <w:pPr>
              <w:spacing w:before="40"/>
              <w:jc w:val="center"/>
              <w:rPr>
                <w:rFonts w:ascii="Arial" w:hAnsi="Arial" w:cs="Arial"/>
              </w:rPr>
            </w:pPr>
            <w:r w:rsidRPr="00DD507D">
              <w:rPr>
                <w:rFonts w:ascii="Arial" w:hAnsi="Arial" w:cs="Arial"/>
              </w:rPr>
              <w:t>99.75</w:t>
            </w:r>
          </w:p>
        </w:tc>
      </w:tr>
      <w:tr w:rsidR="00DA3635" w:rsidRPr="00DD507D" w14:paraId="007A576E" w14:textId="77777777" w:rsidTr="00CA0754">
        <w:trPr>
          <w:trHeight w:val="338"/>
          <w:tblCellSpacing w:w="0" w:type="dxa"/>
          <w:jc w:val="center"/>
        </w:trPr>
        <w:tc>
          <w:tcPr>
            <w:tcW w:w="3018" w:type="dxa"/>
            <w:vAlign w:val="center"/>
          </w:tcPr>
          <w:p w14:paraId="6592860B" w14:textId="77777777" w:rsidR="00DA3635" w:rsidRPr="00DD507D" w:rsidRDefault="00DA3635" w:rsidP="00B162AB">
            <w:pPr>
              <w:spacing w:before="40"/>
              <w:ind w:firstLine="64"/>
              <w:jc w:val="center"/>
              <w:rPr>
                <w:rFonts w:ascii="Arial" w:hAnsi="Arial" w:cs="Arial"/>
              </w:rPr>
            </w:pPr>
            <w:r w:rsidRPr="00DD507D">
              <w:rPr>
                <w:rFonts w:ascii="Arial" w:hAnsi="Arial" w:cs="Arial"/>
              </w:rPr>
              <w:t>Interruption</w:t>
            </w:r>
          </w:p>
        </w:tc>
        <w:tc>
          <w:tcPr>
            <w:tcW w:w="2419" w:type="dxa"/>
            <w:vAlign w:val="center"/>
          </w:tcPr>
          <w:p w14:paraId="412D4344" w14:textId="21851E4F" w:rsidR="00DA3635" w:rsidRPr="00DD507D" w:rsidRDefault="00DA3635" w:rsidP="00B162AB">
            <w:pPr>
              <w:spacing w:before="40"/>
              <w:jc w:val="center"/>
              <w:rPr>
                <w:rFonts w:ascii="Arial" w:hAnsi="Arial" w:cs="Arial"/>
              </w:rPr>
            </w:pPr>
            <w:r w:rsidRPr="00DD507D">
              <w:rPr>
                <w:rFonts w:ascii="Arial" w:hAnsi="Arial" w:cs="Arial"/>
              </w:rPr>
              <w:t>99.55</w:t>
            </w:r>
          </w:p>
        </w:tc>
      </w:tr>
      <w:tr w:rsidR="00DA3635" w:rsidRPr="00DD507D" w14:paraId="21187B7C" w14:textId="77777777" w:rsidTr="00CA0754">
        <w:trPr>
          <w:trHeight w:val="320"/>
          <w:tblCellSpacing w:w="0" w:type="dxa"/>
          <w:jc w:val="center"/>
        </w:trPr>
        <w:tc>
          <w:tcPr>
            <w:tcW w:w="3018" w:type="dxa"/>
            <w:vAlign w:val="center"/>
          </w:tcPr>
          <w:p w14:paraId="7078D4A0" w14:textId="77777777" w:rsidR="00DA3635" w:rsidRPr="00DD507D" w:rsidRDefault="00DA3635" w:rsidP="00B162AB">
            <w:pPr>
              <w:spacing w:before="40"/>
              <w:ind w:firstLine="64"/>
              <w:jc w:val="center"/>
              <w:rPr>
                <w:rFonts w:ascii="Arial" w:hAnsi="Arial" w:cs="Arial"/>
              </w:rPr>
            </w:pPr>
            <w:r w:rsidRPr="00DD507D">
              <w:rPr>
                <w:rFonts w:ascii="Arial" w:hAnsi="Arial" w:cs="Arial"/>
              </w:rPr>
              <w:t>Normal voltage</w:t>
            </w:r>
          </w:p>
        </w:tc>
        <w:tc>
          <w:tcPr>
            <w:tcW w:w="2419" w:type="dxa"/>
            <w:vAlign w:val="center"/>
          </w:tcPr>
          <w:p w14:paraId="6681EAC5" w14:textId="4E38E102" w:rsidR="00DA3635" w:rsidRPr="00DD507D" w:rsidRDefault="00DA3635" w:rsidP="00B162AB">
            <w:pPr>
              <w:spacing w:before="40"/>
              <w:jc w:val="center"/>
              <w:rPr>
                <w:rFonts w:ascii="Arial" w:hAnsi="Arial" w:cs="Arial"/>
              </w:rPr>
            </w:pPr>
            <w:r w:rsidRPr="00DD507D">
              <w:rPr>
                <w:rFonts w:ascii="Arial" w:hAnsi="Arial" w:cs="Arial"/>
              </w:rPr>
              <w:t>99.7</w:t>
            </w:r>
          </w:p>
        </w:tc>
      </w:tr>
      <w:tr w:rsidR="00DA3635" w:rsidRPr="00DD507D" w14:paraId="2C356932" w14:textId="77777777" w:rsidTr="00CA0754">
        <w:trPr>
          <w:trHeight w:val="320"/>
          <w:tblCellSpacing w:w="0" w:type="dxa"/>
          <w:jc w:val="center"/>
        </w:trPr>
        <w:tc>
          <w:tcPr>
            <w:tcW w:w="3018" w:type="dxa"/>
            <w:vAlign w:val="center"/>
          </w:tcPr>
          <w:p w14:paraId="4345F773" w14:textId="77777777" w:rsidR="00DA3635" w:rsidRPr="00DD507D" w:rsidRDefault="00DA3635" w:rsidP="00B162AB">
            <w:pPr>
              <w:spacing w:before="40"/>
              <w:ind w:firstLine="64"/>
              <w:jc w:val="center"/>
              <w:rPr>
                <w:rFonts w:ascii="Arial" w:hAnsi="Arial" w:cs="Arial"/>
                <w:b/>
              </w:rPr>
            </w:pPr>
            <w:r w:rsidRPr="00DD507D">
              <w:rPr>
                <w:rFonts w:ascii="Arial" w:hAnsi="Arial" w:cs="Arial"/>
                <w:b/>
              </w:rPr>
              <w:t>Rata-rata Akurasi</w:t>
            </w:r>
          </w:p>
        </w:tc>
        <w:tc>
          <w:tcPr>
            <w:tcW w:w="2419" w:type="dxa"/>
            <w:vAlign w:val="center"/>
          </w:tcPr>
          <w:p w14:paraId="6E32C17A" w14:textId="0FBECB59" w:rsidR="00DA3635" w:rsidRPr="00DD507D" w:rsidRDefault="00DA3635" w:rsidP="00B162AB">
            <w:pPr>
              <w:spacing w:before="40"/>
              <w:jc w:val="center"/>
              <w:rPr>
                <w:rFonts w:ascii="Arial" w:hAnsi="Arial" w:cs="Arial"/>
                <w:b/>
              </w:rPr>
            </w:pPr>
            <w:r w:rsidRPr="00DD507D">
              <w:rPr>
                <w:rFonts w:ascii="Arial" w:hAnsi="Arial" w:cs="Arial"/>
                <w:b/>
              </w:rPr>
              <w:t>99.49</w:t>
            </w:r>
          </w:p>
        </w:tc>
      </w:tr>
    </w:tbl>
    <w:p w14:paraId="0E771F74" w14:textId="77777777" w:rsidR="00DA3635" w:rsidRDefault="00DA3635" w:rsidP="00DA3635">
      <w:pPr>
        <w:jc w:val="center"/>
        <w:rPr>
          <w:rFonts w:ascii="Arial" w:hAnsi="Arial" w:cs="Arial"/>
          <w:b/>
          <w:bCs/>
        </w:rPr>
      </w:pPr>
    </w:p>
    <w:p w14:paraId="73461768" w14:textId="77777777" w:rsidR="00DD507D" w:rsidRPr="00DD507D" w:rsidRDefault="00DD507D" w:rsidP="00DA3635">
      <w:pPr>
        <w:jc w:val="center"/>
        <w:rPr>
          <w:rFonts w:ascii="Arial" w:hAnsi="Arial" w:cs="Arial"/>
          <w:b/>
          <w:bCs/>
        </w:rPr>
      </w:pPr>
    </w:p>
    <w:p w14:paraId="7DCB1763" w14:textId="3BCED56A" w:rsidR="00862C84" w:rsidRPr="00DD507D" w:rsidRDefault="00B162AB">
      <w:pPr>
        <w:rPr>
          <w:rFonts w:ascii="Arial" w:hAnsi="Arial" w:cs="Arial"/>
          <w:b/>
          <w:bCs/>
        </w:rPr>
      </w:pPr>
      <w:r w:rsidRPr="00DD507D">
        <w:rPr>
          <w:rFonts w:ascii="Arial" w:hAnsi="Arial" w:cs="Arial"/>
          <w:b/>
          <w:bCs/>
          <w:lang w:val="id-ID"/>
        </w:rPr>
        <w:t xml:space="preserve">4. </w:t>
      </w:r>
      <w:r w:rsidRPr="00DD507D">
        <w:rPr>
          <w:rFonts w:ascii="Arial" w:hAnsi="Arial" w:cs="Arial"/>
          <w:b/>
          <w:bCs/>
        </w:rPr>
        <w:t>Kesimpulan</w:t>
      </w:r>
    </w:p>
    <w:p w14:paraId="08DE1C4D" w14:textId="77777777" w:rsidR="00B162AB" w:rsidRPr="00DD507D" w:rsidRDefault="00B162AB" w:rsidP="00B162AB">
      <w:pPr>
        <w:autoSpaceDE w:val="0"/>
        <w:autoSpaceDN w:val="0"/>
        <w:adjustRightInd w:val="0"/>
        <w:jc w:val="both"/>
        <w:rPr>
          <w:rFonts w:ascii="Arial" w:hAnsi="Arial" w:cs="Arial"/>
        </w:rPr>
      </w:pPr>
      <w:r w:rsidRPr="00DD507D">
        <w:rPr>
          <w:rFonts w:ascii="Arial" w:hAnsi="Arial" w:cs="Arial"/>
        </w:rPr>
        <w:t>Secara keseluruhan penelitian ini telah berhasil mencapai tujuan yang ingin di capai yaitu untuk mengembangkan aplikasi web cerdas untuk mengidentifikasi gangguan kualitas daya listrik di kampus UIN SUSKA Riau menggunakan teknik pemrosesan sinyal S-transform dan Dendogram Support Vektor Machine sebagai metode untuk mengklasifikasikan jenis gangguannya.</w:t>
      </w:r>
    </w:p>
    <w:p w14:paraId="62718248" w14:textId="77777777" w:rsidR="00B162AB" w:rsidRPr="00DD507D" w:rsidRDefault="00B162AB" w:rsidP="00B162AB">
      <w:pPr>
        <w:autoSpaceDE w:val="0"/>
        <w:autoSpaceDN w:val="0"/>
        <w:adjustRightInd w:val="0"/>
        <w:jc w:val="both"/>
        <w:rPr>
          <w:rFonts w:ascii="Arial" w:hAnsi="Arial" w:cs="Arial"/>
        </w:rPr>
      </w:pPr>
      <w:r w:rsidRPr="00DD507D">
        <w:rPr>
          <w:rFonts w:ascii="Arial" w:hAnsi="Arial" w:cs="Arial"/>
        </w:rPr>
        <w:tab/>
        <w:t xml:space="preserve">S-transform digunakan untuk mengekstrak data kualitas daya listrik untuk kemudian dianalisa dan dipilih fitur atau ciri yang paling unik dari setiap gangguan dengan </w:t>
      </w:r>
      <w:proofErr w:type="gramStart"/>
      <w:r w:rsidRPr="00DD507D">
        <w:rPr>
          <w:rFonts w:ascii="Arial" w:hAnsi="Arial" w:cs="Arial"/>
        </w:rPr>
        <w:t>cara</w:t>
      </w:r>
      <w:proofErr w:type="gramEnd"/>
      <w:r w:rsidRPr="00DD507D">
        <w:rPr>
          <w:rFonts w:ascii="Arial" w:hAnsi="Arial" w:cs="Arial"/>
        </w:rPr>
        <w:t xml:space="preserve"> membandingkan sinyal yang terdistorsi dengan sinyal yang tidak terdistorsi, perbedaan ini menghasilkan ciri-ciri yang unik dari setiap sinyal masukan. </w:t>
      </w:r>
      <w:proofErr w:type="gramStart"/>
      <w:r w:rsidRPr="00DD507D">
        <w:rPr>
          <w:rFonts w:ascii="Arial" w:hAnsi="Arial" w:cs="Arial"/>
        </w:rPr>
        <w:t>Penerapan teknik-teknik statistik pada kontur matriks keluaran S-transform digunakan untuk mendapatkan fitur yang unik dari setiap jenis gangguan.</w:t>
      </w:r>
      <w:proofErr w:type="gramEnd"/>
      <w:r w:rsidRPr="00DD507D">
        <w:rPr>
          <w:rFonts w:ascii="Arial" w:hAnsi="Arial" w:cs="Arial"/>
        </w:rPr>
        <w:t xml:space="preserve"> </w:t>
      </w:r>
      <w:proofErr w:type="gramStart"/>
      <w:r w:rsidRPr="00DD507D">
        <w:rPr>
          <w:rFonts w:ascii="Arial" w:hAnsi="Arial" w:cs="Arial"/>
        </w:rPr>
        <w:t>Beberapa faktor penting dalam pemilihan ciri ini adalah faktor amplitude, standar deviasi, nilai absolute frekuensi versus amplitude, standar deviasi amplitude, nilai maksimum dan nilai minimum dari amplitude.</w:t>
      </w:r>
      <w:proofErr w:type="gramEnd"/>
      <w:r w:rsidRPr="00DD507D">
        <w:rPr>
          <w:rFonts w:ascii="Arial" w:hAnsi="Arial" w:cs="Arial"/>
        </w:rPr>
        <w:t xml:space="preserve"> Pemilihan ciri atau feature selection ini sangat menentukan keberhasilan pengklasifikasian jenis gangguan, semakin unik ciri yang dihasilkan maka tingkat akurasi pengklasifikasian jenis gangguan semakin tinggi.</w:t>
      </w:r>
    </w:p>
    <w:p w14:paraId="0E4D4C32" w14:textId="048D528E" w:rsidR="00B162AB" w:rsidRPr="00DD507D" w:rsidRDefault="00B162AB" w:rsidP="00B162AB">
      <w:pPr>
        <w:autoSpaceDE w:val="0"/>
        <w:autoSpaceDN w:val="0"/>
        <w:adjustRightInd w:val="0"/>
        <w:jc w:val="both"/>
        <w:rPr>
          <w:rFonts w:ascii="Arial" w:hAnsi="Arial" w:cs="Arial"/>
        </w:rPr>
      </w:pPr>
      <w:r w:rsidRPr="00DD507D">
        <w:rPr>
          <w:rFonts w:ascii="Arial" w:hAnsi="Arial" w:cs="Arial"/>
        </w:rPr>
        <w:tab/>
        <w:t>Hasil pengujian menggunakan cross validation teknik menunjukkan bahwa rata-rata akurasi dari sistem identifikasi gangguan kualitas daya listrik menggunakan S-transform dan support vector</w:t>
      </w:r>
      <w:r w:rsidRPr="00DD507D">
        <w:rPr>
          <w:rFonts w:ascii="Arial" w:hAnsi="Arial" w:cs="Arial"/>
        </w:rPr>
        <w:t xml:space="preserve"> machine ini adalah sebesar 99.</w:t>
      </w:r>
      <w:r w:rsidRPr="00DD507D">
        <w:rPr>
          <w:rFonts w:ascii="Arial" w:hAnsi="Arial" w:cs="Arial"/>
        </w:rPr>
        <w:t>4</w:t>
      </w:r>
      <w:r w:rsidRPr="00DD507D">
        <w:rPr>
          <w:rFonts w:ascii="Arial" w:hAnsi="Arial" w:cs="Arial"/>
        </w:rPr>
        <w:t>9</w:t>
      </w:r>
      <w:r w:rsidRPr="00DD507D">
        <w:rPr>
          <w:rFonts w:ascii="Arial" w:hAnsi="Arial" w:cs="Arial"/>
        </w:rPr>
        <w:t xml:space="preserve">%. </w:t>
      </w:r>
      <w:proofErr w:type="gramStart"/>
      <w:r w:rsidRPr="00DD507D">
        <w:rPr>
          <w:rFonts w:ascii="Arial" w:hAnsi="Arial" w:cs="Arial"/>
        </w:rPr>
        <w:t>ini</w:t>
      </w:r>
      <w:proofErr w:type="gramEnd"/>
      <w:r w:rsidRPr="00DD507D">
        <w:rPr>
          <w:rFonts w:ascii="Arial" w:hAnsi="Arial" w:cs="Arial"/>
        </w:rPr>
        <w:t xml:space="preserve"> membuktikan bahwa metode ini cukup baik digunakan untuk mengidentifikasi gangguan kualitas daya listrik.</w:t>
      </w:r>
    </w:p>
    <w:p w14:paraId="15A43197" w14:textId="77777777" w:rsidR="00862C84" w:rsidRPr="00DD507D" w:rsidRDefault="00862C84">
      <w:pPr>
        <w:rPr>
          <w:rFonts w:ascii="Arial" w:hAnsi="Arial" w:cs="Arial"/>
          <w:lang w:val="pt-BR"/>
        </w:rPr>
      </w:pPr>
    </w:p>
    <w:p w14:paraId="7E38E09C" w14:textId="77777777" w:rsidR="00862C84" w:rsidRDefault="00862C84"/>
    <w:p w14:paraId="670DCD4F" w14:textId="102896C0" w:rsidR="00862C84" w:rsidRPr="00DD507D" w:rsidRDefault="00B162AB" w:rsidP="005850B1">
      <w:pPr>
        <w:jc w:val="both"/>
        <w:rPr>
          <w:rStyle w:val="apple-style-span"/>
          <w:rFonts w:ascii="Arial" w:hAnsi="Arial" w:cs="Arial"/>
          <w:b/>
          <w:color w:val="000000"/>
          <w:lang w:val="pt-BR"/>
        </w:rPr>
      </w:pPr>
      <w:r w:rsidRPr="00DD507D">
        <w:rPr>
          <w:rStyle w:val="apple-style-span"/>
          <w:rFonts w:ascii="Arial" w:hAnsi="Arial" w:cs="Arial"/>
          <w:b/>
          <w:color w:val="000000"/>
          <w:lang w:val="pt-BR"/>
        </w:rPr>
        <w:t>DAFTAR PUSTAKA</w:t>
      </w:r>
    </w:p>
    <w:p w14:paraId="002C0099" w14:textId="77777777" w:rsidR="00B162AB" w:rsidRPr="00DD507D" w:rsidRDefault="00B162AB" w:rsidP="005850B1">
      <w:pPr>
        <w:jc w:val="both"/>
        <w:rPr>
          <w:rStyle w:val="apple-style-span"/>
          <w:rFonts w:ascii="Arial" w:hAnsi="Arial" w:cs="Arial"/>
          <w:b/>
          <w:color w:val="000000"/>
          <w:lang w:val="pt-BR"/>
        </w:rPr>
      </w:pPr>
    </w:p>
    <w:p w14:paraId="13E1D4C4" w14:textId="54BA96B9" w:rsidR="009A3DD7" w:rsidRPr="00DD507D" w:rsidRDefault="009A3DD7" w:rsidP="005850B1">
      <w:pPr>
        <w:pStyle w:val="ListParagraph"/>
        <w:numPr>
          <w:ilvl w:val="0"/>
          <w:numId w:val="18"/>
        </w:numPr>
        <w:autoSpaceDE w:val="0"/>
        <w:autoSpaceDN w:val="0"/>
        <w:adjustRightInd w:val="0"/>
        <w:spacing w:after="0" w:line="240" w:lineRule="auto"/>
        <w:ind w:left="360"/>
        <w:jc w:val="both"/>
        <w:rPr>
          <w:rFonts w:ascii="Arial" w:hAnsi="Arial" w:cs="Arial"/>
          <w:bCs/>
          <w:sz w:val="20"/>
          <w:szCs w:val="20"/>
        </w:rPr>
      </w:pPr>
      <w:r w:rsidRPr="00DD507D">
        <w:rPr>
          <w:rFonts w:ascii="Arial" w:hAnsi="Arial" w:cs="Arial"/>
          <w:bCs/>
          <w:sz w:val="20"/>
          <w:szCs w:val="20"/>
        </w:rPr>
        <w:t xml:space="preserve">CEIDS (Consortium for Electric Infrastructure to Support a Digital Society). 2001. </w:t>
      </w:r>
      <w:r w:rsidRPr="00DD507D">
        <w:rPr>
          <w:rFonts w:ascii="Arial" w:hAnsi="Arial" w:cs="Arial"/>
          <w:bCs/>
          <w:i/>
          <w:sz w:val="20"/>
          <w:szCs w:val="20"/>
        </w:rPr>
        <w:t>The cost of Power Disturbances to Industrial and Digital Economy Companies Executive Summary</w:t>
      </w:r>
      <w:r w:rsidRPr="00DD507D">
        <w:rPr>
          <w:rFonts w:ascii="Arial" w:hAnsi="Arial" w:cs="Arial"/>
          <w:bCs/>
          <w:sz w:val="20"/>
          <w:szCs w:val="20"/>
        </w:rPr>
        <w:t>, 1-10.</w:t>
      </w:r>
    </w:p>
    <w:p w14:paraId="1B4215D1" w14:textId="77777777" w:rsidR="009A3DD7" w:rsidRPr="00DD507D" w:rsidRDefault="009A3DD7" w:rsidP="005850B1">
      <w:pPr>
        <w:pStyle w:val="ListParagraph"/>
        <w:numPr>
          <w:ilvl w:val="0"/>
          <w:numId w:val="18"/>
        </w:numPr>
        <w:autoSpaceDE w:val="0"/>
        <w:autoSpaceDN w:val="0"/>
        <w:adjustRightInd w:val="0"/>
        <w:spacing w:after="0" w:line="240" w:lineRule="auto"/>
        <w:ind w:left="360"/>
        <w:jc w:val="both"/>
        <w:rPr>
          <w:rFonts w:ascii="Arial" w:hAnsi="Arial" w:cs="Arial"/>
          <w:bCs/>
          <w:sz w:val="20"/>
          <w:szCs w:val="20"/>
        </w:rPr>
      </w:pPr>
      <w:proofErr w:type="spellStart"/>
      <w:r w:rsidRPr="00DD507D">
        <w:rPr>
          <w:rFonts w:ascii="Arial" w:hAnsi="Arial" w:cs="Arial"/>
          <w:bCs/>
          <w:sz w:val="20"/>
          <w:szCs w:val="20"/>
        </w:rPr>
        <w:t>Tukhas</w:t>
      </w:r>
      <w:proofErr w:type="spellEnd"/>
      <w:r w:rsidRPr="00DD507D">
        <w:rPr>
          <w:rFonts w:ascii="Arial" w:hAnsi="Arial" w:cs="Arial"/>
          <w:bCs/>
          <w:sz w:val="20"/>
          <w:szCs w:val="20"/>
        </w:rPr>
        <w:t xml:space="preserve">, V. A., </w:t>
      </w:r>
      <w:proofErr w:type="spellStart"/>
      <w:r w:rsidRPr="00DD507D">
        <w:rPr>
          <w:rFonts w:ascii="Arial" w:hAnsi="Arial" w:cs="Arial"/>
          <w:bCs/>
          <w:sz w:val="20"/>
          <w:szCs w:val="20"/>
        </w:rPr>
        <w:t>Eintrop</w:t>
      </w:r>
      <w:proofErr w:type="spellEnd"/>
      <w:r w:rsidRPr="00DD507D">
        <w:rPr>
          <w:rFonts w:ascii="Arial" w:hAnsi="Arial" w:cs="Arial"/>
          <w:bCs/>
          <w:sz w:val="20"/>
          <w:szCs w:val="20"/>
        </w:rPr>
        <w:t xml:space="preserve">, S. A. &amp; </w:t>
      </w:r>
      <w:proofErr w:type="spellStart"/>
      <w:r w:rsidRPr="00DD507D">
        <w:rPr>
          <w:rFonts w:ascii="Arial" w:hAnsi="Arial" w:cs="Arial"/>
          <w:bCs/>
          <w:sz w:val="20"/>
          <w:szCs w:val="20"/>
        </w:rPr>
        <w:t>Pozhidaev</w:t>
      </w:r>
      <w:proofErr w:type="spellEnd"/>
      <w:r w:rsidRPr="00DD507D">
        <w:rPr>
          <w:rFonts w:ascii="Arial" w:hAnsi="Arial" w:cs="Arial"/>
          <w:bCs/>
          <w:sz w:val="20"/>
          <w:szCs w:val="20"/>
        </w:rPr>
        <w:t xml:space="preserve">, S. V. 2005. </w:t>
      </w:r>
      <w:r w:rsidRPr="00DD507D">
        <w:rPr>
          <w:rFonts w:ascii="Arial" w:hAnsi="Arial" w:cs="Arial"/>
          <w:bCs/>
          <w:i/>
          <w:sz w:val="20"/>
          <w:szCs w:val="20"/>
        </w:rPr>
        <w:t>The regional system of monitoring power quality parameters in real time</w:t>
      </w:r>
      <w:r w:rsidRPr="00DD507D">
        <w:rPr>
          <w:rFonts w:ascii="Arial" w:hAnsi="Arial" w:cs="Arial"/>
          <w:bCs/>
          <w:sz w:val="20"/>
          <w:szCs w:val="20"/>
        </w:rPr>
        <w:t xml:space="preserve">. Proceeding of the </w:t>
      </w:r>
      <w:r w:rsidRPr="00DD507D">
        <w:rPr>
          <w:rFonts w:ascii="Arial" w:hAnsi="Arial" w:cs="Arial"/>
          <w:bCs/>
          <w:i/>
          <w:sz w:val="20"/>
          <w:szCs w:val="20"/>
        </w:rPr>
        <w:t>Electromagnetic Compatibility and Electromagnetic Ecology, IEEE 6</w:t>
      </w:r>
      <w:r w:rsidRPr="00DD507D">
        <w:rPr>
          <w:rFonts w:ascii="Arial" w:hAnsi="Arial" w:cs="Arial"/>
          <w:bCs/>
          <w:i/>
          <w:sz w:val="20"/>
          <w:szCs w:val="20"/>
          <w:vertAlign w:val="superscript"/>
        </w:rPr>
        <w:t>th</w:t>
      </w:r>
      <w:r w:rsidRPr="00DD507D">
        <w:rPr>
          <w:rFonts w:ascii="Arial" w:hAnsi="Arial" w:cs="Arial"/>
          <w:bCs/>
          <w:i/>
          <w:sz w:val="20"/>
          <w:szCs w:val="20"/>
        </w:rPr>
        <w:t xml:space="preserve"> International Symposium</w:t>
      </w:r>
      <w:r w:rsidRPr="00DD507D">
        <w:rPr>
          <w:rFonts w:ascii="Arial" w:hAnsi="Arial" w:cs="Arial"/>
          <w:bCs/>
          <w:sz w:val="20"/>
          <w:szCs w:val="20"/>
        </w:rPr>
        <w:t>: Saint, Petersburg: 204-207.</w:t>
      </w:r>
    </w:p>
    <w:p w14:paraId="59204184" w14:textId="77777777" w:rsidR="00611055" w:rsidRPr="00DD507D" w:rsidRDefault="009A3DD7" w:rsidP="005850B1">
      <w:pPr>
        <w:pStyle w:val="ListParagraph"/>
        <w:numPr>
          <w:ilvl w:val="0"/>
          <w:numId w:val="18"/>
        </w:numPr>
        <w:autoSpaceDE w:val="0"/>
        <w:autoSpaceDN w:val="0"/>
        <w:adjustRightInd w:val="0"/>
        <w:spacing w:after="0" w:line="240" w:lineRule="auto"/>
        <w:ind w:left="360"/>
        <w:jc w:val="both"/>
        <w:rPr>
          <w:rFonts w:ascii="Arial" w:hAnsi="Arial" w:cs="Arial"/>
          <w:sz w:val="20"/>
          <w:szCs w:val="20"/>
        </w:rPr>
      </w:pPr>
      <w:proofErr w:type="spellStart"/>
      <w:r w:rsidRPr="00DD507D">
        <w:rPr>
          <w:rFonts w:ascii="Arial" w:hAnsi="Arial" w:cs="Arial"/>
          <w:sz w:val="20"/>
          <w:szCs w:val="20"/>
        </w:rPr>
        <w:t>Reaz</w:t>
      </w:r>
      <w:proofErr w:type="spellEnd"/>
      <w:r w:rsidRPr="00DD507D">
        <w:rPr>
          <w:rFonts w:ascii="Arial" w:hAnsi="Arial" w:cs="Arial"/>
          <w:sz w:val="20"/>
          <w:szCs w:val="20"/>
        </w:rPr>
        <w:t xml:space="preserve">, F. </w:t>
      </w:r>
      <w:proofErr w:type="spellStart"/>
      <w:r w:rsidRPr="00DD507D">
        <w:rPr>
          <w:rFonts w:ascii="Arial" w:hAnsi="Arial" w:cs="Arial"/>
          <w:sz w:val="20"/>
          <w:szCs w:val="20"/>
        </w:rPr>
        <w:t>Choong</w:t>
      </w:r>
      <w:proofErr w:type="spellEnd"/>
      <w:r w:rsidRPr="00DD507D">
        <w:rPr>
          <w:rFonts w:ascii="Arial" w:hAnsi="Arial" w:cs="Arial"/>
          <w:sz w:val="20"/>
          <w:szCs w:val="20"/>
        </w:rPr>
        <w:t xml:space="preserve">, M.S. Sulaiman, F. </w:t>
      </w:r>
      <w:proofErr w:type="spellStart"/>
      <w:r w:rsidRPr="00DD507D">
        <w:rPr>
          <w:rFonts w:ascii="Arial" w:hAnsi="Arial" w:cs="Arial"/>
          <w:sz w:val="20"/>
          <w:szCs w:val="20"/>
        </w:rPr>
        <w:t>Mohd</w:t>
      </w:r>
      <w:proofErr w:type="spellEnd"/>
      <w:r w:rsidRPr="00DD507D">
        <w:rPr>
          <w:rFonts w:ascii="Arial" w:hAnsi="Arial" w:cs="Arial"/>
          <w:sz w:val="20"/>
          <w:szCs w:val="20"/>
        </w:rPr>
        <w:t xml:space="preserve">-Yasin, M. </w:t>
      </w:r>
      <w:proofErr w:type="spellStart"/>
      <w:r w:rsidRPr="00DD507D">
        <w:rPr>
          <w:rFonts w:ascii="Arial" w:hAnsi="Arial" w:cs="Arial"/>
          <w:sz w:val="20"/>
          <w:szCs w:val="20"/>
        </w:rPr>
        <w:t>Kamada</w:t>
      </w:r>
      <w:proofErr w:type="spellEnd"/>
      <w:r w:rsidRPr="00DD507D">
        <w:rPr>
          <w:rFonts w:ascii="Arial" w:hAnsi="Arial" w:cs="Arial"/>
          <w:sz w:val="20"/>
          <w:szCs w:val="20"/>
        </w:rPr>
        <w:t xml:space="preserve">, </w:t>
      </w:r>
      <w:r w:rsidRPr="00DD507D">
        <w:rPr>
          <w:rFonts w:ascii="Arial" w:hAnsi="Arial" w:cs="Arial"/>
          <w:i/>
          <w:sz w:val="20"/>
          <w:szCs w:val="20"/>
        </w:rPr>
        <w:t>Expert system for power quality disturbance classifier,</w:t>
      </w:r>
      <w:r w:rsidRPr="00DD507D">
        <w:rPr>
          <w:rFonts w:ascii="Arial" w:hAnsi="Arial" w:cs="Arial"/>
          <w:sz w:val="20"/>
          <w:szCs w:val="20"/>
        </w:rPr>
        <w:t xml:space="preserve"> IEEE Transactions on Power Delivery 22 (2007) 1979–1988.</w:t>
      </w:r>
    </w:p>
    <w:p w14:paraId="4AF2F3DB" w14:textId="00375B68" w:rsidR="006F46FD" w:rsidRPr="00DD507D" w:rsidRDefault="006F46FD" w:rsidP="005850B1">
      <w:pPr>
        <w:numPr>
          <w:ilvl w:val="0"/>
          <w:numId w:val="18"/>
        </w:numPr>
        <w:suppressAutoHyphens w:val="0"/>
        <w:autoSpaceDE w:val="0"/>
        <w:autoSpaceDN w:val="0"/>
        <w:adjustRightInd w:val="0"/>
        <w:ind w:left="360"/>
        <w:jc w:val="both"/>
        <w:rPr>
          <w:rFonts w:ascii="Arial" w:hAnsi="Arial" w:cs="Arial"/>
          <w:lang w:eastAsia="en-US"/>
        </w:rPr>
      </w:pPr>
      <w:r w:rsidRPr="00DD507D">
        <w:rPr>
          <w:rFonts w:ascii="Arial" w:hAnsi="Arial" w:cs="Arial"/>
          <w:lang w:eastAsia="en-US"/>
        </w:rPr>
        <w:t xml:space="preserve">W. </w:t>
      </w:r>
      <w:proofErr w:type="spellStart"/>
      <w:r w:rsidRPr="00DD507D">
        <w:rPr>
          <w:rFonts w:ascii="Arial" w:hAnsi="Arial" w:cs="Arial"/>
          <w:lang w:eastAsia="en-US"/>
        </w:rPr>
        <w:t>Kanitpanyacharoean</w:t>
      </w:r>
      <w:proofErr w:type="spellEnd"/>
      <w:r w:rsidRPr="00DD507D">
        <w:rPr>
          <w:rFonts w:ascii="Arial" w:hAnsi="Arial" w:cs="Arial"/>
          <w:lang w:eastAsia="en-US"/>
        </w:rPr>
        <w:t xml:space="preserve">, S. </w:t>
      </w:r>
      <w:proofErr w:type="spellStart"/>
      <w:r w:rsidRPr="00DD507D">
        <w:rPr>
          <w:rFonts w:ascii="Arial" w:hAnsi="Arial" w:cs="Arial"/>
          <w:lang w:eastAsia="en-US"/>
        </w:rPr>
        <w:t>Premrudeepreechacharn</w:t>
      </w:r>
      <w:proofErr w:type="spellEnd"/>
      <w:r w:rsidRPr="00DD507D">
        <w:rPr>
          <w:rFonts w:ascii="Arial" w:hAnsi="Arial" w:cs="Arial"/>
          <w:lang w:eastAsia="en-US"/>
        </w:rPr>
        <w:t>, Power quality problem classification using wavelet transformation and artificial neural networks, in: IEEE Region 10 Conference, C, 2004, pp. 252–255.</w:t>
      </w:r>
    </w:p>
    <w:p w14:paraId="67428311" w14:textId="32FB30D1" w:rsidR="00611055" w:rsidRPr="00DD507D" w:rsidRDefault="00611055" w:rsidP="005850B1">
      <w:pPr>
        <w:pStyle w:val="ListParagraph"/>
        <w:numPr>
          <w:ilvl w:val="0"/>
          <w:numId w:val="18"/>
        </w:numPr>
        <w:autoSpaceDE w:val="0"/>
        <w:autoSpaceDN w:val="0"/>
        <w:adjustRightInd w:val="0"/>
        <w:spacing w:after="0" w:line="240" w:lineRule="auto"/>
        <w:ind w:left="360"/>
        <w:jc w:val="both"/>
        <w:rPr>
          <w:rFonts w:ascii="Arial" w:hAnsi="Arial" w:cs="Arial"/>
          <w:sz w:val="20"/>
          <w:szCs w:val="20"/>
        </w:rPr>
      </w:pPr>
      <w:proofErr w:type="spellStart"/>
      <w:r w:rsidRPr="00DD507D">
        <w:rPr>
          <w:rFonts w:ascii="Arial" w:hAnsi="Arial" w:cs="Arial"/>
          <w:sz w:val="20"/>
          <w:szCs w:val="20"/>
        </w:rPr>
        <w:t>Styvaktakis</w:t>
      </w:r>
      <w:proofErr w:type="spellEnd"/>
      <w:r w:rsidRPr="00DD507D">
        <w:rPr>
          <w:rFonts w:ascii="Arial" w:hAnsi="Arial" w:cs="Arial"/>
          <w:sz w:val="20"/>
          <w:szCs w:val="20"/>
        </w:rPr>
        <w:t xml:space="preserve">, E., </w:t>
      </w:r>
      <w:proofErr w:type="spellStart"/>
      <w:r w:rsidRPr="00DD507D">
        <w:rPr>
          <w:rFonts w:ascii="Arial" w:hAnsi="Arial" w:cs="Arial"/>
          <w:sz w:val="20"/>
          <w:szCs w:val="20"/>
        </w:rPr>
        <w:t>Bollen</w:t>
      </w:r>
      <w:proofErr w:type="spellEnd"/>
      <w:r w:rsidRPr="00DD507D">
        <w:rPr>
          <w:rFonts w:ascii="Arial" w:hAnsi="Arial" w:cs="Arial"/>
          <w:sz w:val="20"/>
          <w:szCs w:val="20"/>
        </w:rPr>
        <w:t xml:space="preserve">, M.H.J., </w:t>
      </w:r>
      <w:proofErr w:type="spellStart"/>
      <w:proofErr w:type="gramStart"/>
      <w:r w:rsidRPr="00DD507D">
        <w:rPr>
          <w:rFonts w:ascii="Arial" w:hAnsi="Arial" w:cs="Arial"/>
          <w:sz w:val="20"/>
          <w:szCs w:val="20"/>
        </w:rPr>
        <w:t>Gu</w:t>
      </w:r>
      <w:proofErr w:type="spellEnd"/>
      <w:proofErr w:type="gramEnd"/>
      <w:r w:rsidRPr="00DD507D">
        <w:rPr>
          <w:rFonts w:ascii="Arial" w:hAnsi="Arial" w:cs="Arial"/>
          <w:sz w:val="20"/>
          <w:szCs w:val="20"/>
        </w:rPr>
        <w:t>, I.Y.H., "</w:t>
      </w:r>
      <w:r w:rsidRPr="00DD507D">
        <w:rPr>
          <w:rFonts w:ascii="Arial" w:hAnsi="Arial" w:cs="Arial"/>
          <w:i/>
          <w:sz w:val="20"/>
          <w:szCs w:val="20"/>
        </w:rPr>
        <w:t>Automatic Classification of Power System Events Using RMS Voltage Measurements</w:t>
      </w:r>
      <w:r w:rsidRPr="00DD507D">
        <w:rPr>
          <w:rFonts w:ascii="Arial" w:hAnsi="Arial" w:cs="Arial"/>
          <w:sz w:val="20"/>
          <w:szCs w:val="20"/>
        </w:rPr>
        <w:t>" IEEE Power Engineering Society Summer Meeting, 2002, Volume 2, pp. 824 – 829.</w:t>
      </w:r>
    </w:p>
    <w:p w14:paraId="04BCE9C1" w14:textId="77777777" w:rsidR="00611055" w:rsidRPr="00DD507D" w:rsidRDefault="00611055" w:rsidP="005850B1">
      <w:pPr>
        <w:pStyle w:val="ListParagraph"/>
        <w:numPr>
          <w:ilvl w:val="0"/>
          <w:numId w:val="18"/>
        </w:numPr>
        <w:autoSpaceDE w:val="0"/>
        <w:autoSpaceDN w:val="0"/>
        <w:adjustRightInd w:val="0"/>
        <w:spacing w:after="0"/>
        <w:ind w:left="360"/>
        <w:jc w:val="both"/>
        <w:rPr>
          <w:rFonts w:ascii="Arial" w:hAnsi="Arial" w:cs="Arial"/>
          <w:sz w:val="20"/>
          <w:szCs w:val="20"/>
        </w:rPr>
      </w:pPr>
      <w:proofErr w:type="spellStart"/>
      <w:r w:rsidRPr="00DD507D">
        <w:rPr>
          <w:rFonts w:ascii="Arial" w:hAnsi="Arial" w:cs="Arial"/>
          <w:sz w:val="20"/>
          <w:szCs w:val="20"/>
        </w:rPr>
        <w:t>Yonghai</w:t>
      </w:r>
      <w:proofErr w:type="spellEnd"/>
      <w:r w:rsidRPr="00DD507D">
        <w:rPr>
          <w:rFonts w:ascii="Arial" w:hAnsi="Arial" w:cs="Arial"/>
          <w:sz w:val="20"/>
          <w:szCs w:val="20"/>
        </w:rPr>
        <w:t xml:space="preserve">. Xiao, </w:t>
      </w:r>
      <w:proofErr w:type="spellStart"/>
      <w:r w:rsidRPr="00DD507D">
        <w:rPr>
          <w:rFonts w:ascii="Arial" w:hAnsi="Arial" w:cs="Arial"/>
          <w:sz w:val="20"/>
          <w:szCs w:val="20"/>
        </w:rPr>
        <w:t>Xiangning</w:t>
      </w:r>
      <w:proofErr w:type="spellEnd"/>
      <w:r w:rsidRPr="00DD507D">
        <w:rPr>
          <w:rFonts w:ascii="Arial" w:hAnsi="Arial" w:cs="Arial"/>
          <w:sz w:val="20"/>
          <w:szCs w:val="20"/>
        </w:rPr>
        <w:t xml:space="preserve">. Song, Y.H, </w:t>
      </w:r>
      <w:r w:rsidRPr="00DD507D">
        <w:rPr>
          <w:rFonts w:ascii="Arial" w:hAnsi="Arial" w:cs="Arial"/>
          <w:i/>
          <w:sz w:val="20"/>
          <w:szCs w:val="20"/>
        </w:rPr>
        <w:t>Automatic classification and analysis of the characteristic parameters for power quality disturbances</w:t>
      </w:r>
      <w:r w:rsidRPr="00DD507D">
        <w:rPr>
          <w:rFonts w:ascii="Arial" w:hAnsi="Arial" w:cs="Arial"/>
          <w:sz w:val="20"/>
          <w:szCs w:val="20"/>
        </w:rPr>
        <w:t xml:space="preserve">, </w:t>
      </w:r>
      <w:proofErr w:type="gramStart"/>
      <w:r w:rsidRPr="00DD507D">
        <w:rPr>
          <w:rFonts w:ascii="Arial" w:hAnsi="Arial" w:cs="Arial"/>
          <w:sz w:val="20"/>
          <w:szCs w:val="20"/>
        </w:rPr>
        <w:t>" IEEE</w:t>
      </w:r>
      <w:proofErr w:type="gramEnd"/>
      <w:r w:rsidRPr="00DD507D">
        <w:rPr>
          <w:rFonts w:ascii="Arial" w:hAnsi="Arial" w:cs="Arial"/>
          <w:sz w:val="20"/>
          <w:szCs w:val="20"/>
        </w:rPr>
        <w:t xml:space="preserve"> Power Engineering Society General Meeting, vol.1, pp. 496-503, 2004.</w:t>
      </w:r>
    </w:p>
    <w:p w14:paraId="5691DD2B" w14:textId="77777777" w:rsidR="00611055" w:rsidRPr="00DD507D" w:rsidRDefault="00B162AB" w:rsidP="005850B1">
      <w:pPr>
        <w:pStyle w:val="ListParagraph"/>
        <w:numPr>
          <w:ilvl w:val="0"/>
          <w:numId w:val="18"/>
        </w:numPr>
        <w:autoSpaceDE w:val="0"/>
        <w:autoSpaceDN w:val="0"/>
        <w:adjustRightInd w:val="0"/>
        <w:spacing w:after="0"/>
        <w:ind w:left="360"/>
        <w:jc w:val="both"/>
        <w:rPr>
          <w:rFonts w:ascii="Arial" w:hAnsi="Arial" w:cs="Arial"/>
          <w:sz w:val="20"/>
          <w:szCs w:val="20"/>
        </w:rPr>
      </w:pPr>
      <w:proofErr w:type="spellStart"/>
      <w:r w:rsidRPr="00DD507D">
        <w:rPr>
          <w:rFonts w:ascii="Arial" w:hAnsi="Arial" w:cs="Arial"/>
          <w:sz w:val="20"/>
          <w:szCs w:val="20"/>
        </w:rPr>
        <w:t>Aini</w:t>
      </w:r>
      <w:proofErr w:type="spellEnd"/>
      <w:r w:rsidRPr="00DD507D">
        <w:rPr>
          <w:rFonts w:ascii="Arial" w:hAnsi="Arial" w:cs="Arial"/>
          <w:sz w:val="20"/>
          <w:szCs w:val="20"/>
        </w:rPr>
        <w:t xml:space="preserve"> Hussain, </w:t>
      </w:r>
      <w:proofErr w:type="spellStart"/>
      <w:r w:rsidRPr="00DD507D">
        <w:rPr>
          <w:rFonts w:ascii="Arial" w:hAnsi="Arial" w:cs="Arial"/>
          <w:sz w:val="20"/>
          <w:szCs w:val="20"/>
        </w:rPr>
        <w:t>Azah</w:t>
      </w:r>
      <w:proofErr w:type="spellEnd"/>
      <w:r w:rsidRPr="00DD507D">
        <w:rPr>
          <w:rFonts w:ascii="Arial" w:hAnsi="Arial" w:cs="Arial"/>
          <w:sz w:val="20"/>
          <w:szCs w:val="20"/>
        </w:rPr>
        <w:t xml:space="preserve"> Mohamed, </w:t>
      </w:r>
      <w:proofErr w:type="spellStart"/>
      <w:r w:rsidRPr="00DD507D">
        <w:rPr>
          <w:rFonts w:ascii="Arial" w:hAnsi="Arial" w:cs="Arial"/>
          <w:sz w:val="20"/>
          <w:szCs w:val="20"/>
        </w:rPr>
        <w:t>Mohd</w:t>
      </w:r>
      <w:proofErr w:type="spellEnd"/>
      <w:r w:rsidRPr="00DD507D">
        <w:rPr>
          <w:rFonts w:ascii="Arial" w:hAnsi="Arial" w:cs="Arial"/>
          <w:sz w:val="20"/>
          <w:szCs w:val="20"/>
        </w:rPr>
        <w:t xml:space="preserve"> </w:t>
      </w:r>
      <w:proofErr w:type="spellStart"/>
      <w:r w:rsidRPr="00DD507D">
        <w:rPr>
          <w:rFonts w:ascii="Arial" w:hAnsi="Arial" w:cs="Arial"/>
          <w:sz w:val="20"/>
          <w:szCs w:val="20"/>
        </w:rPr>
        <w:t>Hanif</w:t>
      </w:r>
      <w:proofErr w:type="spellEnd"/>
      <w:r w:rsidRPr="00DD507D">
        <w:rPr>
          <w:rFonts w:ascii="Arial" w:hAnsi="Arial" w:cs="Arial"/>
          <w:sz w:val="20"/>
          <w:szCs w:val="20"/>
        </w:rPr>
        <w:t xml:space="preserve"> </w:t>
      </w:r>
      <w:proofErr w:type="spellStart"/>
      <w:r w:rsidRPr="00DD507D">
        <w:rPr>
          <w:rFonts w:ascii="Arial" w:hAnsi="Arial" w:cs="Arial"/>
          <w:sz w:val="20"/>
          <w:szCs w:val="20"/>
        </w:rPr>
        <w:t>Md</w:t>
      </w:r>
      <w:proofErr w:type="spellEnd"/>
      <w:r w:rsidRPr="00DD507D">
        <w:rPr>
          <w:rFonts w:ascii="Arial" w:hAnsi="Arial" w:cs="Arial"/>
          <w:sz w:val="20"/>
          <w:szCs w:val="20"/>
        </w:rPr>
        <w:t xml:space="preserve"> </w:t>
      </w:r>
      <w:proofErr w:type="spellStart"/>
      <w:r w:rsidRPr="00DD507D">
        <w:rPr>
          <w:rFonts w:ascii="Arial" w:hAnsi="Arial" w:cs="Arial"/>
          <w:sz w:val="20"/>
          <w:szCs w:val="20"/>
        </w:rPr>
        <w:t>Saad</w:t>
      </w:r>
      <w:proofErr w:type="spellEnd"/>
      <w:r w:rsidRPr="00DD507D">
        <w:rPr>
          <w:rFonts w:ascii="Arial" w:hAnsi="Arial" w:cs="Arial"/>
          <w:sz w:val="20"/>
          <w:szCs w:val="20"/>
        </w:rPr>
        <w:t xml:space="preserve">, </w:t>
      </w:r>
      <w:proofErr w:type="spellStart"/>
      <w:r w:rsidRPr="00DD507D">
        <w:rPr>
          <w:rFonts w:ascii="Arial" w:hAnsi="Arial" w:cs="Arial"/>
          <w:sz w:val="20"/>
          <w:szCs w:val="20"/>
        </w:rPr>
        <w:t>Mohd</w:t>
      </w:r>
      <w:proofErr w:type="spellEnd"/>
      <w:r w:rsidRPr="00DD507D">
        <w:rPr>
          <w:rFonts w:ascii="Arial" w:hAnsi="Arial" w:cs="Arial"/>
          <w:sz w:val="20"/>
          <w:szCs w:val="20"/>
        </w:rPr>
        <w:t xml:space="preserve"> </w:t>
      </w:r>
      <w:proofErr w:type="spellStart"/>
      <w:r w:rsidRPr="00DD507D">
        <w:rPr>
          <w:rFonts w:ascii="Arial" w:hAnsi="Arial" w:cs="Arial"/>
          <w:sz w:val="20"/>
          <w:szCs w:val="20"/>
        </w:rPr>
        <w:t>Haszuan</w:t>
      </w:r>
      <w:proofErr w:type="spellEnd"/>
      <w:r w:rsidRPr="00DD507D">
        <w:rPr>
          <w:rFonts w:ascii="Arial" w:hAnsi="Arial" w:cs="Arial"/>
          <w:sz w:val="20"/>
          <w:szCs w:val="20"/>
        </w:rPr>
        <w:t xml:space="preserve"> </w:t>
      </w:r>
      <w:proofErr w:type="spellStart"/>
      <w:r w:rsidRPr="00DD507D">
        <w:rPr>
          <w:rFonts w:ascii="Arial" w:hAnsi="Arial" w:cs="Arial"/>
          <w:sz w:val="20"/>
          <w:szCs w:val="20"/>
        </w:rPr>
        <w:t>Sukairi</w:t>
      </w:r>
      <w:proofErr w:type="spellEnd"/>
      <w:r w:rsidRPr="00DD507D">
        <w:rPr>
          <w:rFonts w:ascii="Arial" w:hAnsi="Arial" w:cs="Arial"/>
          <w:sz w:val="20"/>
          <w:szCs w:val="20"/>
        </w:rPr>
        <w:t xml:space="preserve"> &amp; Noor </w:t>
      </w:r>
      <w:proofErr w:type="spellStart"/>
      <w:r w:rsidRPr="00DD507D">
        <w:rPr>
          <w:rFonts w:ascii="Arial" w:hAnsi="Arial" w:cs="Arial"/>
          <w:sz w:val="20"/>
          <w:szCs w:val="20"/>
        </w:rPr>
        <w:t>Sabathiah</w:t>
      </w:r>
      <w:proofErr w:type="spellEnd"/>
      <w:r w:rsidRPr="00DD507D">
        <w:rPr>
          <w:rFonts w:ascii="Arial" w:hAnsi="Arial" w:cs="Arial"/>
          <w:sz w:val="20"/>
          <w:szCs w:val="20"/>
        </w:rPr>
        <w:t xml:space="preserve"> </w:t>
      </w:r>
      <w:proofErr w:type="spellStart"/>
      <w:r w:rsidRPr="00DD507D">
        <w:rPr>
          <w:rFonts w:ascii="Arial" w:hAnsi="Arial" w:cs="Arial"/>
          <w:sz w:val="20"/>
          <w:szCs w:val="20"/>
        </w:rPr>
        <w:t>Sayuti</w:t>
      </w:r>
      <w:proofErr w:type="spellEnd"/>
      <w:r w:rsidRPr="00DD507D">
        <w:rPr>
          <w:rFonts w:ascii="Arial" w:hAnsi="Arial" w:cs="Arial"/>
          <w:sz w:val="20"/>
          <w:szCs w:val="20"/>
        </w:rPr>
        <w:t xml:space="preserve">. 2005. IPQDA: </w:t>
      </w:r>
      <w:r w:rsidRPr="00DD507D">
        <w:rPr>
          <w:rFonts w:ascii="Arial" w:hAnsi="Arial" w:cs="Arial"/>
          <w:i/>
          <w:sz w:val="20"/>
          <w:szCs w:val="20"/>
        </w:rPr>
        <w:t>A Software Tool for Intelligent Analysis of Power Quality Disturbances</w:t>
      </w:r>
      <w:r w:rsidRPr="00DD507D">
        <w:rPr>
          <w:rFonts w:ascii="Arial" w:hAnsi="Arial" w:cs="Arial"/>
          <w:sz w:val="20"/>
          <w:szCs w:val="20"/>
        </w:rPr>
        <w:t>. S. Zhang and R. Jarvis (</w:t>
      </w:r>
      <w:proofErr w:type="spellStart"/>
      <w:r w:rsidRPr="00DD507D">
        <w:rPr>
          <w:rFonts w:ascii="Arial" w:hAnsi="Arial" w:cs="Arial"/>
          <w:sz w:val="20"/>
          <w:szCs w:val="20"/>
        </w:rPr>
        <w:t>Eds</w:t>
      </w:r>
      <w:proofErr w:type="spellEnd"/>
      <w:r w:rsidRPr="00DD507D">
        <w:rPr>
          <w:rFonts w:ascii="Arial" w:hAnsi="Arial" w:cs="Arial"/>
          <w:sz w:val="20"/>
          <w:szCs w:val="20"/>
        </w:rPr>
        <w:t>): Lecture Notes in Artificial Intelligence: LNAI 3809:1315-1318</w:t>
      </w:r>
    </w:p>
    <w:p w14:paraId="2BC58A77" w14:textId="34DEA459" w:rsidR="00611055" w:rsidRPr="00DD507D" w:rsidRDefault="00611055" w:rsidP="005850B1">
      <w:pPr>
        <w:pStyle w:val="ListParagraph"/>
        <w:numPr>
          <w:ilvl w:val="0"/>
          <w:numId w:val="18"/>
        </w:numPr>
        <w:autoSpaceDE w:val="0"/>
        <w:autoSpaceDN w:val="0"/>
        <w:adjustRightInd w:val="0"/>
        <w:spacing w:after="0"/>
        <w:ind w:left="360"/>
        <w:jc w:val="both"/>
        <w:rPr>
          <w:rFonts w:ascii="Arial" w:hAnsi="Arial" w:cs="Arial"/>
          <w:sz w:val="20"/>
          <w:szCs w:val="20"/>
        </w:rPr>
      </w:pPr>
      <w:proofErr w:type="spellStart"/>
      <w:r w:rsidRPr="00DD507D">
        <w:rPr>
          <w:rFonts w:ascii="Arial" w:hAnsi="Arial" w:cs="Arial"/>
          <w:sz w:val="20"/>
          <w:szCs w:val="20"/>
        </w:rPr>
        <w:t>Fusheng</w:t>
      </w:r>
      <w:proofErr w:type="spellEnd"/>
      <w:r w:rsidRPr="00DD507D">
        <w:rPr>
          <w:rFonts w:ascii="Arial" w:hAnsi="Arial" w:cs="Arial"/>
          <w:sz w:val="20"/>
          <w:szCs w:val="20"/>
        </w:rPr>
        <w:t xml:space="preserve"> Z, G. </w:t>
      </w:r>
      <w:proofErr w:type="spellStart"/>
      <w:r w:rsidRPr="00DD507D">
        <w:rPr>
          <w:rFonts w:ascii="Arial" w:hAnsi="Arial" w:cs="Arial"/>
          <w:sz w:val="20"/>
          <w:szCs w:val="20"/>
        </w:rPr>
        <w:t>Zhongxing</w:t>
      </w:r>
      <w:proofErr w:type="spellEnd"/>
      <w:r w:rsidRPr="00DD507D">
        <w:rPr>
          <w:rFonts w:ascii="Arial" w:hAnsi="Arial" w:cs="Arial"/>
          <w:sz w:val="20"/>
          <w:szCs w:val="20"/>
        </w:rPr>
        <w:t xml:space="preserve">, and G. </w:t>
      </w:r>
      <w:proofErr w:type="spellStart"/>
      <w:r w:rsidRPr="00DD507D">
        <w:rPr>
          <w:rFonts w:ascii="Arial" w:hAnsi="Arial" w:cs="Arial"/>
          <w:sz w:val="20"/>
          <w:szCs w:val="20"/>
        </w:rPr>
        <w:t>Yaozhong</w:t>
      </w:r>
      <w:proofErr w:type="spellEnd"/>
      <w:r w:rsidRPr="00DD507D">
        <w:rPr>
          <w:rFonts w:ascii="Arial" w:hAnsi="Arial" w:cs="Arial"/>
          <w:sz w:val="20"/>
          <w:szCs w:val="20"/>
        </w:rPr>
        <w:t>, “</w:t>
      </w:r>
      <w:r w:rsidRPr="00DD507D">
        <w:rPr>
          <w:rFonts w:ascii="Arial" w:hAnsi="Arial" w:cs="Arial"/>
          <w:i/>
          <w:sz w:val="20"/>
          <w:szCs w:val="20"/>
        </w:rPr>
        <w:t>FFT algorithm with high accuracy for harmonic analysis in power system</w:t>
      </w:r>
      <w:r w:rsidRPr="00DD507D">
        <w:rPr>
          <w:rFonts w:ascii="Arial" w:hAnsi="Arial" w:cs="Arial"/>
          <w:sz w:val="20"/>
          <w:szCs w:val="20"/>
        </w:rPr>
        <w:t>,” in Proc. CSEE, 1999, vol. 19, no. 3, pp. 63–66.</w:t>
      </w:r>
    </w:p>
    <w:p w14:paraId="108BEC59" w14:textId="77777777" w:rsidR="00611055" w:rsidRPr="00DD507D" w:rsidRDefault="00611055" w:rsidP="005850B1">
      <w:pPr>
        <w:pStyle w:val="ListParagraph"/>
        <w:numPr>
          <w:ilvl w:val="0"/>
          <w:numId w:val="18"/>
        </w:numPr>
        <w:autoSpaceDE w:val="0"/>
        <w:autoSpaceDN w:val="0"/>
        <w:adjustRightInd w:val="0"/>
        <w:spacing w:after="0"/>
        <w:ind w:left="360"/>
        <w:jc w:val="both"/>
        <w:rPr>
          <w:rFonts w:ascii="Arial" w:hAnsi="Arial" w:cs="Arial"/>
          <w:sz w:val="20"/>
          <w:szCs w:val="20"/>
        </w:rPr>
      </w:pPr>
      <w:proofErr w:type="spellStart"/>
      <w:r w:rsidRPr="00DD507D">
        <w:rPr>
          <w:rFonts w:ascii="Arial" w:hAnsi="Arial" w:cs="Arial"/>
          <w:sz w:val="20"/>
          <w:szCs w:val="20"/>
        </w:rPr>
        <w:t>Heydt</w:t>
      </w:r>
      <w:proofErr w:type="spellEnd"/>
      <w:r w:rsidRPr="00DD507D">
        <w:rPr>
          <w:rFonts w:ascii="Arial" w:hAnsi="Arial" w:cs="Arial"/>
          <w:sz w:val="20"/>
          <w:szCs w:val="20"/>
        </w:rPr>
        <w:t xml:space="preserve"> G T, Field P S, Liu C </w:t>
      </w:r>
      <w:proofErr w:type="spellStart"/>
      <w:r w:rsidRPr="00DD507D">
        <w:rPr>
          <w:rFonts w:ascii="Arial" w:hAnsi="Arial" w:cs="Arial"/>
          <w:sz w:val="20"/>
          <w:szCs w:val="20"/>
        </w:rPr>
        <w:t>C</w:t>
      </w:r>
      <w:proofErr w:type="spellEnd"/>
      <w:r w:rsidRPr="00DD507D">
        <w:rPr>
          <w:rFonts w:ascii="Arial" w:hAnsi="Arial" w:cs="Arial"/>
          <w:sz w:val="20"/>
          <w:szCs w:val="20"/>
        </w:rPr>
        <w:t>, et al, "</w:t>
      </w:r>
      <w:r w:rsidRPr="00DD507D">
        <w:rPr>
          <w:rFonts w:ascii="Arial" w:hAnsi="Arial" w:cs="Arial"/>
          <w:i/>
          <w:sz w:val="20"/>
          <w:szCs w:val="20"/>
        </w:rPr>
        <w:t>Applications of the windowed FFT to electric power quality assessment,</w:t>
      </w:r>
      <w:r w:rsidRPr="00DD507D">
        <w:rPr>
          <w:rFonts w:ascii="Arial" w:hAnsi="Arial" w:cs="Arial"/>
          <w:sz w:val="20"/>
          <w:szCs w:val="20"/>
        </w:rPr>
        <w:t xml:space="preserve"> "IEEE Transaction on Power Delivery, vol.14, pp. 1411-1416, 1999.</w:t>
      </w:r>
    </w:p>
    <w:p w14:paraId="35C42052" w14:textId="77777777" w:rsidR="00DD507D" w:rsidRPr="00DD507D" w:rsidRDefault="006F46FD" w:rsidP="005850B1">
      <w:pPr>
        <w:pStyle w:val="ListParagraph"/>
        <w:numPr>
          <w:ilvl w:val="0"/>
          <w:numId w:val="18"/>
        </w:numPr>
        <w:suppressAutoHyphens w:val="0"/>
        <w:autoSpaceDE w:val="0"/>
        <w:autoSpaceDN w:val="0"/>
        <w:adjustRightInd w:val="0"/>
        <w:spacing w:after="0" w:line="240" w:lineRule="auto"/>
        <w:ind w:left="360"/>
        <w:jc w:val="both"/>
        <w:rPr>
          <w:rFonts w:ascii="Arial" w:hAnsi="Arial" w:cs="Arial"/>
          <w:sz w:val="20"/>
          <w:szCs w:val="20"/>
          <w:lang w:eastAsia="en-US"/>
        </w:rPr>
      </w:pPr>
      <w:proofErr w:type="spellStart"/>
      <w:r w:rsidRPr="00DD507D">
        <w:rPr>
          <w:rFonts w:ascii="Arial" w:hAnsi="Arial" w:cs="Arial"/>
          <w:sz w:val="20"/>
          <w:szCs w:val="20"/>
        </w:rPr>
        <w:t>Santoso</w:t>
      </w:r>
      <w:proofErr w:type="spellEnd"/>
      <w:r w:rsidRPr="00DD507D">
        <w:rPr>
          <w:rFonts w:ascii="Arial" w:hAnsi="Arial" w:cs="Arial"/>
          <w:sz w:val="20"/>
          <w:szCs w:val="20"/>
        </w:rPr>
        <w:t>, S., Powers, E. I., Grady, W. M., &amp; Parsons, A. C. “</w:t>
      </w:r>
      <w:r w:rsidRPr="00DD507D">
        <w:rPr>
          <w:rFonts w:ascii="Arial" w:hAnsi="Arial" w:cs="Arial"/>
          <w:i/>
          <w:sz w:val="20"/>
          <w:szCs w:val="20"/>
        </w:rPr>
        <w:t>Power quality disturbance waveform recognition using wavelet-based neural classifier–Pa</w:t>
      </w:r>
      <w:r w:rsidRPr="00DD507D">
        <w:rPr>
          <w:rFonts w:ascii="Arial" w:hAnsi="Arial" w:cs="Arial"/>
          <w:sz w:val="20"/>
          <w:szCs w:val="20"/>
        </w:rPr>
        <w:t xml:space="preserve">rt 1: Theoretical foundation,” IEEE Transaction. </w:t>
      </w:r>
      <w:proofErr w:type="gramStart"/>
      <w:r w:rsidRPr="00DD507D">
        <w:rPr>
          <w:rFonts w:ascii="Arial" w:hAnsi="Arial" w:cs="Arial"/>
          <w:sz w:val="20"/>
          <w:szCs w:val="20"/>
        </w:rPr>
        <w:t>on</w:t>
      </w:r>
      <w:proofErr w:type="gramEnd"/>
      <w:r w:rsidRPr="00DD507D">
        <w:rPr>
          <w:rFonts w:ascii="Arial" w:hAnsi="Arial" w:cs="Arial"/>
          <w:sz w:val="20"/>
          <w:szCs w:val="20"/>
        </w:rPr>
        <w:t xml:space="preserve"> Power Delivery., 15(1), 222–228, 2000.</w:t>
      </w:r>
    </w:p>
    <w:p w14:paraId="33D449B9" w14:textId="4018B578" w:rsidR="00DD507D" w:rsidRPr="00DD507D" w:rsidRDefault="006F46FD" w:rsidP="005850B1">
      <w:pPr>
        <w:pStyle w:val="ListParagraph"/>
        <w:numPr>
          <w:ilvl w:val="0"/>
          <w:numId w:val="18"/>
        </w:numPr>
        <w:suppressAutoHyphens w:val="0"/>
        <w:autoSpaceDE w:val="0"/>
        <w:autoSpaceDN w:val="0"/>
        <w:adjustRightInd w:val="0"/>
        <w:spacing w:after="0" w:line="240" w:lineRule="auto"/>
        <w:ind w:left="360"/>
        <w:jc w:val="both"/>
        <w:rPr>
          <w:rFonts w:ascii="Arial" w:hAnsi="Arial" w:cs="Arial"/>
          <w:sz w:val="20"/>
          <w:szCs w:val="20"/>
          <w:lang w:eastAsia="en-US"/>
        </w:rPr>
      </w:pPr>
      <w:r w:rsidRPr="00DD507D">
        <w:rPr>
          <w:rFonts w:ascii="Arial" w:hAnsi="Arial" w:cs="Arial"/>
          <w:sz w:val="20"/>
          <w:szCs w:val="20"/>
        </w:rPr>
        <w:lastRenderedPageBreak/>
        <w:t xml:space="preserve">Jaya B. R., </w:t>
      </w:r>
      <w:proofErr w:type="spellStart"/>
      <w:r w:rsidRPr="00DD507D">
        <w:rPr>
          <w:rFonts w:ascii="Arial" w:hAnsi="Arial" w:cs="Arial"/>
          <w:sz w:val="20"/>
          <w:szCs w:val="20"/>
        </w:rPr>
        <w:t>Dusmanta</w:t>
      </w:r>
      <w:proofErr w:type="spellEnd"/>
      <w:r w:rsidRPr="00DD507D">
        <w:rPr>
          <w:rFonts w:ascii="Arial" w:hAnsi="Arial" w:cs="Arial"/>
          <w:sz w:val="20"/>
          <w:szCs w:val="20"/>
        </w:rPr>
        <w:t xml:space="preserve"> K. and Karan B.M, “</w:t>
      </w:r>
      <w:r w:rsidRPr="00DD507D">
        <w:rPr>
          <w:rFonts w:ascii="Arial" w:hAnsi="Arial" w:cs="Arial"/>
          <w:i/>
          <w:sz w:val="20"/>
          <w:szCs w:val="20"/>
        </w:rPr>
        <w:t>Power system disturbance recognition using wavelet and S-transform technique”</w:t>
      </w:r>
      <w:r w:rsidRPr="00DD507D">
        <w:rPr>
          <w:rFonts w:ascii="Arial" w:hAnsi="Arial" w:cs="Arial"/>
          <w:sz w:val="20"/>
          <w:szCs w:val="20"/>
        </w:rPr>
        <w:t>, International Journal of Emerging Electric Power Systems, 1(2), Article 1007, 2004.</w:t>
      </w:r>
    </w:p>
    <w:p w14:paraId="373E0EB2" w14:textId="721CFFB1" w:rsidR="00DD507D" w:rsidRPr="00DD507D" w:rsidRDefault="006F46FD" w:rsidP="005850B1">
      <w:pPr>
        <w:pStyle w:val="ListParagraph"/>
        <w:numPr>
          <w:ilvl w:val="0"/>
          <w:numId w:val="18"/>
        </w:numPr>
        <w:suppressAutoHyphens w:val="0"/>
        <w:autoSpaceDE w:val="0"/>
        <w:autoSpaceDN w:val="0"/>
        <w:adjustRightInd w:val="0"/>
        <w:spacing w:after="0" w:line="240" w:lineRule="auto"/>
        <w:ind w:left="360"/>
        <w:jc w:val="both"/>
        <w:rPr>
          <w:rFonts w:ascii="Arial" w:hAnsi="Arial" w:cs="Arial"/>
          <w:sz w:val="20"/>
          <w:szCs w:val="20"/>
          <w:lang w:eastAsia="en-US"/>
        </w:rPr>
      </w:pPr>
      <w:r w:rsidRPr="00DD507D">
        <w:rPr>
          <w:rFonts w:ascii="Arial" w:hAnsi="Arial" w:cs="Arial"/>
          <w:sz w:val="20"/>
          <w:szCs w:val="20"/>
        </w:rPr>
        <w:t xml:space="preserve">Zhao F, R. Yang, </w:t>
      </w:r>
      <w:r w:rsidRPr="00DD507D">
        <w:rPr>
          <w:rFonts w:ascii="Arial" w:hAnsi="Arial" w:cs="Arial"/>
          <w:i/>
          <w:sz w:val="20"/>
          <w:szCs w:val="20"/>
        </w:rPr>
        <w:t>Power quality disturbance recognition using S-transform</w:t>
      </w:r>
      <w:r w:rsidRPr="00DD507D">
        <w:rPr>
          <w:rFonts w:ascii="Arial" w:hAnsi="Arial" w:cs="Arial"/>
          <w:sz w:val="20"/>
          <w:szCs w:val="20"/>
        </w:rPr>
        <w:t>, IEEE Transactions on Power Delivery 22 (2007) 944–950.</w:t>
      </w:r>
    </w:p>
    <w:p w14:paraId="6EA1687C" w14:textId="62C69CCD" w:rsidR="006F46FD" w:rsidRPr="00DD507D" w:rsidRDefault="006F46FD" w:rsidP="005850B1">
      <w:pPr>
        <w:pStyle w:val="ListParagraph"/>
        <w:numPr>
          <w:ilvl w:val="0"/>
          <w:numId w:val="18"/>
        </w:numPr>
        <w:suppressAutoHyphens w:val="0"/>
        <w:autoSpaceDE w:val="0"/>
        <w:autoSpaceDN w:val="0"/>
        <w:adjustRightInd w:val="0"/>
        <w:spacing w:after="0"/>
        <w:ind w:left="360"/>
        <w:jc w:val="both"/>
        <w:rPr>
          <w:rFonts w:ascii="Arial" w:hAnsi="Arial" w:cs="Arial"/>
          <w:sz w:val="20"/>
          <w:szCs w:val="20"/>
          <w:lang w:eastAsia="en-US"/>
        </w:rPr>
      </w:pPr>
      <w:proofErr w:type="spellStart"/>
      <w:r w:rsidRPr="00DD507D">
        <w:rPr>
          <w:rFonts w:ascii="Arial" w:hAnsi="Arial" w:cs="Arial"/>
          <w:sz w:val="20"/>
          <w:szCs w:val="20"/>
          <w:lang w:eastAsia="en-US"/>
        </w:rPr>
        <w:t>K.Manimala</w:t>
      </w:r>
      <w:proofErr w:type="spellEnd"/>
      <w:r w:rsidRPr="00DD507D">
        <w:rPr>
          <w:rFonts w:ascii="Arial" w:hAnsi="Arial" w:cs="Arial"/>
          <w:sz w:val="20"/>
          <w:szCs w:val="20"/>
          <w:lang w:eastAsia="en-US"/>
        </w:rPr>
        <w:t xml:space="preserve">., K. </w:t>
      </w:r>
      <w:proofErr w:type="spellStart"/>
      <w:r w:rsidRPr="00DD507D">
        <w:rPr>
          <w:rFonts w:ascii="Arial" w:hAnsi="Arial" w:cs="Arial"/>
          <w:sz w:val="20"/>
          <w:szCs w:val="20"/>
          <w:lang w:eastAsia="en-US"/>
        </w:rPr>
        <w:t>Selvi</w:t>
      </w:r>
      <w:proofErr w:type="spellEnd"/>
      <w:r w:rsidRPr="00DD507D">
        <w:rPr>
          <w:rFonts w:ascii="Arial" w:hAnsi="Arial" w:cs="Arial"/>
          <w:sz w:val="20"/>
          <w:szCs w:val="20"/>
          <w:lang w:eastAsia="en-US"/>
        </w:rPr>
        <w:t xml:space="preserve">., and </w:t>
      </w:r>
      <w:proofErr w:type="spellStart"/>
      <w:r w:rsidRPr="00DD507D">
        <w:rPr>
          <w:rFonts w:ascii="Arial" w:hAnsi="Arial" w:cs="Arial"/>
          <w:sz w:val="20"/>
          <w:szCs w:val="20"/>
          <w:lang w:eastAsia="en-US"/>
        </w:rPr>
        <w:t>R.Ahila</w:t>
      </w:r>
      <w:proofErr w:type="spellEnd"/>
      <w:r w:rsidRPr="00DD507D">
        <w:rPr>
          <w:rFonts w:ascii="Arial" w:hAnsi="Arial" w:cs="Arial"/>
          <w:sz w:val="20"/>
          <w:szCs w:val="20"/>
          <w:lang w:eastAsia="en-US"/>
        </w:rPr>
        <w:t xml:space="preserve">, “Artificial Intelligence Techniques Applications for Power Disturbances Classification,: </w:t>
      </w:r>
      <w:proofErr w:type="spellStart"/>
      <w:r w:rsidRPr="00DD507D">
        <w:rPr>
          <w:rFonts w:ascii="Arial" w:hAnsi="Arial" w:cs="Arial"/>
          <w:sz w:val="20"/>
          <w:szCs w:val="20"/>
          <w:lang w:eastAsia="en-US"/>
        </w:rPr>
        <w:t>Intrnational</w:t>
      </w:r>
      <w:proofErr w:type="spellEnd"/>
      <w:r w:rsidRPr="00DD507D">
        <w:rPr>
          <w:rFonts w:ascii="Arial" w:hAnsi="Arial" w:cs="Arial"/>
          <w:sz w:val="20"/>
          <w:szCs w:val="20"/>
          <w:lang w:eastAsia="en-US"/>
        </w:rPr>
        <w:t xml:space="preserve"> Journal of Electrical Systems Science and Engineering 1;3, 2008</w:t>
      </w:r>
    </w:p>
    <w:p w14:paraId="41324486" w14:textId="77777777" w:rsidR="006F46FD" w:rsidRPr="00DD507D" w:rsidRDefault="006F46FD" w:rsidP="005850B1">
      <w:pPr>
        <w:numPr>
          <w:ilvl w:val="0"/>
          <w:numId w:val="18"/>
        </w:numPr>
        <w:suppressAutoHyphens w:val="0"/>
        <w:autoSpaceDE w:val="0"/>
        <w:autoSpaceDN w:val="0"/>
        <w:adjustRightInd w:val="0"/>
        <w:ind w:left="360"/>
        <w:jc w:val="both"/>
        <w:rPr>
          <w:rFonts w:ascii="Arial" w:hAnsi="Arial" w:cs="Arial"/>
          <w:lang w:eastAsia="en-US"/>
        </w:rPr>
      </w:pPr>
      <w:r w:rsidRPr="00DD507D">
        <w:rPr>
          <w:rFonts w:ascii="Arial" w:hAnsi="Arial" w:cs="Arial"/>
          <w:lang w:eastAsia="en-US"/>
        </w:rPr>
        <w:t xml:space="preserve">Khalid </w:t>
      </w:r>
      <w:proofErr w:type="spellStart"/>
      <w:r w:rsidRPr="00DD507D">
        <w:rPr>
          <w:rFonts w:ascii="Arial" w:hAnsi="Arial" w:cs="Arial"/>
          <w:lang w:eastAsia="en-US"/>
        </w:rPr>
        <w:t>Benabdeslem</w:t>
      </w:r>
      <w:proofErr w:type="spellEnd"/>
      <w:r w:rsidRPr="00DD507D">
        <w:rPr>
          <w:rFonts w:ascii="Arial" w:hAnsi="Arial" w:cs="Arial"/>
          <w:lang w:eastAsia="en-US"/>
        </w:rPr>
        <w:t xml:space="preserve"> and </w:t>
      </w:r>
      <w:proofErr w:type="spellStart"/>
      <w:r w:rsidRPr="00DD507D">
        <w:rPr>
          <w:rFonts w:ascii="Arial" w:hAnsi="Arial" w:cs="Arial"/>
          <w:lang w:eastAsia="en-US"/>
        </w:rPr>
        <w:t>Youn`es</w:t>
      </w:r>
      <w:proofErr w:type="spellEnd"/>
      <w:r w:rsidRPr="00DD507D">
        <w:rPr>
          <w:rFonts w:ascii="Arial" w:hAnsi="Arial" w:cs="Arial"/>
          <w:lang w:eastAsia="en-US"/>
        </w:rPr>
        <w:t xml:space="preserve"> </w:t>
      </w:r>
      <w:proofErr w:type="spellStart"/>
      <w:r w:rsidRPr="00DD507D">
        <w:rPr>
          <w:rFonts w:ascii="Arial" w:hAnsi="Arial" w:cs="Arial"/>
          <w:lang w:eastAsia="en-US"/>
        </w:rPr>
        <w:t>Bennani</w:t>
      </w:r>
      <w:proofErr w:type="spellEnd"/>
      <w:r w:rsidRPr="00DD507D">
        <w:rPr>
          <w:rFonts w:ascii="Arial" w:hAnsi="Arial" w:cs="Arial"/>
          <w:lang w:eastAsia="en-US"/>
        </w:rPr>
        <w:t>, “Dendogram- based SVM for Multi-Class Classification”, Journal of Computing and Information Technology - CIT 14, 2006, 283–289.</w:t>
      </w:r>
    </w:p>
    <w:p w14:paraId="61366413" w14:textId="77777777" w:rsidR="006F46FD" w:rsidRPr="00DD507D" w:rsidRDefault="006F46FD" w:rsidP="005850B1">
      <w:pPr>
        <w:pStyle w:val="ListParagraph"/>
        <w:numPr>
          <w:ilvl w:val="0"/>
          <w:numId w:val="18"/>
        </w:numPr>
        <w:autoSpaceDE w:val="0"/>
        <w:autoSpaceDN w:val="0"/>
        <w:adjustRightInd w:val="0"/>
        <w:spacing w:after="0"/>
        <w:ind w:left="360"/>
        <w:jc w:val="both"/>
        <w:rPr>
          <w:rFonts w:ascii="Arial" w:hAnsi="Arial" w:cs="Arial"/>
          <w:bCs/>
          <w:sz w:val="20"/>
          <w:szCs w:val="20"/>
          <w:lang w:val="en-US"/>
        </w:rPr>
      </w:pPr>
      <w:r w:rsidRPr="00DD507D">
        <w:rPr>
          <w:rFonts w:ascii="Arial" w:hAnsi="Arial" w:cs="Arial"/>
          <w:snapToGrid w:val="0"/>
          <w:sz w:val="20"/>
          <w:szCs w:val="20"/>
        </w:rPr>
        <w:t>http://www.zakon.org/robert/internet/timeline/</w:t>
      </w:r>
      <w:r w:rsidRPr="00DD507D">
        <w:rPr>
          <w:rFonts w:ascii="Arial" w:hAnsi="Arial" w:cs="Arial"/>
          <w:sz w:val="20"/>
          <w:szCs w:val="20"/>
        </w:rPr>
        <w:t>.</w:t>
      </w:r>
    </w:p>
    <w:p w14:paraId="17FEE784" w14:textId="77777777" w:rsidR="006F46FD" w:rsidRDefault="006F46FD" w:rsidP="005850B1">
      <w:pPr>
        <w:autoSpaceDE w:val="0"/>
        <w:autoSpaceDN w:val="0"/>
        <w:adjustRightInd w:val="0"/>
        <w:jc w:val="both"/>
        <w:rPr>
          <w:szCs w:val="24"/>
        </w:rPr>
      </w:pPr>
    </w:p>
    <w:p w14:paraId="29045F50" w14:textId="77777777" w:rsidR="006F46FD" w:rsidRDefault="006F46FD" w:rsidP="005850B1">
      <w:pPr>
        <w:autoSpaceDE w:val="0"/>
        <w:autoSpaceDN w:val="0"/>
        <w:adjustRightInd w:val="0"/>
        <w:jc w:val="both"/>
        <w:rPr>
          <w:szCs w:val="24"/>
        </w:rPr>
      </w:pPr>
    </w:p>
    <w:p w14:paraId="27C947EC" w14:textId="77777777" w:rsidR="006F46FD" w:rsidRDefault="006F46FD" w:rsidP="005850B1">
      <w:pPr>
        <w:autoSpaceDE w:val="0"/>
        <w:autoSpaceDN w:val="0"/>
        <w:adjustRightInd w:val="0"/>
        <w:jc w:val="both"/>
        <w:rPr>
          <w:szCs w:val="24"/>
        </w:rPr>
      </w:pPr>
    </w:p>
    <w:p w14:paraId="6FD8E3A0" w14:textId="77777777" w:rsidR="006F46FD" w:rsidRDefault="006F46FD" w:rsidP="005850B1">
      <w:pPr>
        <w:autoSpaceDE w:val="0"/>
        <w:autoSpaceDN w:val="0"/>
        <w:adjustRightInd w:val="0"/>
        <w:jc w:val="both"/>
        <w:rPr>
          <w:szCs w:val="24"/>
        </w:rPr>
      </w:pPr>
    </w:p>
    <w:p w14:paraId="331F8D94" w14:textId="77777777" w:rsidR="00B162AB" w:rsidRDefault="00B162AB">
      <w:pPr>
        <w:rPr>
          <w:rStyle w:val="apple-style-span"/>
          <w:rFonts w:ascii="Arial" w:hAnsi="Arial" w:cs="Arial"/>
          <w:b/>
          <w:color w:val="000000"/>
          <w:sz w:val="18"/>
          <w:szCs w:val="18"/>
          <w:lang w:val="pt-BR"/>
        </w:rPr>
      </w:pPr>
    </w:p>
    <w:sectPr w:rsidR="00B162AB" w:rsidSect="00E46430">
      <w:headerReference w:type="even" r:id="rId13"/>
      <w:headerReference w:type="default" r:id="rId14"/>
      <w:footerReference w:type="even" r:id="rId15"/>
      <w:headerReference w:type="first" r:id="rId16"/>
      <w:pgSz w:w="11906" w:h="16838"/>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FF694" w14:textId="77777777" w:rsidR="00836754" w:rsidRDefault="00836754">
      <w:r>
        <w:separator/>
      </w:r>
    </w:p>
  </w:endnote>
  <w:endnote w:type="continuationSeparator" w:id="0">
    <w:p w14:paraId="7032BE33" w14:textId="77777777" w:rsidR="00836754" w:rsidRDefault="0083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Liberation Sans">
    <w:altName w:val="Arial Unicode MS"/>
    <w:charset w:val="80"/>
    <w:family w:val="swiss"/>
    <w:pitch w:val="variable"/>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E06E4" w14:textId="77777777" w:rsidR="00155918" w:rsidRDefault="00011D78">
    <w:pPr>
      <w:pStyle w:val="Footer"/>
      <w:jc w:val="right"/>
    </w:pPr>
    <w:r>
      <w:fldChar w:fldCharType="begin"/>
    </w:r>
    <w:r w:rsidR="000B7021">
      <w:instrText xml:space="preserve"> PAGE   \* MERGEFORMAT </w:instrText>
    </w:r>
    <w:r>
      <w:fldChar w:fldCharType="separate"/>
    </w:r>
    <w:r w:rsidR="00155918">
      <w:rPr>
        <w:noProof/>
      </w:rPr>
      <w:t>2</w:t>
    </w:r>
    <w:r>
      <w:rPr>
        <w:noProof/>
      </w:rPr>
      <w:fldChar w:fldCharType="end"/>
    </w:r>
  </w:p>
  <w:p w14:paraId="2C5B1393" w14:textId="77777777" w:rsidR="00155918" w:rsidRDefault="00155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02BF8" w14:textId="77777777" w:rsidR="00836754" w:rsidRDefault="00836754">
      <w:r>
        <w:separator/>
      </w:r>
    </w:p>
  </w:footnote>
  <w:footnote w:type="continuationSeparator" w:id="0">
    <w:p w14:paraId="57C41B21" w14:textId="77777777" w:rsidR="00836754" w:rsidRDefault="00836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5D1F1" w14:textId="77777777" w:rsidR="00155918" w:rsidRPr="005D6D77" w:rsidRDefault="00155918" w:rsidP="00155918">
    <w:pPr>
      <w:pStyle w:val="Header"/>
      <w:rPr>
        <w:i/>
        <w:sz w:val="16"/>
        <w:szCs w:val="16"/>
      </w:rPr>
    </w:pPr>
    <w:r w:rsidRPr="005D6D77">
      <w:rPr>
        <w:i/>
        <w:sz w:val="16"/>
        <w:szCs w:val="16"/>
      </w:rPr>
      <w:t>Seminar Nasional Teknologi Informasi, Komunikasi dan Industri IV (SNTIKI IV)</w:t>
    </w:r>
    <w:r>
      <w:rPr>
        <w:i/>
        <w:sz w:val="16"/>
        <w:szCs w:val="16"/>
      </w:rPr>
      <w:tab/>
    </w:r>
    <w:proofErr w:type="gramStart"/>
    <w:r>
      <w:rPr>
        <w:i/>
        <w:sz w:val="16"/>
        <w:szCs w:val="16"/>
      </w:rPr>
      <w:t>ISSN :</w:t>
    </w:r>
    <w:proofErr w:type="gramEnd"/>
    <w:r>
      <w:rPr>
        <w:i/>
        <w:sz w:val="16"/>
        <w:szCs w:val="16"/>
      </w:rPr>
      <w:t xml:space="preserve"> XXXX-XXXX</w:t>
    </w:r>
  </w:p>
  <w:p w14:paraId="56A40189" w14:textId="77777777" w:rsidR="00155918" w:rsidRDefault="00155918" w:rsidP="00155918">
    <w:pPr>
      <w:pStyle w:val="Header"/>
      <w:rPr>
        <w:i/>
        <w:sz w:val="16"/>
        <w:szCs w:val="16"/>
      </w:rPr>
    </w:pPr>
    <w:r w:rsidRPr="005D6D77">
      <w:rPr>
        <w:i/>
        <w:sz w:val="16"/>
        <w:szCs w:val="16"/>
      </w:rPr>
      <w:t>Pekanbaru, 3 Oktober 2012</w:t>
    </w:r>
  </w:p>
  <w:p w14:paraId="6CDBCFB1" w14:textId="77777777" w:rsidR="00155918" w:rsidRDefault="00155918" w:rsidP="00155918">
    <w:pPr>
      <w:pStyle w:val="Header"/>
      <w:rPr>
        <w:i/>
        <w:sz w:val="16"/>
        <w:szCs w:val="16"/>
      </w:rPr>
    </w:pPr>
  </w:p>
  <w:p w14:paraId="47BB9ADB" w14:textId="77777777" w:rsidR="00862C84" w:rsidRPr="00155918" w:rsidRDefault="00862C84" w:rsidP="00155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3029E" w14:textId="77777777" w:rsidR="000356A9" w:rsidRPr="00417A1F" w:rsidRDefault="000356A9" w:rsidP="000356A9">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 xml:space="preserve">rmasi, Komunikasi dan Industri (SNTIKI) </w:t>
    </w:r>
    <w:r>
      <w:rPr>
        <w:rFonts w:ascii="Arial" w:hAnsi="Arial" w:cs="Arial"/>
        <w:i/>
        <w:sz w:val="16"/>
        <w:szCs w:val="16"/>
        <w:lang w:val="id-ID"/>
      </w:rPr>
      <w:t>9</w:t>
    </w:r>
    <w:r w:rsidRPr="00417A1F">
      <w:rPr>
        <w:rFonts w:ascii="Arial" w:hAnsi="Arial" w:cs="Arial"/>
        <w:i/>
        <w:sz w:val="16"/>
        <w:szCs w:val="16"/>
      </w:rPr>
      <w:tab/>
    </w:r>
    <w:proofErr w:type="gramStart"/>
    <w:r w:rsidRPr="00417A1F">
      <w:rPr>
        <w:rFonts w:ascii="Arial" w:hAnsi="Arial" w:cs="Arial"/>
        <w:i/>
        <w:sz w:val="16"/>
        <w:szCs w:val="16"/>
      </w:rPr>
      <w:t>ISSN :</w:t>
    </w:r>
    <w:proofErr w:type="gramEnd"/>
    <w:r w:rsidRPr="00417A1F">
      <w:rPr>
        <w:rFonts w:ascii="Arial" w:hAnsi="Arial" w:cs="Arial"/>
        <w:i/>
        <w:sz w:val="16"/>
        <w:szCs w:val="16"/>
      </w:rPr>
      <w:t xml:space="preserve"> </w:t>
    </w:r>
    <w:r w:rsidRPr="00417A1F">
      <w:rPr>
        <w:rFonts w:ascii="Arial" w:hAnsi="Arial" w:cs="Arial"/>
        <w:i/>
        <w:sz w:val="16"/>
        <w:szCs w:val="16"/>
        <w:lang w:val="sv-SE"/>
      </w:rPr>
      <w:t>2085-9902</w:t>
    </w:r>
  </w:p>
  <w:p w14:paraId="6EB853F8" w14:textId="1EC57620" w:rsidR="000356A9" w:rsidRPr="000356A9" w:rsidRDefault="000356A9" w:rsidP="000356A9">
    <w:pPr>
      <w:pStyle w:val="Header"/>
      <w:rPr>
        <w:rFonts w:ascii="Arial" w:hAnsi="Arial" w:cs="Arial"/>
        <w:i/>
        <w:sz w:val="16"/>
        <w:szCs w:val="16"/>
        <w:lang w:val="id-ID"/>
      </w:rPr>
    </w:pPr>
    <w:r>
      <w:rPr>
        <w:rFonts w:ascii="Arial" w:hAnsi="Arial" w:cs="Arial"/>
        <w:i/>
        <w:sz w:val="16"/>
        <w:szCs w:val="16"/>
      </w:rPr>
      <w:t>Pekanbaru,</w:t>
    </w:r>
    <w:r>
      <w:rPr>
        <w:rFonts w:ascii="Arial" w:hAnsi="Arial" w:cs="Arial"/>
        <w:i/>
        <w:sz w:val="16"/>
        <w:szCs w:val="16"/>
        <w:lang w:val="id-ID"/>
      </w:rPr>
      <w:t xml:space="preserve"> </w:t>
    </w:r>
    <w:r w:rsidR="00173E54">
      <w:rPr>
        <w:rFonts w:ascii="Arial" w:hAnsi="Arial" w:cs="Arial"/>
        <w:i/>
        <w:sz w:val="16"/>
        <w:szCs w:val="16"/>
        <w:lang w:val="id-ID"/>
      </w:rPr>
      <w:t>18 - 19 Mei 2017</w:t>
    </w:r>
  </w:p>
  <w:p w14:paraId="307A4981" w14:textId="77777777" w:rsidR="00155918" w:rsidRDefault="00155918" w:rsidP="00155918">
    <w:pPr>
      <w:pStyle w:val="Header"/>
      <w:rPr>
        <w:i/>
        <w:sz w:val="16"/>
        <w:szCs w:val="16"/>
      </w:rPr>
    </w:pPr>
  </w:p>
  <w:p w14:paraId="5E62AFCE" w14:textId="77777777" w:rsidR="00155918" w:rsidRDefault="001559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56574" w14:textId="77777777" w:rsidR="00E46430" w:rsidRPr="00417A1F" w:rsidRDefault="00E46430"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w:t>
    </w:r>
    <w:r w:rsidR="00876282">
      <w:rPr>
        <w:rFonts w:ascii="Arial" w:hAnsi="Arial" w:cs="Arial"/>
        <w:i/>
        <w:sz w:val="16"/>
        <w:szCs w:val="16"/>
      </w:rPr>
      <w:t xml:space="preserve">munikasi dan Industri (SNTIKI) </w:t>
    </w:r>
    <w:r w:rsidR="000356A9">
      <w:rPr>
        <w:rFonts w:ascii="Arial" w:hAnsi="Arial" w:cs="Arial"/>
        <w:i/>
        <w:sz w:val="16"/>
        <w:szCs w:val="16"/>
        <w:lang w:val="id-ID"/>
      </w:rPr>
      <w:t>9</w:t>
    </w:r>
    <w:r w:rsidRPr="00417A1F">
      <w:rPr>
        <w:rFonts w:ascii="Arial" w:hAnsi="Arial" w:cs="Arial"/>
        <w:i/>
        <w:sz w:val="16"/>
        <w:szCs w:val="16"/>
      </w:rPr>
      <w:tab/>
    </w:r>
    <w:proofErr w:type="gramStart"/>
    <w:r w:rsidRPr="00417A1F">
      <w:rPr>
        <w:rFonts w:ascii="Arial" w:hAnsi="Arial" w:cs="Arial"/>
        <w:i/>
        <w:sz w:val="16"/>
        <w:szCs w:val="16"/>
      </w:rPr>
      <w:t>ISSN :</w:t>
    </w:r>
    <w:proofErr w:type="gramEnd"/>
    <w:r w:rsidRPr="00417A1F">
      <w:rPr>
        <w:rFonts w:ascii="Arial" w:hAnsi="Arial" w:cs="Arial"/>
        <w:i/>
        <w:sz w:val="16"/>
        <w:szCs w:val="16"/>
      </w:rPr>
      <w:t xml:space="preserve"> </w:t>
    </w:r>
    <w:r w:rsidRPr="00417A1F">
      <w:rPr>
        <w:rFonts w:ascii="Arial" w:hAnsi="Arial" w:cs="Arial"/>
        <w:i/>
        <w:sz w:val="16"/>
        <w:szCs w:val="16"/>
        <w:lang w:val="sv-SE"/>
      </w:rPr>
      <w:t>2085-9902</w:t>
    </w:r>
  </w:p>
  <w:p w14:paraId="6791DD51" w14:textId="77777777" w:rsidR="00E46430" w:rsidRPr="000356A9" w:rsidRDefault="00E46430" w:rsidP="00E46430">
    <w:pPr>
      <w:pStyle w:val="Header"/>
      <w:rPr>
        <w:rFonts w:ascii="Arial" w:hAnsi="Arial" w:cs="Arial"/>
        <w:i/>
        <w:sz w:val="16"/>
        <w:szCs w:val="16"/>
        <w:lang w:val="id-ID"/>
      </w:rPr>
    </w:pPr>
    <w:r>
      <w:rPr>
        <w:rFonts w:ascii="Arial" w:hAnsi="Arial" w:cs="Arial"/>
        <w:i/>
        <w:sz w:val="16"/>
        <w:szCs w:val="16"/>
      </w:rPr>
      <w:t>Pekanbaru,</w:t>
    </w:r>
    <w:r w:rsidR="000356A9">
      <w:rPr>
        <w:rFonts w:ascii="Arial" w:hAnsi="Arial" w:cs="Arial"/>
        <w:i/>
        <w:sz w:val="16"/>
        <w:szCs w:val="16"/>
        <w:lang w:val="id-ID"/>
      </w:rPr>
      <w:t xml:space="preserve"> </w:t>
    </w:r>
    <w:r w:rsidR="006340A0">
      <w:rPr>
        <w:rFonts w:ascii="Arial" w:hAnsi="Arial" w:cs="Arial"/>
        <w:i/>
        <w:sz w:val="16"/>
        <w:szCs w:val="16"/>
        <w:lang w:val="id-ID"/>
      </w:rPr>
      <w:t>18-19 Mei</w:t>
    </w:r>
    <w:r w:rsidR="000356A9">
      <w:rPr>
        <w:rFonts w:ascii="Arial" w:hAnsi="Arial" w:cs="Arial"/>
        <w:i/>
        <w:sz w:val="16"/>
        <w:szCs w:val="16"/>
        <w:lang w:val="id-ID"/>
      </w:rPr>
      <w:t xml:space="preserve"> </w:t>
    </w:r>
    <w:r w:rsidR="000356A9">
      <w:rPr>
        <w:rFonts w:ascii="Arial" w:hAnsi="Arial" w:cs="Arial"/>
        <w:i/>
        <w:sz w:val="16"/>
        <w:szCs w:val="16"/>
      </w:rPr>
      <w:t>201</w:t>
    </w:r>
    <w:r w:rsidR="000356A9">
      <w:rPr>
        <w:rFonts w:ascii="Arial" w:hAnsi="Arial" w:cs="Arial"/>
        <w:i/>
        <w:sz w:val="16"/>
        <w:szCs w:val="16"/>
        <w:lang w:val="id-ID"/>
      </w:rPr>
      <w:t>7</w:t>
    </w:r>
  </w:p>
  <w:p w14:paraId="61E465E2" w14:textId="77777777" w:rsidR="00155918" w:rsidRPr="00102687" w:rsidRDefault="00155918" w:rsidP="00155918">
    <w:pPr>
      <w:pStyle w:val="Header"/>
      <w:rPr>
        <w:rFonts w:ascii="Calibri" w:hAnsi="Calibri"/>
        <w:i/>
        <w:sz w:val="18"/>
        <w:szCs w:val="16"/>
      </w:rPr>
    </w:pPr>
  </w:p>
  <w:p w14:paraId="122579CD" w14:textId="77777777" w:rsidR="00155918" w:rsidRPr="00155918" w:rsidRDefault="00155918" w:rsidP="00155918">
    <w:pPr>
      <w:pStyle w:val="Header"/>
      <w:rPr>
        <w:rStyle w:val="PageNumbe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1B8041CA"/>
    <w:multiLevelType w:val="hybridMultilevel"/>
    <w:tmpl w:val="A95A80C6"/>
    <w:lvl w:ilvl="0" w:tplc="CB0624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C2E2EE0"/>
    <w:multiLevelType w:val="hybridMultilevel"/>
    <w:tmpl w:val="696826F2"/>
    <w:lvl w:ilvl="0" w:tplc="4A5297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6CC5E3E"/>
    <w:multiLevelType w:val="hybridMultilevel"/>
    <w:tmpl w:val="1DEC43AC"/>
    <w:lvl w:ilvl="0" w:tplc="3C9C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18"/>
    <w:rsid w:val="00011D78"/>
    <w:rsid w:val="000356A9"/>
    <w:rsid w:val="000B7021"/>
    <w:rsid w:val="000D4883"/>
    <w:rsid w:val="0010188B"/>
    <w:rsid w:val="00102687"/>
    <w:rsid w:val="00155918"/>
    <w:rsid w:val="00173E54"/>
    <w:rsid w:val="002275E8"/>
    <w:rsid w:val="002344A7"/>
    <w:rsid w:val="0027055A"/>
    <w:rsid w:val="00282C37"/>
    <w:rsid w:val="00284AC5"/>
    <w:rsid w:val="002A3B2B"/>
    <w:rsid w:val="002F32C7"/>
    <w:rsid w:val="00337D59"/>
    <w:rsid w:val="00410D5A"/>
    <w:rsid w:val="00417A1F"/>
    <w:rsid w:val="00432366"/>
    <w:rsid w:val="004D79A7"/>
    <w:rsid w:val="004E3E4F"/>
    <w:rsid w:val="005422AC"/>
    <w:rsid w:val="0054579C"/>
    <w:rsid w:val="00582C59"/>
    <w:rsid w:val="005850B1"/>
    <w:rsid w:val="005A5DED"/>
    <w:rsid w:val="005E4B02"/>
    <w:rsid w:val="005F3D68"/>
    <w:rsid w:val="00611055"/>
    <w:rsid w:val="006340A0"/>
    <w:rsid w:val="00665AF9"/>
    <w:rsid w:val="006776DE"/>
    <w:rsid w:val="00697B8E"/>
    <w:rsid w:val="006B6124"/>
    <w:rsid w:val="006E09C8"/>
    <w:rsid w:val="006F46FD"/>
    <w:rsid w:val="00700C7C"/>
    <w:rsid w:val="007951A3"/>
    <w:rsid w:val="00836754"/>
    <w:rsid w:val="00853F52"/>
    <w:rsid w:val="00862C84"/>
    <w:rsid w:val="00876282"/>
    <w:rsid w:val="008E051A"/>
    <w:rsid w:val="008F2CB6"/>
    <w:rsid w:val="009564BA"/>
    <w:rsid w:val="00961567"/>
    <w:rsid w:val="00991B75"/>
    <w:rsid w:val="009A3DD7"/>
    <w:rsid w:val="009B503D"/>
    <w:rsid w:val="00AB4A42"/>
    <w:rsid w:val="00AC615C"/>
    <w:rsid w:val="00AF1D6A"/>
    <w:rsid w:val="00B1031A"/>
    <w:rsid w:val="00B162AB"/>
    <w:rsid w:val="00B27670"/>
    <w:rsid w:val="00B55A7C"/>
    <w:rsid w:val="00B87BF1"/>
    <w:rsid w:val="00D53A3E"/>
    <w:rsid w:val="00D54586"/>
    <w:rsid w:val="00DA3635"/>
    <w:rsid w:val="00DB65B4"/>
    <w:rsid w:val="00DD507D"/>
    <w:rsid w:val="00E0538B"/>
    <w:rsid w:val="00E301FF"/>
    <w:rsid w:val="00E36369"/>
    <w:rsid w:val="00E36DB1"/>
    <w:rsid w:val="00E46430"/>
    <w:rsid w:val="00E9736E"/>
    <w:rsid w:val="00ED2F0E"/>
    <w:rsid w:val="00F34899"/>
    <w:rsid w:val="00F437E0"/>
    <w:rsid w:val="00F54CE5"/>
    <w:rsid w:val="00FB0B70"/>
    <w:rsid w:val="00FE13DA"/>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52F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table" w:styleId="TableGrid">
    <w:name w:val="Table Grid"/>
    <w:basedOn w:val="TableNormal"/>
    <w:rsid w:val="00582C5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table" w:styleId="TableGrid">
    <w:name w:val="Table Grid"/>
    <w:basedOn w:val="TableNormal"/>
    <w:rsid w:val="00582C5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EF1A335-A5D6-42EA-ADAF-47012AAE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23081</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draw</cp:lastModifiedBy>
  <cp:revision>2</cp:revision>
  <cp:lastPrinted>2004-12-30T04:27:00Z</cp:lastPrinted>
  <dcterms:created xsi:type="dcterms:W3CDTF">2017-05-03T18:39:00Z</dcterms:created>
  <dcterms:modified xsi:type="dcterms:W3CDTF">2017-05-03T18:39:00Z</dcterms:modified>
</cp:coreProperties>
</file>