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237EBCE" w14:textId="77777777" w:rsidR="00C551B4" w:rsidRPr="00C551B4" w:rsidRDefault="00C551B4" w:rsidP="00C551B4">
      <w:pPr>
        <w:jc w:val="center"/>
        <w:rPr>
          <w:rFonts w:ascii="Arial" w:hAnsi="Arial" w:cs="Arial"/>
          <w:b/>
          <w:bCs/>
          <w:sz w:val="32"/>
          <w:szCs w:val="32"/>
          <w:lang w:val="id-ID"/>
        </w:rPr>
      </w:pPr>
      <w:bookmarkStart w:id="0" w:name="_GoBack"/>
      <w:bookmarkEnd w:id="0"/>
      <w:r w:rsidRPr="00C551B4">
        <w:rPr>
          <w:rFonts w:ascii="Arial" w:hAnsi="Arial" w:cs="Arial"/>
          <w:b/>
          <w:bCs/>
          <w:sz w:val="32"/>
          <w:szCs w:val="32"/>
          <w:lang w:val="id-ID"/>
        </w:rPr>
        <w:t>Perhitungan Besar Nilai Manfaat Dana Pensiun Menggunakan Projected Unit Credit</w:t>
      </w:r>
    </w:p>
    <w:p w14:paraId="5B6E56F6" w14:textId="170F6508" w:rsidR="00862C84" w:rsidRDefault="00C551B4" w:rsidP="00945D65">
      <w:pPr>
        <w:jc w:val="center"/>
        <w:rPr>
          <w:rFonts w:ascii="Arial" w:hAnsi="Arial" w:cs="Arial"/>
          <w:lang w:val="id-ID"/>
        </w:rPr>
      </w:pPr>
      <w:r w:rsidRPr="00C551B4">
        <w:rPr>
          <w:rFonts w:ascii="Arial" w:hAnsi="Arial" w:cs="Arial"/>
          <w:b/>
          <w:bCs/>
          <w:sz w:val="32"/>
          <w:szCs w:val="32"/>
          <w:lang w:val="id-ID"/>
        </w:rPr>
        <w:t xml:space="preserve"> </w:t>
      </w:r>
    </w:p>
    <w:p w14:paraId="330B052B" w14:textId="77777777" w:rsidR="00862C84" w:rsidRDefault="00862C84">
      <w:pPr>
        <w:jc w:val="center"/>
        <w:rPr>
          <w:rFonts w:ascii="Arial" w:hAnsi="Arial" w:cs="Arial"/>
          <w:b/>
          <w:bCs/>
        </w:rPr>
      </w:pPr>
    </w:p>
    <w:p w14:paraId="48D20861" w14:textId="77777777" w:rsidR="00862C84" w:rsidRDefault="00862C84">
      <w:pPr>
        <w:jc w:val="center"/>
        <w:rPr>
          <w:rFonts w:ascii="Arial" w:hAnsi="Arial" w:cs="Arial"/>
          <w:b/>
          <w:bCs/>
        </w:rPr>
      </w:pPr>
    </w:p>
    <w:p w14:paraId="3C984F33" w14:textId="4B5F39A8" w:rsidR="00862C84" w:rsidRDefault="00C551B4" w:rsidP="00C551B4">
      <w:pPr>
        <w:jc w:val="center"/>
        <w:rPr>
          <w:rFonts w:ascii="Arial" w:hAnsi="Arial" w:cs="Arial"/>
          <w:b/>
          <w:bCs/>
          <w:lang w:val="id-ID"/>
        </w:rPr>
      </w:pPr>
      <w:r>
        <w:rPr>
          <w:rFonts w:ascii="Arial" w:hAnsi="Arial" w:cs="Arial"/>
          <w:b/>
          <w:bCs/>
          <w:lang w:val="id-ID"/>
        </w:rPr>
        <w:t>Aprijon</w:t>
      </w:r>
    </w:p>
    <w:p w14:paraId="014DEADE" w14:textId="6D415A16" w:rsidR="00C551B4" w:rsidRPr="00C551B4" w:rsidRDefault="00C551B4" w:rsidP="00C551B4">
      <w:pPr>
        <w:jc w:val="center"/>
        <w:rPr>
          <w:rFonts w:ascii="Arial" w:hAnsi="Arial" w:cs="Arial"/>
          <w:sz w:val="18"/>
          <w:szCs w:val="18"/>
        </w:rPr>
      </w:pPr>
      <w:r w:rsidRPr="00C551B4">
        <w:rPr>
          <w:rFonts w:ascii="Arial" w:hAnsi="Arial" w:cs="Arial"/>
          <w:sz w:val="18"/>
          <w:szCs w:val="18"/>
        </w:rPr>
        <w:t xml:space="preserve"> </w:t>
      </w:r>
      <w:r>
        <w:rPr>
          <w:rFonts w:ascii="Arial" w:hAnsi="Arial" w:cs="Arial"/>
          <w:sz w:val="18"/>
          <w:szCs w:val="18"/>
          <w:vertAlign w:val="superscript"/>
          <w:lang w:val="id-ID"/>
        </w:rPr>
        <w:t>1</w:t>
      </w:r>
      <w:proofErr w:type="spellStart"/>
      <w:r w:rsidRPr="00C551B4">
        <w:rPr>
          <w:rFonts w:ascii="Arial" w:hAnsi="Arial" w:cs="Arial"/>
          <w:sz w:val="18"/>
          <w:szCs w:val="18"/>
        </w:rPr>
        <w:t>Jurusan</w:t>
      </w:r>
      <w:proofErr w:type="spellEnd"/>
      <w:r w:rsidRPr="00C551B4">
        <w:rPr>
          <w:rFonts w:ascii="Arial" w:hAnsi="Arial" w:cs="Arial"/>
          <w:sz w:val="18"/>
          <w:szCs w:val="18"/>
        </w:rPr>
        <w:t xml:space="preserve"> </w:t>
      </w:r>
      <w:proofErr w:type="spellStart"/>
      <w:r w:rsidRPr="00C551B4">
        <w:rPr>
          <w:rFonts w:ascii="Arial" w:hAnsi="Arial" w:cs="Arial"/>
          <w:sz w:val="18"/>
          <w:szCs w:val="18"/>
        </w:rPr>
        <w:t>Matematika</w:t>
      </w:r>
      <w:proofErr w:type="spellEnd"/>
      <w:r w:rsidRPr="00C551B4">
        <w:rPr>
          <w:rFonts w:ascii="Arial" w:hAnsi="Arial" w:cs="Arial"/>
          <w:sz w:val="18"/>
          <w:szCs w:val="18"/>
        </w:rPr>
        <w:t xml:space="preserve">, </w:t>
      </w:r>
      <w:proofErr w:type="spellStart"/>
      <w:r w:rsidRPr="00C551B4">
        <w:rPr>
          <w:rFonts w:ascii="Arial" w:hAnsi="Arial" w:cs="Arial"/>
          <w:sz w:val="18"/>
          <w:szCs w:val="18"/>
        </w:rPr>
        <w:t>Fakultas</w:t>
      </w:r>
      <w:proofErr w:type="spellEnd"/>
      <w:r w:rsidRPr="00C551B4">
        <w:rPr>
          <w:rFonts w:ascii="Arial" w:hAnsi="Arial" w:cs="Arial"/>
          <w:sz w:val="18"/>
          <w:szCs w:val="18"/>
        </w:rPr>
        <w:t xml:space="preserve"> </w:t>
      </w:r>
      <w:proofErr w:type="spellStart"/>
      <w:r w:rsidRPr="00C551B4">
        <w:rPr>
          <w:rFonts w:ascii="Arial" w:hAnsi="Arial" w:cs="Arial"/>
          <w:sz w:val="18"/>
          <w:szCs w:val="18"/>
        </w:rPr>
        <w:t>Sains</w:t>
      </w:r>
      <w:proofErr w:type="spellEnd"/>
      <w:r w:rsidRPr="00C551B4">
        <w:rPr>
          <w:rFonts w:ascii="Arial" w:hAnsi="Arial" w:cs="Arial"/>
          <w:sz w:val="18"/>
          <w:szCs w:val="18"/>
        </w:rPr>
        <w:t xml:space="preserve"> </w:t>
      </w:r>
      <w:proofErr w:type="spellStart"/>
      <w:r w:rsidRPr="00C551B4">
        <w:rPr>
          <w:rFonts w:ascii="Arial" w:hAnsi="Arial" w:cs="Arial"/>
          <w:sz w:val="18"/>
          <w:szCs w:val="18"/>
        </w:rPr>
        <w:t>dan</w:t>
      </w:r>
      <w:proofErr w:type="spellEnd"/>
      <w:r w:rsidRPr="00C551B4">
        <w:rPr>
          <w:rFonts w:ascii="Arial" w:hAnsi="Arial" w:cs="Arial"/>
          <w:sz w:val="18"/>
          <w:szCs w:val="18"/>
        </w:rPr>
        <w:t xml:space="preserve"> </w:t>
      </w:r>
      <w:proofErr w:type="spellStart"/>
      <w:r w:rsidRPr="00C551B4">
        <w:rPr>
          <w:rFonts w:ascii="Arial" w:hAnsi="Arial" w:cs="Arial"/>
          <w:sz w:val="18"/>
          <w:szCs w:val="18"/>
        </w:rPr>
        <w:t>Teknologi</w:t>
      </w:r>
      <w:proofErr w:type="spellEnd"/>
      <w:r w:rsidRPr="00C551B4">
        <w:rPr>
          <w:rFonts w:ascii="Arial" w:hAnsi="Arial" w:cs="Arial"/>
          <w:sz w:val="18"/>
          <w:szCs w:val="18"/>
        </w:rPr>
        <w:t xml:space="preserve">, UIN Sultan </w:t>
      </w:r>
      <w:proofErr w:type="spellStart"/>
      <w:r w:rsidRPr="00C551B4">
        <w:rPr>
          <w:rFonts w:ascii="Arial" w:hAnsi="Arial" w:cs="Arial"/>
          <w:sz w:val="18"/>
          <w:szCs w:val="18"/>
        </w:rPr>
        <w:t>Syarif</w:t>
      </w:r>
      <w:proofErr w:type="spellEnd"/>
      <w:r w:rsidRPr="00C551B4">
        <w:rPr>
          <w:rFonts w:ascii="Arial" w:hAnsi="Arial" w:cs="Arial"/>
          <w:sz w:val="18"/>
          <w:szCs w:val="18"/>
        </w:rPr>
        <w:t xml:space="preserve"> </w:t>
      </w:r>
      <w:proofErr w:type="spellStart"/>
      <w:r w:rsidRPr="00C551B4">
        <w:rPr>
          <w:rFonts w:ascii="Arial" w:hAnsi="Arial" w:cs="Arial"/>
          <w:sz w:val="18"/>
          <w:szCs w:val="18"/>
        </w:rPr>
        <w:t>Kasim</w:t>
      </w:r>
      <w:proofErr w:type="spellEnd"/>
      <w:r w:rsidRPr="00C551B4">
        <w:rPr>
          <w:rFonts w:ascii="Arial" w:hAnsi="Arial" w:cs="Arial"/>
          <w:sz w:val="18"/>
          <w:szCs w:val="18"/>
        </w:rPr>
        <w:t xml:space="preserve"> Riau</w:t>
      </w:r>
    </w:p>
    <w:p w14:paraId="253801EB" w14:textId="77777777" w:rsidR="00C551B4" w:rsidRPr="00C551B4" w:rsidRDefault="00C551B4" w:rsidP="00C551B4">
      <w:pPr>
        <w:jc w:val="center"/>
        <w:rPr>
          <w:rFonts w:ascii="Arial" w:hAnsi="Arial" w:cs="Arial"/>
          <w:sz w:val="18"/>
          <w:szCs w:val="18"/>
        </w:rPr>
      </w:pPr>
      <w:r w:rsidRPr="00C551B4">
        <w:rPr>
          <w:rFonts w:ascii="Arial" w:hAnsi="Arial" w:cs="Arial"/>
          <w:sz w:val="18"/>
          <w:szCs w:val="18"/>
        </w:rPr>
        <w:t xml:space="preserve">Jl. HR. </w:t>
      </w:r>
      <w:proofErr w:type="spellStart"/>
      <w:r w:rsidRPr="00C551B4">
        <w:rPr>
          <w:rFonts w:ascii="Arial" w:hAnsi="Arial" w:cs="Arial"/>
          <w:sz w:val="18"/>
          <w:szCs w:val="18"/>
        </w:rPr>
        <w:t>Soebrantas</w:t>
      </w:r>
      <w:proofErr w:type="spellEnd"/>
      <w:r w:rsidRPr="00C551B4">
        <w:rPr>
          <w:rFonts w:ascii="Arial" w:hAnsi="Arial" w:cs="Arial"/>
          <w:sz w:val="18"/>
          <w:szCs w:val="18"/>
        </w:rPr>
        <w:t xml:space="preserve"> No. 155 </w:t>
      </w:r>
      <w:proofErr w:type="spellStart"/>
      <w:r w:rsidRPr="00C551B4">
        <w:rPr>
          <w:rFonts w:ascii="Arial" w:hAnsi="Arial" w:cs="Arial"/>
          <w:sz w:val="18"/>
          <w:szCs w:val="18"/>
        </w:rPr>
        <w:t>Simpang</w:t>
      </w:r>
      <w:proofErr w:type="spellEnd"/>
      <w:r w:rsidRPr="00C551B4">
        <w:rPr>
          <w:rFonts w:ascii="Arial" w:hAnsi="Arial" w:cs="Arial"/>
          <w:sz w:val="18"/>
          <w:szCs w:val="18"/>
        </w:rPr>
        <w:t xml:space="preserve"> </w:t>
      </w:r>
      <w:proofErr w:type="spellStart"/>
      <w:r w:rsidRPr="00C551B4">
        <w:rPr>
          <w:rFonts w:ascii="Arial" w:hAnsi="Arial" w:cs="Arial"/>
          <w:sz w:val="18"/>
          <w:szCs w:val="18"/>
        </w:rPr>
        <w:t>Baru</w:t>
      </w:r>
      <w:proofErr w:type="spellEnd"/>
      <w:r w:rsidRPr="00C551B4">
        <w:rPr>
          <w:rFonts w:ascii="Arial" w:hAnsi="Arial" w:cs="Arial"/>
          <w:sz w:val="18"/>
          <w:szCs w:val="18"/>
        </w:rPr>
        <w:t xml:space="preserve">, </w:t>
      </w:r>
      <w:proofErr w:type="spellStart"/>
      <w:r w:rsidRPr="00C551B4">
        <w:rPr>
          <w:rFonts w:ascii="Arial" w:hAnsi="Arial" w:cs="Arial"/>
          <w:sz w:val="18"/>
          <w:szCs w:val="18"/>
        </w:rPr>
        <w:t>Panam</w:t>
      </w:r>
      <w:proofErr w:type="spellEnd"/>
      <w:r w:rsidRPr="00C551B4">
        <w:rPr>
          <w:rFonts w:ascii="Arial" w:hAnsi="Arial" w:cs="Arial"/>
          <w:sz w:val="18"/>
          <w:szCs w:val="18"/>
        </w:rPr>
        <w:t xml:space="preserve">, </w:t>
      </w:r>
      <w:proofErr w:type="spellStart"/>
      <w:r w:rsidRPr="00C551B4">
        <w:rPr>
          <w:rFonts w:ascii="Arial" w:hAnsi="Arial" w:cs="Arial"/>
          <w:sz w:val="18"/>
          <w:szCs w:val="18"/>
        </w:rPr>
        <w:t>Pekanbaru</w:t>
      </w:r>
      <w:proofErr w:type="spellEnd"/>
      <w:r w:rsidRPr="00C551B4">
        <w:rPr>
          <w:rFonts w:ascii="Arial" w:hAnsi="Arial" w:cs="Arial"/>
          <w:sz w:val="18"/>
          <w:szCs w:val="18"/>
        </w:rPr>
        <w:t>, 28293</w:t>
      </w:r>
    </w:p>
    <w:p w14:paraId="17ECEB66" w14:textId="4CC7EF93" w:rsidR="00862C84" w:rsidRDefault="00C551B4" w:rsidP="00C551B4">
      <w:pPr>
        <w:jc w:val="center"/>
        <w:rPr>
          <w:rFonts w:ascii="Arial" w:hAnsi="Arial" w:cs="Arial"/>
          <w:lang w:val="id-ID"/>
        </w:rPr>
      </w:pPr>
      <w:r w:rsidRPr="00C551B4">
        <w:rPr>
          <w:rFonts w:ascii="Arial" w:hAnsi="Arial" w:cs="Arial"/>
          <w:sz w:val="18"/>
          <w:szCs w:val="18"/>
        </w:rPr>
        <w:t>Email: aprijon@uin-suska.ac.id</w:t>
      </w:r>
    </w:p>
    <w:p w14:paraId="770F663E" w14:textId="77777777" w:rsidR="00862C84" w:rsidRDefault="00862C84">
      <w:pPr>
        <w:jc w:val="center"/>
        <w:rPr>
          <w:rFonts w:ascii="Arial" w:hAnsi="Arial" w:cs="Arial"/>
          <w:lang w:val="id-ID"/>
        </w:rPr>
      </w:pPr>
    </w:p>
    <w:p w14:paraId="24D24F96" w14:textId="77777777" w:rsidR="00862C84" w:rsidRDefault="00AB4A42">
      <w:pPr>
        <w:jc w:val="center"/>
        <w:rPr>
          <w:rFonts w:ascii="Arial" w:hAnsi="Arial" w:cs="Arial"/>
          <w:b/>
          <w:bCs/>
          <w:i/>
          <w:iCs/>
        </w:rPr>
      </w:pPr>
      <w:proofErr w:type="spellStart"/>
      <w:r>
        <w:rPr>
          <w:rFonts w:ascii="Arial" w:hAnsi="Arial" w:cs="Arial"/>
          <w:b/>
          <w:bCs/>
          <w:i/>
          <w:iCs/>
        </w:rPr>
        <w:t>Abstrak</w:t>
      </w:r>
      <w:proofErr w:type="spellEnd"/>
    </w:p>
    <w:p w14:paraId="6BE22134" w14:textId="20F7320C" w:rsidR="00C551B4" w:rsidRPr="00C551B4" w:rsidRDefault="00C551B4" w:rsidP="00C551B4">
      <w:pPr>
        <w:ind w:firstLine="720"/>
        <w:jc w:val="both"/>
        <w:rPr>
          <w:rFonts w:ascii="Arial" w:hAnsi="Arial" w:cs="Arial"/>
          <w:i/>
          <w:iCs/>
          <w:sz w:val="18"/>
          <w:szCs w:val="18"/>
        </w:rPr>
      </w:pPr>
      <w:proofErr w:type="spellStart"/>
      <w:proofErr w:type="gramStart"/>
      <w:r w:rsidRPr="00C551B4">
        <w:rPr>
          <w:rFonts w:ascii="Arial" w:hAnsi="Arial" w:cs="Arial"/>
          <w:i/>
          <w:iCs/>
          <w:sz w:val="18"/>
          <w:szCs w:val="18"/>
        </w:rPr>
        <w:t>Perkembangan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dunia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usaha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meningkatkan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lapangan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persaingan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para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pencari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kerja</w:t>
      </w:r>
      <w:proofErr w:type="spellEnd"/>
      <w:r w:rsidRPr="00C551B4">
        <w:rPr>
          <w:rFonts w:ascii="Arial" w:hAnsi="Arial" w:cs="Arial"/>
          <w:i/>
          <w:iCs/>
          <w:sz w:val="18"/>
          <w:szCs w:val="18"/>
        </w:rPr>
        <w:t>.</w:t>
      </w:r>
      <w:proofErr w:type="gramEnd"/>
      <w:r w:rsidRPr="00C551B4">
        <w:rPr>
          <w:rFonts w:ascii="Arial" w:hAnsi="Arial" w:cs="Arial"/>
          <w:i/>
          <w:iCs/>
          <w:sz w:val="18"/>
          <w:szCs w:val="18"/>
        </w:rPr>
        <w:t xml:space="preserve"> </w:t>
      </w:r>
      <w:proofErr w:type="spellStart"/>
      <w:r w:rsidRPr="00C551B4">
        <w:rPr>
          <w:rFonts w:ascii="Arial" w:hAnsi="Arial" w:cs="Arial"/>
          <w:i/>
          <w:iCs/>
          <w:sz w:val="18"/>
          <w:szCs w:val="18"/>
        </w:rPr>
        <w:t>Upaya</w:t>
      </w:r>
      <w:proofErr w:type="spellEnd"/>
      <w:r w:rsidRPr="00C551B4">
        <w:rPr>
          <w:rFonts w:ascii="Arial" w:hAnsi="Arial" w:cs="Arial"/>
          <w:i/>
          <w:iCs/>
          <w:sz w:val="18"/>
          <w:szCs w:val="18"/>
        </w:rPr>
        <w:t xml:space="preserve"> yang </w:t>
      </w:r>
      <w:proofErr w:type="spellStart"/>
      <w:r w:rsidRPr="00C551B4">
        <w:rPr>
          <w:rFonts w:ascii="Arial" w:hAnsi="Arial" w:cs="Arial"/>
          <w:i/>
          <w:iCs/>
          <w:sz w:val="18"/>
          <w:szCs w:val="18"/>
        </w:rPr>
        <w:t>dilakukan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oleh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pemberi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kerja</w:t>
      </w:r>
      <w:proofErr w:type="spellEnd"/>
      <w:r w:rsidRPr="00C551B4">
        <w:rPr>
          <w:rFonts w:ascii="Arial" w:hAnsi="Arial" w:cs="Arial"/>
          <w:i/>
          <w:iCs/>
          <w:sz w:val="18"/>
          <w:szCs w:val="18"/>
        </w:rPr>
        <w:t xml:space="preserve"> demi </w:t>
      </w:r>
      <w:proofErr w:type="spellStart"/>
      <w:r w:rsidRPr="00C551B4">
        <w:rPr>
          <w:rFonts w:ascii="Arial" w:hAnsi="Arial" w:cs="Arial"/>
          <w:i/>
          <w:iCs/>
          <w:sz w:val="18"/>
          <w:szCs w:val="18"/>
        </w:rPr>
        <w:t>pertahankan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karyawan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mereka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salah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satunya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mengikuti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asuransi</w:t>
      </w:r>
      <w:proofErr w:type="spellEnd"/>
      <w:r w:rsidRPr="00C551B4">
        <w:rPr>
          <w:rFonts w:ascii="Arial" w:hAnsi="Arial" w:cs="Arial"/>
          <w:i/>
          <w:iCs/>
          <w:sz w:val="18"/>
          <w:szCs w:val="18"/>
        </w:rPr>
        <w:t xml:space="preserve"> </w:t>
      </w:r>
      <w:proofErr w:type="spellStart"/>
      <w:proofErr w:type="gramStart"/>
      <w:r w:rsidRPr="00C551B4">
        <w:rPr>
          <w:rFonts w:ascii="Arial" w:hAnsi="Arial" w:cs="Arial"/>
          <w:i/>
          <w:iCs/>
          <w:sz w:val="18"/>
          <w:szCs w:val="18"/>
        </w:rPr>
        <w:t>dana</w:t>
      </w:r>
      <w:proofErr w:type="spellEnd"/>
      <w:proofErr w:type="gramEnd"/>
      <w:r w:rsidRPr="00C551B4">
        <w:rPr>
          <w:rFonts w:ascii="Arial" w:hAnsi="Arial" w:cs="Arial"/>
          <w:i/>
          <w:iCs/>
          <w:sz w:val="18"/>
          <w:szCs w:val="18"/>
        </w:rPr>
        <w:t xml:space="preserve"> </w:t>
      </w:r>
      <w:proofErr w:type="spellStart"/>
      <w:r w:rsidRPr="00C551B4">
        <w:rPr>
          <w:rFonts w:ascii="Arial" w:hAnsi="Arial" w:cs="Arial"/>
          <w:i/>
          <w:iCs/>
          <w:sz w:val="18"/>
          <w:szCs w:val="18"/>
        </w:rPr>
        <w:t>pensiun</w:t>
      </w:r>
      <w:proofErr w:type="spellEnd"/>
      <w:r w:rsidRPr="00C551B4">
        <w:rPr>
          <w:rFonts w:ascii="Arial" w:hAnsi="Arial" w:cs="Arial"/>
          <w:i/>
          <w:iCs/>
          <w:sz w:val="18"/>
          <w:szCs w:val="18"/>
        </w:rPr>
        <w:t xml:space="preserve"> yang </w:t>
      </w:r>
      <w:proofErr w:type="spellStart"/>
      <w:r w:rsidRPr="00C551B4">
        <w:rPr>
          <w:rFonts w:ascii="Arial" w:hAnsi="Arial" w:cs="Arial"/>
          <w:i/>
          <w:iCs/>
          <w:sz w:val="18"/>
          <w:szCs w:val="18"/>
        </w:rPr>
        <w:t>bertujuan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untuk</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membentuk</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sejumlah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dana</w:t>
      </w:r>
      <w:proofErr w:type="spellEnd"/>
      <w:r w:rsidRPr="00C551B4">
        <w:rPr>
          <w:rFonts w:ascii="Arial" w:hAnsi="Arial" w:cs="Arial"/>
          <w:i/>
          <w:iCs/>
          <w:sz w:val="18"/>
          <w:szCs w:val="18"/>
        </w:rPr>
        <w:t xml:space="preserve"> agar </w:t>
      </w:r>
      <w:proofErr w:type="spellStart"/>
      <w:r w:rsidRPr="00C551B4">
        <w:rPr>
          <w:rFonts w:ascii="Arial" w:hAnsi="Arial" w:cs="Arial"/>
          <w:i/>
          <w:iCs/>
          <w:sz w:val="18"/>
          <w:szCs w:val="18"/>
        </w:rPr>
        <w:t>dapat</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digunakan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setelah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memasuki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usia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pensiun</w:t>
      </w:r>
      <w:proofErr w:type="spellEnd"/>
      <w:r w:rsidRPr="00C551B4">
        <w:rPr>
          <w:rFonts w:ascii="Arial" w:hAnsi="Arial" w:cs="Arial"/>
          <w:i/>
          <w:iCs/>
          <w:sz w:val="18"/>
          <w:szCs w:val="18"/>
        </w:rPr>
        <w:t xml:space="preserve">. </w:t>
      </w:r>
      <w:proofErr w:type="spellStart"/>
      <w:proofErr w:type="gramStart"/>
      <w:r w:rsidRPr="00C551B4">
        <w:rPr>
          <w:rFonts w:ascii="Arial" w:hAnsi="Arial" w:cs="Arial"/>
          <w:i/>
          <w:iCs/>
          <w:sz w:val="18"/>
          <w:szCs w:val="18"/>
        </w:rPr>
        <w:t>Metode</w:t>
      </w:r>
      <w:proofErr w:type="spellEnd"/>
      <w:r w:rsidRPr="00C551B4">
        <w:rPr>
          <w:rFonts w:ascii="Arial" w:hAnsi="Arial" w:cs="Arial"/>
          <w:i/>
          <w:iCs/>
          <w:sz w:val="18"/>
          <w:szCs w:val="18"/>
        </w:rPr>
        <w:t xml:space="preserve"> yang </w:t>
      </w:r>
      <w:proofErr w:type="spellStart"/>
      <w:r w:rsidRPr="00C551B4">
        <w:rPr>
          <w:rFonts w:ascii="Arial" w:hAnsi="Arial" w:cs="Arial"/>
          <w:i/>
          <w:iCs/>
          <w:sz w:val="18"/>
          <w:szCs w:val="18"/>
        </w:rPr>
        <w:t>digunakan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dalam</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penelitian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ini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adalah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metode</w:t>
      </w:r>
      <w:proofErr w:type="spellEnd"/>
      <w:r w:rsidRPr="00C551B4">
        <w:rPr>
          <w:rFonts w:ascii="Arial" w:hAnsi="Arial" w:cs="Arial"/>
          <w:i/>
          <w:iCs/>
          <w:sz w:val="18"/>
          <w:szCs w:val="18"/>
        </w:rPr>
        <w:t xml:space="preserve"> Projected Unit Credit.</w:t>
      </w:r>
      <w:proofErr w:type="gramEnd"/>
      <w:r w:rsidRPr="00C551B4">
        <w:rPr>
          <w:rFonts w:ascii="Arial" w:hAnsi="Arial" w:cs="Arial"/>
          <w:i/>
          <w:iCs/>
          <w:sz w:val="18"/>
          <w:szCs w:val="18"/>
        </w:rPr>
        <w:t xml:space="preserve"> </w:t>
      </w:r>
      <w:proofErr w:type="spellStart"/>
      <w:r w:rsidRPr="00C551B4">
        <w:rPr>
          <w:rFonts w:ascii="Arial" w:hAnsi="Arial" w:cs="Arial"/>
          <w:i/>
          <w:iCs/>
          <w:sz w:val="18"/>
          <w:szCs w:val="18"/>
        </w:rPr>
        <w:t>Berdasarkan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hasil</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penelitian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ini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didapatkan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bahwa</w:t>
      </w:r>
      <w:proofErr w:type="spellEnd"/>
      <w:r w:rsidRPr="00C551B4">
        <w:rPr>
          <w:rFonts w:ascii="Arial" w:hAnsi="Arial" w:cs="Arial"/>
          <w:i/>
          <w:iCs/>
          <w:sz w:val="18"/>
          <w:szCs w:val="18"/>
        </w:rPr>
        <w:t xml:space="preserve"> </w:t>
      </w:r>
      <w:r>
        <w:rPr>
          <w:rFonts w:ascii="Arial" w:hAnsi="Arial" w:cs="Arial"/>
          <w:i/>
          <w:iCs/>
          <w:sz w:val="18"/>
          <w:szCs w:val="18"/>
          <w:lang w:val="id-ID"/>
        </w:rPr>
        <w:t>besar nilai manfaat dana pensiundipengaruhi oleh besar dan tingkat kenaikan gaji peserta</w:t>
      </w:r>
      <w:r w:rsidRPr="00C551B4">
        <w:rPr>
          <w:rFonts w:ascii="Arial" w:hAnsi="Arial" w:cs="Arial"/>
          <w:i/>
          <w:iCs/>
          <w:sz w:val="18"/>
          <w:szCs w:val="18"/>
        </w:rPr>
        <w:t xml:space="preserve">, </w:t>
      </w:r>
      <w:proofErr w:type="spellStart"/>
      <w:r w:rsidRPr="00C551B4">
        <w:rPr>
          <w:rFonts w:ascii="Arial" w:hAnsi="Arial" w:cs="Arial"/>
          <w:i/>
          <w:iCs/>
          <w:sz w:val="18"/>
          <w:szCs w:val="18"/>
        </w:rPr>
        <w:t>yaitu</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semakin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besar</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gaji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tingkat</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kenaikan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gaji</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maka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sema</w:t>
      </w:r>
      <w:r>
        <w:rPr>
          <w:rFonts w:ascii="Arial" w:hAnsi="Arial" w:cs="Arial"/>
          <w:i/>
          <w:iCs/>
          <w:sz w:val="18"/>
          <w:szCs w:val="18"/>
        </w:rPr>
        <w:t>kin</w:t>
      </w:r>
      <w:proofErr w:type="spellEnd"/>
      <w:r>
        <w:rPr>
          <w:rFonts w:ascii="Arial" w:hAnsi="Arial" w:cs="Arial"/>
          <w:i/>
          <w:iCs/>
          <w:sz w:val="18"/>
          <w:szCs w:val="18"/>
        </w:rPr>
        <w:t xml:space="preserve"> </w:t>
      </w:r>
      <w:proofErr w:type="spellStart"/>
      <w:r>
        <w:rPr>
          <w:rFonts w:ascii="Arial" w:hAnsi="Arial" w:cs="Arial"/>
          <w:i/>
          <w:iCs/>
          <w:sz w:val="18"/>
          <w:szCs w:val="18"/>
        </w:rPr>
        <w:t>besar</w:t>
      </w:r>
      <w:proofErr w:type="spellEnd"/>
      <w:r>
        <w:rPr>
          <w:rFonts w:ascii="Arial" w:hAnsi="Arial" w:cs="Arial"/>
          <w:i/>
          <w:iCs/>
          <w:sz w:val="18"/>
          <w:szCs w:val="18"/>
        </w:rPr>
        <w:t xml:space="preserve"> </w:t>
      </w:r>
      <w:r>
        <w:rPr>
          <w:rFonts w:ascii="Arial" w:hAnsi="Arial" w:cs="Arial"/>
          <w:i/>
          <w:iCs/>
          <w:sz w:val="18"/>
          <w:szCs w:val="18"/>
          <w:lang w:val="id-ID"/>
        </w:rPr>
        <w:t xml:space="preserve">nilai </w:t>
      </w:r>
      <w:proofErr w:type="gramStart"/>
      <w:r>
        <w:rPr>
          <w:rFonts w:ascii="Arial" w:hAnsi="Arial" w:cs="Arial"/>
          <w:i/>
          <w:iCs/>
          <w:sz w:val="18"/>
          <w:szCs w:val="18"/>
          <w:lang w:val="id-ID"/>
        </w:rPr>
        <w:t xml:space="preserve">manfaat </w:t>
      </w:r>
      <w:r w:rsidRPr="00C551B4">
        <w:rPr>
          <w:rFonts w:ascii="Arial" w:hAnsi="Arial" w:cs="Arial"/>
          <w:i/>
          <w:iCs/>
          <w:sz w:val="18"/>
          <w:szCs w:val="18"/>
        </w:rPr>
        <w:t xml:space="preserve"> yang</w:t>
      </w:r>
      <w:proofErr w:type="gramEnd"/>
      <w:r w:rsidRPr="00C551B4">
        <w:rPr>
          <w:rFonts w:ascii="Arial" w:hAnsi="Arial" w:cs="Arial"/>
          <w:i/>
          <w:iCs/>
          <w:sz w:val="18"/>
          <w:szCs w:val="18"/>
        </w:rPr>
        <w:t xml:space="preserve"> </w:t>
      </w:r>
      <w:proofErr w:type="spellStart"/>
      <w:r w:rsidRPr="00C551B4">
        <w:rPr>
          <w:rFonts w:ascii="Arial" w:hAnsi="Arial" w:cs="Arial"/>
          <w:i/>
          <w:iCs/>
          <w:sz w:val="18"/>
          <w:szCs w:val="18"/>
        </w:rPr>
        <w:t>harus</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dibayarkan</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oleh</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peserta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kepada</w:t>
      </w:r>
      <w:proofErr w:type="spellEnd"/>
      <w:r w:rsidRPr="00C551B4">
        <w:rPr>
          <w:rFonts w:ascii="Arial" w:hAnsi="Arial" w:cs="Arial"/>
          <w:i/>
          <w:iCs/>
          <w:sz w:val="18"/>
          <w:szCs w:val="18"/>
        </w:rPr>
        <w:t xml:space="preserve"> </w:t>
      </w:r>
      <w:proofErr w:type="spellStart"/>
      <w:r w:rsidRPr="00C551B4">
        <w:rPr>
          <w:rFonts w:ascii="Arial" w:hAnsi="Arial" w:cs="Arial"/>
          <w:i/>
          <w:iCs/>
          <w:sz w:val="18"/>
          <w:szCs w:val="18"/>
        </w:rPr>
        <w:t>perusahaan</w:t>
      </w:r>
      <w:proofErr w:type="spellEnd"/>
      <w:r w:rsidRPr="00C551B4">
        <w:rPr>
          <w:rFonts w:ascii="Arial" w:hAnsi="Arial" w:cs="Arial"/>
          <w:i/>
          <w:iCs/>
          <w:sz w:val="18"/>
          <w:szCs w:val="18"/>
        </w:rPr>
        <w:t xml:space="preserve"> </w:t>
      </w:r>
      <w:r>
        <w:rPr>
          <w:rFonts w:ascii="Arial" w:hAnsi="Arial" w:cs="Arial"/>
          <w:i/>
          <w:iCs/>
          <w:sz w:val="18"/>
          <w:szCs w:val="18"/>
          <w:lang w:val="id-ID"/>
        </w:rPr>
        <w:t>asuransi.</w:t>
      </w:r>
      <w:r w:rsidRPr="00C551B4">
        <w:rPr>
          <w:rFonts w:ascii="Arial" w:hAnsi="Arial" w:cs="Arial"/>
          <w:i/>
          <w:iCs/>
          <w:sz w:val="18"/>
          <w:szCs w:val="18"/>
        </w:rPr>
        <w:t xml:space="preserve"> </w:t>
      </w:r>
    </w:p>
    <w:p w14:paraId="51B7F21F" w14:textId="77777777" w:rsidR="00862C84" w:rsidRDefault="00AB4A42">
      <w:pPr>
        <w:ind w:firstLine="720"/>
        <w:jc w:val="both"/>
        <w:rPr>
          <w:rFonts w:ascii="Arial" w:hAnsi="Arial" w:cs="Arial"/>
          <w:i/>
          <w:iCs/>
        </w:rPr>
      </w:pPr>
      <w:r>
        <w:rPr>
          <w:rFonts w:ascii="Arial" w:hAnsi="Arial" w:cs="Arial"/>
          <w:i/>
          <w:iCs/>
        </w:rPr>
        <w:t> </w:t>
      </w:r>
    </w:p>
    <w:p w14:paraId="2CDCE3C3" w14:textId="77777777" w:rsidR="00C551B4" w:rsidRPr="00C551B4" w:rsidRDefault="00AB4A42" w:rsidP="00C551B4">
      <w:pPr>
        <w:jc w:val="both"/>
        <w:rPr>
          <w:rFonts w:ascii="Arial" w:hAnsi="Arial" w:cs="Arial"/>
          <w:i/>
          <w:iCs/>
          <w:sz w:val="18"/>
          <w:szCs w:val="18"/>
        </w:rPr>
      </w:pPr>
      <w:r>
        <w:rPr>
          <w:rFonts w:ascii="Arial" w:hAnsi="Arial" w:cs="Arial"/>
          <w:b/>
          <w:bCs/>
          <w:i/>
          <w:iCs/>
          <w:sz w:val="18"/>
          <w:szCs w:val="18"/>
        </w:rPr>
        <w:t xml:space="preserve">Kata </w:t>
      </w:r>
      <w:proofErr w:type="spellStart"/>
      <w:r>
        <w:rPr>
          <w:rFonts w:ascii="Arial" w:hAnsi="Arial" w:cs="Arial"/>
          <w:b/>
          <w:bCs/>
          <w:i/>
          <w:iCs/>
          <w:sz w:val="18"/>
          <w:szCs w:val="18"/>
        </w:rPr>
        <w:t>kunci</w:t>
      </w:r>
      <w:proofErr w:type="spellEnd"/>
      <w:r>
        <w:rPr>
          <w:rFonts w:ascii="Arial" w:hAnsi="Arial" w:cs="Arial"/>
          <w:b/>
          <w:i/>
          <w:iCs/>
          <w:sz w:val="18"/>
          <w:szCs w:val="18"/>
        </w:rPr>
        <w:t>:</w:t>
      </w:r>
      <w:r>
        <w:rPr>
          <w:rFonts w:ascii="Arial" w:hAnsi="Arial" w:cs="Arial"/>
          <w:i/>
          <w:iCs/>
          <w:sz w:val="18"/>
          <w:szCs w:val="18"/>
        </w:rPr>
        <w:t xml:space="preserve"> </w:t>
      </w:r>
      <w:proofErr w:type="spellStart"/>
      <w:r w:rsidR="00C551B4" w:rsidRPr="00C551B4">
        <w:rPr>
          <w:rFonts w:ascii="Arial" w:hAnsi="Arial" w:cs="Arial"/>
          <w:i/>
          <w:iCs/>
          <w:sz w:val="18"/>
          <w:szCs w:val="18"/>
        </w:rPr>
        <w:t>Metode</w:t>
      </w:r>
      <w:proofErr w:type="spellEnd"/>
      <w:r w:rsidR="00C551B4" w:rsidRPr="00C551B4">
        <w:rPr>
          <w:rFonts w:ascii="Arial" w:hAnsi="Arial" w:cs="Arial"/>
          <w:i/>
          <w:iCs/>
          <w:sz w:val="18"/>
          <w:szCs w:val="18"/>
        </w:rPr>
        <w:t xml:space="preserve"> Projected Unit Credit, Dana </w:t>
      </w:r>
      <w:proofErr w:type="spellStart"/>
      <w:r w:rsidR="00C551B4" w:rsidRPr="00C551B4">
        <w:rPr>
          <w:rFonts w:ascii="Arial" w:hAnsi="Arial" w:cs="Arial"/>
          <w:i/>
          <w:iCs/>
          <w:sz w:val="18"/>
          <w:szCs w:val="18"/>
        </w:rPr>
        <w:t>Pensiun</w:t>
      </w:r>
      <w:proofErr w:type="spellEnd"/>
      <w:r w:rsidR="00C551B4" w:rsidRPr="00C551B4">
        <w:rPr>
          <w:rFonts w:ascii="Arial" w:hAnsi="Arial" w:cs="Arial"/>
          <w:i/>
          <w:iCs/>
          <w:sz w:val="18"/>
          <w:szCs w:val="18"/>
        </w:rPr>
        <w:t xml:space="preserve">, </w:t>
      </w:r>
      <w:proofErr w:type="spellStart"/>
      <w:r w:rsidR="00C551B4" w:rsidRPr="00C551B4">
        <w:rPr>
          <w:rFonts w:ascii="Arial" w:hAnsi="Arial" w:cs="Arial"/>
          <w:i/>
          <w:iCs/>
          <w:sz w:val="18"/>
          <w:szCs w:val="18"/>
        </w:rPr>
        <w:t>Gaji</w:t>
      </w:r>
      <w:proofErr w:type="spellEnd"/>
    </w:p>
    <w:p w14:paraId="10A741BD" w14:textId="760EB258" w:rsidR="00862C84" w:rsidRDefault="00862C84" w:rsidP="00C551B4">
      <w:pPr>
        <w:rPr>
          <w:rFonts w:ascii="Arial" w:hAnsi="Arial" w:cs="Arial"/>
          <w:b/>
          <w:bCs/>
          <w:i/>
          <w:iCs/>
          <w:color w:val="000000"/>
        </w:rPr>
      </w:pPr>
    </w:p>
    <w:p w14:paraId="7B91A5FB" w14:textId="77777777" w:rsidR="00862C84" w:rsidRDefault="00862C84">
      <w:pPr>
        <w:jc w:val="center"/>
        <w:rPr>
          <w:rFonts w:ascii="Arial" w:hAnsi="Arial" w:cs="Arial"/>
          <w:b/>
          <w:bCs/>
          <w:i/>
          <w:iCs/>
          <w:color w:val="000000"/>
        </w:rPr>
      </w:pPr>
    </w:p>
    <w:p w14:paraId="1D99827A" w14:textId="77777777" w:rsidR="00862C84" w:rsidRDefault="00AB4A42">
      <w:pPr>
        <w:jc w:val="center"/>
        <w:rPr>
          <w:rFonts w:ascii="Arial" w:hAnsi="Arial" w:cs="Arial"/>
          <w:b/>
          <w:bCs/>
          <w:i/>
          <w:iCs/>
          <w:color w:val="000000"/>
        </w:rPr>
      </w:pPr>
      <w:r>
        <w:rPr>
          <w:rFonts w:ascii="Arial" w:hAnsi="Arial" w:cs="Arial"/>
          <w:b/>
          <w:bCs/>
          <w:i/>
          <w:iCs/>
          <w:color w:val="000000"/>
        </w:rPr>
        <w:t>Abstract</w:t>
      </w:r>
    </w:p>
    <w:p w14:paraId="2BEEEB7A" w14:textId="77777777" w:rsidR="00C551B4" w:rsidRDefault="00AB4A42" w:rsidP="00C551B4">
      <w:pPr>
        <w:ind w:firstLine="720"/>
        <w:jc w:val="both"/>
        <w:rPr>
          <w:rFonts w:ascii="Arial" w:hAnsi="Arial" w:cs="Arial"/>
          <w:i/>
          <w:iCs/>
          <w:color w:val="000000"/>
          <w:sz w:val="18"/>
          <w:szCs w:val="18"/>
          <w:lang w:val="id-ID"/>
        </w:rPr>
      </w:pPr>
      <w:r>
        <w:rPr>
          <w:rFonts w:ascii="Arial" w:hAnsi="Arial" w:cs="Arial"/>
          <w:i/>
          <w:iCs/>
          <w:color w:val="000000"/>
          <w:sz w:val="18"/>
          <w:szCs w:val="18"/>
        </w:rPr>
        <w:t> </w:t>
      </w:r>
      <w:r w:rsidR="00C551B4" w:rsidRPr="00C551B4">
        <w:rPr>
          <w:rFonts w:ascii="Arial" w:hAnsi="Arial" w:cs="Arial"/>
          <w:i/>
          <w:iCs/>
          <w:color w:val="000000"/>
          <w:sz w:val="18"/>
          <w:szCs w:val="18"/>
        </w:rPr>
        <w:t>The development of the business world increases the field and competition for job seekers. One of the efforts made by employers to retain their employees is to participate in pension fund insurance which aims to create a number of funds so that they can be used after entering retirement age. The method used in this research is the Projected Unit Credit method. Based on the results of this study, it is found that the value of the benefits of pension funds is influenced by the size and level of the participant's salary increase, namely the greater the salary and the level of salary increase, the greater the value of benefits that must be paid by participants to the insurance company.</w:t>
      </w:r>
    </w:p>
    <w:p w14:paraId="1EA5AAFE" w14:textId="07CC6C68" w:rsidR="00862C84" w:rsidRDefault="00AB4A42" w:rsidP="00C551B4">
      <w:pPr>
        <w:ind w:firstLine="720"/>
        <w:jc w:val="both"/>
        <w:rPr>
          <w:rFonts w:ascii="Arial" w:hAnsi="Arial" w:cs="Arial"/>
          <w:i/>
          <w:iCs/>
          <w:color w:val="000000"/>
        </w:rPr>
      </w:pPr>
      <w:r>
        <w:rPr>
          <w:rFonts w:ascii="Arial" w:hAnsi="Arial" w:cs="Arial"/>
          <w:i/>
          <w:iCs/>
          <w:color w:val="000000"/>
        </w:rPr>
        <w:t> </w:t>
      </w:r>
    </w:p>
    <w:p w14:paraId="7BDBEC88" w14:textId="3C56D07B" w:rsidR="00862C84" w:rsidRDefault="00AB4A42" w:rsidP="00C551B4">
      <w:pPr>
        <w:rPr>
          <w:rFonts w:ascii="Arial" w:hAnsi="Arial" w:cs="Arial"/>
          <w:i/>
          <w:iCs/>
          <w:color w:val="000000"/>
          <w:sz w:val="18"/>
          <w:szCs w:val="18"/>
          <w:lang w:val="id-ID"/>
        </w:rPr>
      </w:pPr>
      <w:r>
        <w:rPr>
          <w:rFonts w:ascii="Arial" w:hAnsi="Arial" w:cs="Arial"/>
          <w:b/>
          <w:bCs/>
          <w:i/>
          <w:iCs/>
          <w:color w:val="000000"/>
          <w:sz w:val="18"/>
          <w:szCs w:val="18"/>
        </w:rPr>
        <w:t>Keywords</w:t>
      </w:r>
      <w:r>
        <w:rPr>
          <w:rFonts w:ascii="Arial" w:hAnsi="Arial" w:cs="Arial"/>
          <w:i/>
          <w:iCs/>
          <w:color w:val="000000"/>
          <w:sz w:val="18"/>
          <w:szCs w:val="18"/>
        </w:rPr>
        <w:t xml:space="preserve">: </w:t>
      </w:r>
      <w:r w:rsidR="00C551B4" w:rsidRPr="00C551B4">
        <w:rPr>
          <w:rFonts w:ascii="Arial" w:hAnsi="Arial" w:cs="Arial"/>
          <w:i/>
          <w:iCs/>
          <w:color w:val="000000"/>
          <w:sz w:val="18"/>
          <w:szCs w:val="18"/>
        </w:rPr>
        <w:t>Projected Unit Credit Method, Normal Pension Fund, Salary</w:t>
      </w:r>
    </w:p>
    <w:p w14:paraId="6988E34F" w14:textId="77777777" w:rsidR="00C551B4" w:rsidRPr="00C551B4" w:rsidRDefault="00C551B4" w:rsidP="00C551B4">
      <w:pPr>
        <w:rPr>
          <w:rFonts w:ascii="Arial" w:hAnsi="Arial" w:cs="Arial"/>
          <w:lang w:val="id-ID"/>
        </w:rPr>
      </w:pPr>
    </w:p>
    <w:p w14:paraId="3F0E075B" w14:textId="3C51A5FD" w:rsidR="00862C84" w:rsidRDefault="00C551B4">
      <w:pPr>
        <w:rPr>
          <w:rFonts w:ascii="Arial" w:hAnsi="Arial" w:cs="Arial"/>
          <w:b/>
          <w:bCs/>
          <w:lang w:val="id-ID"/>
        </w:rPr>
      </w:pPr>
      <w:r>
        <w:rPr>
          <w:rFonts w:ascii="Arial" w:hAnsi="Arial" w:cs="Arial"/>
          <w:b/>
          <w:bCs/>
          <w:lang w:val="id-ID"/>
        </w:rPr>
        <w:t>1. Pendahuluan</w:t>
      </w:r>
    </w:p>
    <w:p w14:paraId="24EA3962" w14:textId="77777777" w:rsidR="00C551B4" w:rsidRPr="00C551B4" w:rsidRDefault="00C551B4" w:rsidP="00C551B4">
      <w:pPr>
        <w:ind w:firstLine="720"/>
        <w:jc w:val="both"/>
        <w:rPr>
          <w:rFonts w:ascii="Arial" w:hAnsi="Arial" w:cs="Arial"/>
          <w:lang w:val="id-ID"/>
        </w:rPr>
      </w:pPr>
      <w:r w:rsidRPr="00C551B4">
        <w:rPr>
          <w:rFonts w:ascii="Arial" w:hAnsi="Arial" w:cs="Arial"/>
          <w:lang w:val="id-ID"/>
        </w:rPr>
        <w:t xml:space="preserve">Perkembangan dunia usaha meningkatkan lapangan pekerjaan dan persaingan para pencari kerja. Upaya yang dilakukan oleh pemberi kerja demi mempertahankan karyawan mereka adalah dengan memberikan fasilitas, baik saat aktif bekerja maupun setelah tidak aktif  bekerja, salah satunya tersebut mengikuti asuransi dana pensiun yang bertujuan untuk membentuk sejumlah dana agar dapat digunakan setelah memasuki usia pensiun. </w:t>
      </w:r>
    </w:p>
    <w:p w14:paraId="48A824E4" w14:textId="77777777" w:rsidR="00C551B4" w:rsidRPr="00C551B4" w:rsidRDefault="00C551B4" w:rsidP="00C551B4">
      <w:pPr>
        <w:ind w:firstLine="720"/>
        <w:jc w:val="both"/>
        <w:rPr>
          <w:rFonts w:ascii="Arial" w:hAnsi="Arial" w:cs="Arial"/>
          <w:lang w:val="id-ID"/>
        </w:rPr>
      </w:pPr>
      <w:r w:rsidRPr="00C551B4">
        <w:rPr>
          <w:rFonts w:ascii="Arial" w:hAnsi="Arial" w:cs="Arial"/>
          <w:lang w:val="id-ID"/>
        </w:rPr>
        <w:t>Dana pensiun adalah sekumpulan aset yang dikelola dan dijalankan oleh suatu lembaga untuk menghasilkan suatu manfaat pensiun. Program dana pensiun dapat dimanfaatkan untuk pengembangan sumber daya manusia dalam suatu perusahaan. Menurut Undang-Undang Nomor 11 Tahun 1992 tentang Dana Pensiun, manfaat pensiun merupakan sejumlah uang yang diterima oleh peserta program pensiun setelah memasuki masa pensiun. Manfaat pensiun seorang peserta program pensiun dibagi menjadi beberapa jenis yaitu manfaat pensiun normal, cacat, mengundurkan diri, meninggal dunia atau kematian.</w:t>
      </w:r>
    </w:p>
    <w:p w14:paraId="759C12D2" w14:textId="77777777" w:rsidR="00C551B4" w:rsidRPr="00C551B4" w:rsidRDefault="00C551B4" w:rsidP="00C551B4">
      <w:pPr>
        <w:ind w:firstLine="720"/>
        <w:jc w:val="both"/>
        <w:rPr>
          <w:rFonts w:ascii="Arial" w:hAnsi="Arial" w:cs="Arial"/>
          <w:lang w:val="id-ID"/>
        </w:rPr>
      </w:pPr>
      <w:r w:rsidRPr="00C551B4">
        <w:rPr>
          <w:rFonts w:ascii="Arial" w:hAnsi="Arial" w:cs="Arial"/>
          <w:lang w:val="id-ID"/>
        </w:rPr>
        <w:t xml:space="preserve">Penjelasan dana pensiun sebelumnya sudah diteliti oleh Rezzy Eko Caraka (2016) dengan judul “Kajian Perhitungan Dana Pensiun Menggunakan Accrued Benefit Cost”. Jurnal tersebut menjelaskan penejelasan dana pensiun dan biaya tambahan yang diterima oleh pegawai. Tabel mortalita yang digunakan pada tahun 1971 dan data yang digunakan adalah data PNS yang diperoleh dari PT. Taspen. </w:t>
      </w:r>
    </w:p>
    <w:p w14:paraId="7F8AF3E0" w14:textId="77777777" w:rsidR="00C551B4" w:rsidRPr="00C551B4" w:rsidRDefault="00C551B4" w:rsidP="00C551B4">
      <w:pPr>
        <w:ind w:firstLine="720"/>
        <w:jc w:val="both"/>
        <w:rPr>
          <w:rFonts w:ascii="Arial" w:hAnsi="Arial" w:cs="Arial"/>
          <w:lang w:val="id-ID"/>
        </w:rPr>
      </w:pPr>
      <w:r w:rsidRPr="00C551B4">
        <w:rPr>
          <w:rFonts w:ascii="Arial" w:hAnsi="Arial" w:cs="Arial"/>
          <w:lang w:val="id-ID"/>
        </w:rPr>
        <w:t xml:space="preserve">Banyaknya pegawai yang pensiun pada suatu perusahaan tidak dapat diprediksi, sehingga menyebabkan penurunan pegawai tidak menentu pada perusaan, hal tersebut perlu dilakukan perhitungan khusus untuk memproyeksikan dana yang akan dikeluarkan perusahaan dalam membayar uang pensiun pegawainya. Besar manfaat pensiun yang akan diterima, kewajiban aktuaria dan biaya iuran normal dapat dihitung dengan metode projected unit credit. </w:t>
      </w:r>
      <w:r w:rsidRPr="00C551B4">
        <w:rPr>
          <w:rFonts w:ascii="Arial" w:hAnsi="Arial" w:cs="Arial"/>
          <w:lang w:val="id-ID"/>
        </w:rPr>
        <w:lastRenderedPageBreak/>
        <w:t xml:space="preserve">Metode projected unit credit merupakan metode perhitungan aktuaria dengan membagi total manfaat pensiun yang kemudian dialokasikan selama masa kerja. </w:t>
      </w:r>
    </w:p>
    <w:p w14:paraId="10BAE6AB" w14:textId="77777777" w:rsidR="00C551B4" w:rsidRPr="00C551B4" w:rsidRDefault="00C551B4" w:rsidP="00C551B4">
      <w:pPr>
        <w:ind w:firstLine="720"/>
        <w:jc w:val="both"/>
        <w:rPr>
          <w:rFonts w:ascii="Arial" w:hAnsi="Arial" w:cs="Arial"/>
          <w:lang w:val="id-ID"/>
        </w:rPr>
      </w:pPr>
      <w:r w:rsidRPr="00C551B4">
        <w:rPr>
          <w:rFonts w:ascii="Arial" w:hAnsi="Arial" w:cs="Arial"/>
          <w:lang w:val="id-ID"/>
        </w:rPr>
        <w:t xml:space="preserve">Menentukan dana pensiun dengan menggunakan metode Projected Unit Credit sebelumnya sudah diteliti oleh Ayu Hapsari Budi Utami, dkk (2012) dengan judul “Penggunaan Metode Projected Unit Credit dan Entry Age Normal Dalam Pembiayaan Pensiun”. Jurnal tersebut menjelaskan perbandingan besar iuran normal dan besar kewajiban aktuaria menggunakan metode projected unit credit dan entry age normal. Table mortalita yang digunakan pada jurnal tersebut adalah tabel mortalita tahun 1980. </w:t>
      </w:r>
    </w:p>
    <w:p w14:paraId="6D2FDF32" w14:textId="7909F7E2" w:rsidR="00C551B4" w:rsidRPr="00C551B4" w:rsidRDefault="00C551B4" w:rsidP="00C551B4">
      <w:pPr>
        <w:jc w:val="both"/>
        <w:rPr>
          <w:rFonts w:ascii="Arial" w:hAnsi="Arial" w:cs="Arial"/>
          <w:lang w:val="id-ID"/>
        </w:rPr>
      </w:pPr>
      <w:r w:rsidRPr="00C551B4">
        <w:rPr>
          <w:rFonts w:ascii="Arial" w:hAnsi="Arial" w:cs="Arial"/>
          <w:lang w:val="id-ID"/>
        </w:rPr>
        <w:t>Maka dari itu, penulis tertarik unt</w:t>
      </w:r>
      <w:r>
        <w:rPr>
          <w:rFonts w:ascii="Arial" w:hAnsi="Arial" w:cs="Arial"/>
          <w:lang w:val="id-ID"/>
        </w:rPr>
        <w:t>uk meneliti  besar nlai manfaat dana pensiun</w:t>
      </w:r>
      <w:r w:rsidRPr="00C551B4">
        <w:rPr>
          <w:rFonts w:ascii="Arial" w:hAnsi="Arial" w:cs="Arial"/>
          <w:lang w:val="id-ID"/>
        </w:rPr>
        <w:t xml:space="preserve"> menggunakan</w:t>
      </w:r>
      <w:r w:rsidR="005F4614">
        <w:rPr>
          <w:rFonts w:ascii="Arial" w:hAnsi="Arial" w:cs="Arial"/>
          <w:lang w:val="id-ID"/>
        </w:rPr>
        <w:t xml:space="preserve"> metode Projected Unit Credit.</w:t>
      </w:r>
    </w:p>
    <w:p w14:paraId="0F81F18E" w14:textId="77777777" w:rsidR="00862C84" w:rsidRPr="00C551B4" w:rsidRDefault="00862C84">
      <w:pPr>
        <w:jc w:val="both"/>
        <w:rPr>
          <w:rFonts w:ascii="Arial" w:hAnsi="Arial" w:cs="Arial"/>
          <w:lang w:val="id-ID"/>
        </w:rPr>
      </w:pPr>
    </w:p>
    <w:p w14:paraId="071C9ACC" w14:textId="69FF57C4" w:rsidR="00862C84" w:rsidRDefault="005F4614">
      <w:pPr>
        <w:rPr>
          <w:rFonts w:ascii="Arial" w:hAnsi="Arial" w:cs="Arial"/>
          <w:b/>
          <w:bCs/>
          <w:lang w:val="id-ID"/>
        </w:rPr>
      </w:pPr>
      <w:r>
        <w:rPr>
          <w:rFonts w:ascii="Arial" w:hAnsi="Arial" w:cs="Arial"/>
          <w:b/>
          <w:bCs/>
          <w:lang w:val="id-ID"/>
        </w:rPr>
        <w:t>2. Metode Peneltian</w:t>
      </w:r>
    </w:p>
    <w:p w14:paraId="550E2CD1" w14:textId="0897EB6E" w:rsidR="005F4614" w:rsidRPr="005F4614" w:rsidRDefault="005F4614" w:rsidP="005F4614">
      <w:pPr>
        <w:tabs>
          <w:tab w:val="left" w:pos="284"/>
        </w:tabs>
        <w:suppressAutoHyphens w:val="0"/>
        <w:jc w:val="both"/>
        <w:rPr>
          <w:rFonts w:asciiTheme="minorBidi" w:hAnsiTheme="minorBidi" w:cstheme="minorBidi"/>
          <w:b/>
          <w:spacing w:val="-8"/>
          <w:lang w:val="id-ID" w:eastAsia="en-US"/>
        </w:rPr>
      </w:pPr>
      <w:r w:rsidRPr="005F4614">
        <w:rPr>
          <w:rFonts w:asciiTheme="minorBidi" w:hAnsiTheme="minorBidi" w:cstheme="minorBidi"/>
          <w:b/>
          <w:spacing w:val="-8"/>
          <w:lang w:val="id-ID" w:eastAsia="en-US"/>
        </w:rPr>
        <w:t>Dana Pensiun</w:t>
      </w:r>
    </w:p>
    <w:p w14:paraId="1BDA254B" w14:textId="77777777" w:rsidR="005F4614" w:rsidRPr="005F4614" w:rsidRDefault="005F4614" w:rsidP="005F4614">
      <w:pPr>
        <w:tabs>
          <w:tab w:val="left" w:pos="284"/>
        </w:tabs>
        <w:suppressAutoHyphens w:val="0"/>
        <w:ind w:firstLine="709"/>
        <w:jc w:val="both"/>
        <w:rPr>
          <w:rFonts w:asciiTheme="minorBidi" w:hAnsiTheme="minorBidi" w:cstheme="minorBidi"/>
          <w:lang w:val="id-ID" w:eastAsia="en-US"/>
        </w:rPr>
      </w:pPr>
      <w:proofErr w:type="spellStart"/>
      <w:r w:rsidRPr="005F4614">
        <w:rPr>
          <w:rFonts w:asciiTheme="minorBidi" w:hAnsiTheme="minorBidi" w:cstheme="minorBidi"/>
          <w:lang w:eastAsia="en-US"/>
        </w:rPr>
        <w:t>Istilah</w:t>
      </w:r>
      <w:proofErr w:type="spellEnd"/>
      <w:r w:rsidRPr="005F4614">
        <w:rPr>
          <w:rFonts w:asciiTheme="minorBidi" w:hAnsiTheme="minorBidi" w:cstheme="minorBidi"/>
          <w:lang w:eastAsia="en-US"/>
        </w:rPr>
        <w:t xml:space="preserve"> </w:t>
      </w:r>
      <w:proofErr w:type="spellStart"/>
      <w:proofErr w:type="gramStart"/>
      <w:r w:rsidRPr="005F4614">
        <w:rPr>
          <w:rFonts w:asciiTheme="minorBidi" w:hAnsiTheme="minorBidi" w:cstheme="minorBidi"/>
          <w:lang w:eastAsia="en-US"/>
        </w:rPr>
        <w:t>dana</w:t>
      </w:r>
      <w:proofErr w:type="spellEnd"/>
      <w:proofErr w:type="gram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sebagai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badan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hukum</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dikenalkan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setelah</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lahirnya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Undang-undang</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Nomor</w:t>
      </w:r>
      <w:proofErr w:type="spellEnd"/>
      <w:r w:rsidRPr="005F4614">
        <w:rPr>
          <w:rFonts w:asciiTheme="minorBidi" w:hAnsiTheme="minorBidi" w:cstheme="minorBidi"/>
          <w:lang w:eastAsia="en-US"/>
        </w:rPr>
        <w:t xml:space="preserve"> 11 </w:t>
      </w:r>
      <w:proofErr w:type="spellStart"/>
      <w:r w:rsidRPr="005F4614">
        <w:rPr>
          <w:rFonts w:asciiTheme="minorBidi" w:hAnsiTheme="minorBidi" w:cstheme="minorBidi"/>
          <w:lang w:eastAsia="en-US"/>
        </w:rPr>
        <w:t>Tahun</w:t>
      </w:r>
      <w:proofErr w:type="spellEnd"/>
      <w:r w:rsidRPr="005F4614">
        <w:rPr>
          <w:rFonts w:asciiTheme="minorBidi" w:hAnsiTheme="minorBidi" w:cstheme="minorBidi"/>
          <w:lang w:eastAsia="en-US"/>
        </w:rPr>
        <w:t xml:space="preserve"> 1992 </w:t>
      </w:r>
      <w:proofErr w:type="spellStart"/>
      <w:r w:rsidRPr="005F4614">
        <w:rPr>
          <w:rFonts w:asciiTheme="minorBidi" w:hAnsiTheme="minorBidi" w:cstheme="minorBidi"/>
          <w:lang w:eastAsia="en-US"/>
        </w:rPr>
        <w:t>tentang</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dana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dimana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undang-undang</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tersebut</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merupakan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dasar</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penyelenggaraan</w:t>
      </w:r>
      <w:proofErr w:type="spellEnd"/>
      <w:r w:rsidRPr="005F4614">
        <w:rPr>
          <w:rFonts w:asciiTheme="minorBidi" w:hAnsiTheme="minorBidi" w:cstheme="minorBidi"/>
          <w:lang w:eastAsia="en-US"/>
        </w:rPr>
        <w:t xml:space="preserve"> program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bagi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karyawan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pemberi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kerja</w:t>
      </w:r>
      <w:proofErr w:type="spellEnd"/>
      <w:r w:rsidRPr="005F4614">
        <w:rPr>
          <w:rFonts w:asciiTheme="minorBidi" w:hAnsiTheme="minorBidi" w:cstheme="minorBidi"/>
          <w:lang w:eastAsia="en-US"/>
        </w:rPr>
        <w:t>/</w:t>
      </w:r>
      <w:proofErr w:type="spellStart"/>
      <w:r w:rsidRPr="005F4614">
        <w:rPr>
          <w:rFonts w:asciiTheme="minorBidi" w:hAnsiTheme="minorBidi" w:cstheme="minorBidi"/>
          <w:lang w:eastAsia="en-US"/>
        </w:rPr>
        <w:t>perusahaan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Undang-Undang</w:t>
      </w:r>
      <w:proofErr w:type="spellEnd"/>
      <w:r w:rsidRPr="005F4614">
        <w:rPr>
          <w:rFonts w:asciiTheme="minorBidi" w:hAnsiTheme="minorBidi" w:cstheme="minorBidi"/>
          <w:lang w:eastAsia="en-US"/>
        </w:rPr>
        <w:t xml:space="preserve"> Dana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menyebutkan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bahwa</w:t>
      </w:r>
      <w:proofErr w:type="spellEnd"/>
      <w:r w:rsidRPr="005F4614">
        <w:rPr>
          <w:rFonts w:asciiTheme="minorBidi" w:hAnsiTheme="minorBidi" w:cstheme="minorBidi"/>
          <w:lang w:eastAsia="en-US"/>
        </w:rPr>
        <w:t xml:space="preserve"> </w:t>
      </w:r>
      <w:proofErr w:type="spellStart"/>
      <w:proofErr w:type="gramStart"/>
      <w:r w:rsidRPr="005F4614">
        <w:rPr>
          <w:rFonts w:asciiTheme="minorBidi" w:hAnsiTheme="minorBidi" w:cstheme="minorBidi"/>
          <w:lang w:eastAsia="en-US"/>
        </w:rPr>
        <w:t>dana</w:t>
      </w:r>
      <w:proofErr w:type="spellEnd"/>
      <w:proofErr w:type="gram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adalah</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badan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hukum</w:t>
      </w:r>
      <w:proofErr w:type="spellEnd"/>
      <w:r w:rsidRPr="005F4614">
        <w:rPr>
          <w:rFonts w:asciiTheme="minorBidi" w:hAnsiTheme="minorBidi" w:cstheme="minorBidi"/>
          <w:lang w:eastAsia="en-US"/>
        </w:rPr>
        <w:t xml:space="preserve"> yang </w:t>
      </w:r>
      <w:proofErr w:type="spellStart"/>
      <w:r w:rsidRPr="005F4614">
        <w:rPr>
          <w:rFonts w:asciiTheme="minorBidi" w:hAnsiTheme="minorBidi" w:cstheme="minorBidi"/>
          <w:lang w:eastAsia="en-US"/>
        </w:rPr>
        <w:t>mengelola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menjelankan</w:t>
      </w:r>
      <w:proofErr w:type="spellEnd"/>
      <w:r w:rsidRPr="005F4614">
        <w:rPr>
          <w:rFonts w:asciiTheme="minorBidi" w:hAnsiTheme="minorBidi" w:cstheme="minorBidi"/>
          <w:lang w:eastAsia="en-US"/>
        </w:rPr>
        <w:t xml:space="preserve"> program yang </w:t>
      </w:r>
      <w:proofErr w:type="spellStart"/>
      <w:r w:rsidRPr="005F4614">
        <w:rPr>
          <w:rFonts w:asciiTheme="minorBidi" w:hAnsiTheme="minorBidi" w:cstheme="minorBidi"/>
          <w:lang w:eastAsia="en-US"/>
        </w:rPr>
        <w:t>menjanjikan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manfaat</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pensiun</w:t>
      </w:r>
      <w:proofErr w:type="spellEnd"/>
      <w:r w:rsidRPr="005F4614">
        <w:rPr>
          <w:rFonts w:asciiTheme="minorBidi" w:hAnsiTheme="minorBidi" w:cstheme="minorBidi"/>
          <w:lang w:eastAsia="en-US"/>
        </w:rPr>
        <w:t>.</w:t>
      </w:r>
    </w:p>
    <w:p w14:paraId="1AD58025" w14:textId="77777777" w:rsidR="005F4614" w:rsidRPr="005F4614" w:rsidRDefault="005F4614" w:rsidP="005F4614">
      <w:pPr>
        <w:tabs>
          <w:tab w:val="left" w:pos="284"/>
        </w:tabs>
        <w:suppressAutoHyphens w:val="0"/>
        <w:ind w:firstLine="709"/>
        <w:jc w:val="both"/>
        <w:rPr>
          <w:rFonts w:asciiTheme="minorBidi" w:hAnsiTheme="minorBidi" w:cstheme="minorBidi"/>
          <w:lang w:val="id-ID" w:eastAsia="en-US"/>
        </w:rPr>
      </w:pPr>
    </w:p>
    <w:p w14:paraId="5A36CBBC" w14:textId="472F997D" w:rsidR="005F4614" w:rsidRPr="005F4614" w:rsidRDefault="005F4614" w:rsidP="005F4614">
      <w:pPr>
        <w:suppressAutoHyphens w:val="0"/>
        <w:contextualSpacing/>
        <w:jc w:val="both"/>
        <w:rPr>
          <w:rFonts w:asciiTheme="minorBidi" w:hAnsiTheme="minorBidi" w:cstheme="minorBidi"/>
          <w:b/>
          <w:lang w:val="id-ID" w:eastAsia="id-ID"/>
        </w:rPr>
      </w:pPr>
      <w:r w:rsidRPr="005F4614">
        <w:rPr>
          <w:rFonts w:asciiTheme="minorBidi" w:hAnsiTheme="minorBidi" w:cstheme="minorBidi"/>
          <w:b/>
          <w:lang w:val="id-ID" w:eastAsia="id-ID"/>
        </w:rPr>
        <w:t>Tabel Mortalita</w:t>
      </w:r>
    </w:p>
    <w:p w14:paraId="7B6B244B" w14:textId="559CB9A4" w:rsidR="005F4614" w:rsidRPr="005F4614" w:rsidRDefault="005F4614" w:rsidP="0043578C">
      <w:pPr>
        <w:tabs>
          <w:tab w:val="left" w:pos="284"/>
        </w:tabs>
        <w:suppressAutoHyphens w:val="0"/>
        <w:ind w:firstLine="426"/>
        <w:jc w:val="both"/>
        <w:rPr>
          <w:lang w:val="id-ID" w:eastAsia="en-US"/>
        </w:rPr>
      </w:pPr>
      <w:proofErr w:type="gramStart"/>
      <w:r w:rsidRPr="005F4614">
        <w:rPr>
          <w:rFonts w:asciiTheme="minorBidi" w:hAnsiTheme="minorBidi" w:cstheme="minorBidi"/>
          <w:lang w:eastAsia="en-US"/>
        </w:rPr>
        <w:t xml:space="preserve">Perusahaan </w:t>
      </w:r>
      <w:proofErr w:type="spellStart"/>
      <w:r w:rsidRPr="005F4614">
        <w:rPr>
          <w:rFonts w:asciiTheme="minorBidi" w:hAnsiTheme="minorBidi" w:cstheme="minorBidi"/>
          <w:lang w:eastAsia="en-US"/>
        </w:rPr>
        <w:t>asuransi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jiwa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mendasarkan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semua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perhitungan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anuitas</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premi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asuransi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sebagainya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atas</w:t>
      </w:r>
      <w:proofErr w:type="spellEnd"/>
      <w:r w:rsidRPr="005F4614">
        <w:rPr>
          <w:rFonts w:asciiTheme="minorBidi" w:hAnsiTheme="minorBidi" w:cstheme="minorBidi"/>
          <w:lang w:eastAsia="en-US"/>
        </w:rPr>
        <w:t xml:space="preserve"> table </w:t>
      </w:r>
      <w:proofErr w:type="spellStart"/>
      <w:r w:rsidRPr="005F4614">
        <w:rPr>
          <w:rFonts w:asciiTheme="minorBidi" w:hAnsiTheme="minorBidi" w:cstheme="minorBidi"/>
          <w:lang w:eastAsia="en-US"/>
        </w:rPr>
        <w:t>mortalita</w:t>
      </w:r>
      <w:proofErr w:type="spellEnd"/>
      <w:r w:rsidRPr="005F4614">
        <w:rPr>
          <w:rFonts w:asciiTheme="minorBidi" w:hAnsiTheme="minorBidi" w:cstheme="minorBidi"/>
          <w:lang w:eastAsia="en-US"/>
        </w:rPr>
        <w:t>.</w:t>
      </w:r>
      <w:proofErr w:type="gramEnd"/>
      <w:r w:rsidRPr="005F4614">
        <w:rPr>
          <w:rFonts w:asciiTheme="minorBidi" w:hAnsiTheme="minorBidi" w:cstheme="minorBidi"/>
          <w:lang w:eastAsia="en-US"/>
        </w:rPr>
        <w:t xml:space="preserve"> </w:t>
      </w:r>
      <w:proofErr w:type="gramStart"/>
      <w:r w:rsidRPr="005F4614">
        <w:rPr>
          <w:rFonts w:asciiTheme="minorBidi" w:hAnsiTheme="minorBidi" w:cstheme="minorBidi"/>
          <w:lang w:eastAsia="en-US"/>
        </w:rPr>
        <w:t xml:space="preserve">Table </w:t>
      </w:r>
      <w:proofErr w:type="spellStart"/>
      <w:r w:rsidRPr="005F4614">
        <w:rPr>
          <w:rFonts w:asciiTheme="minorBidi" w:hAnsiTheme="minorBidi" w:cstheme="minorBidi"/>
          <w:lang w:eastAsia="en-US"/>
        </w:rPr>
        <w:t>mortaita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berisi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peluang</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seseorang</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meninggal</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menurut</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umur</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dari</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kelompok</w:t>
      </w:r>
      <w:proofErr w:type="spellEnd"/>
      <w:r w:rsidRPr="005F4614">
        <w:rPr>
          <w:rFonts w:asciiTheme="minorBidi" w:hAnsiTheme="minorBidi" w:cstheme="minorBidi"/>
          <w:lang w:eastAsia="en-US"/>
        </w:rPr>
        <w:t xml:space="preserve"> orang yang </w:t>
      </w:r>
      <w:proofErr w:type="spellStart"/>
      <w:r w:rsidRPr="005F4614">
        <w:rPr>
          <w:rFonts w:asciiTheme="minorBidi" w:hAnsiTheme="minorBidi" w:cstheme="minorBidi"/>
          <w:lang w:eastAsia="en-US"/>
        </w:rPr>
        <w:t>diasuransikan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pemegang</w:t>
      </w:r>
      <w:proofErr w:type="spellEnd"/>
      <w:r w:rsidRPr="005F4614">
        <w:rPr>
          <w:rFonts w:asciiTheme="minorBidi" w:hAnsiTheme="minorBidi" w:cstheme="minorBidi"/>
          <w:lang w:eastAsia="en-US"/>
        </w:rPr>
        <w:t xml:space="preserve"> polis </w:t>
      </w:r>
      <w:proofErr w:type="spellStart"/>
      <w:r w:rsidRPr="005F4614">
        <w:rPr>
          <w:rFonts w:asciiTheme="minorBidi" w:hAnsiTheme="minorBidi" w:cstheme="minorBidi"/>
          <w:lang w:eastAsia="en-US"/>
        </w:rPr>
        <w:t>asuransi</w:t>
      </w:r>
      <w:proofErr w:type="spellEnd"/>
      <w:r w:rsidRPr="005F4614">
        <w:rPr>
          <w:rFonts w:asciiTheme="minorBidi" w:hAnsiTheme="minorBidi" w:cstheme="minorBidi"/>
          <w:lang w:eastAsia="en-US"/>
        </w:rPr>
        <w:t>).</w:t>
      </w:r>
      <w:proofErr w:type="gram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Simbol</w:t>
      </w:r>
      <w:proofErr w:type="spellEnd"/>
      <w:r w:rsidRPr="005F4614">
        <w:rPr>
          <w:lang w:eastAsia="en-US"/>
        </w:rPr>
        <w:t xml:space="preserve"> </w:t>
      </w:r>
      <m:oMath>
        <m:sSub>
          <m:sSubPr>
            <m:ctrlPr>
              <w:rPr>
                <w:rFonts w:ascii="Cambria Math" w:hAnsi="Cambria Math"/>
                <w:i/>
                <w:lang w:eastAsia="en-US"/>
              </w:rPr>
            </m:ctrlPr>
          </m:sSubPr>
          <m:e>
            <m:r>
              <w:rPr>
                <w:rFonts w:ascii="Cambria Math" w:hAnsi="Cambria Math"/>
                <w:lang w:eastAsia="en-US"/>
              </w:rPr>
              <m:t>l</m:t>
            </m:r>
          </m:e>
          <m:sub>
            <m:r>
              <w:rPr>
                <w:rFonts w:ascii="Cambria Math" w:hAnsi="Cambria Math"/>
                <w:lang w:eastAsia="en-US"/>
              </w:rPr>
              <m:t>x</m:t>
            </m:r>
          </m:sub>
        </m:sSub>
      </m:oMath>
      <w:r w:rsidRPr="005F4614">
        <w:rPr>
          <w:lang w:eastAsia="en-US"/>
        </w:rPr>
        <w:t xml:space="preserve"> </w:t>
      </w:r>
      <w:proofErr w:type="spellStart"/>
      <w:r w:rsidRPr="005F4614">
        <w:rPr>
          <w:rFonts w:asciiTheme="minorBidi" w:hAnsiTheme="minorBidi" w:cstheme="minorBidi"/>
          <w:lang w:eastAsia="en-US"/>
        </w:rPr>
        <w:t>digunakan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untuk</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menyatakan</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banyaknya</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nasabah</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asuransi</w:t>
      </w:r>
      <w:proofErr w:type="spellEnd"/>
      <w:r w:rsidRPr="005F4614">
        <w:rPr>
          <w:rFonts w:asciiTheme="minorBidi" w:hAnsiTheme="minorBidi" w:cstheme="minorBidi"/>
          <w:lang w:eastAsia="en-US"/>
        </w:rPr>
        <w:t xml:space="preserve"> yang </w:t>
      </w:r>
      <w:proofErr w:type="spellStart"/>
      <w:r w:rsidRPr="005F4614">
        <w:rPr>
          <w:rFonts w:asciiTheme="minorBidi" w:hAnsiTheme="minorBidi" w:cstheme="minorBidi"/>
          <w:lang w:eastAsia="en-US"/>
        </w:rPr>
        <w:t>tepat</w:t>
      </w:r>
      <w:proofErr w:type="spellEnd"/>
      <w:r w:rsidRPr="005F4614">
        <w:rPr>
          <w:rFonts w:asciiTheme="minorBidi" w:hAnsiTheme="minorBidi" w:cstheme="minorBidi"/>
          <w:lang w:eastAsia="en-US"/>
        </w:rPr>
        <w:t xml:space="preserve"> </w:t>
      </w:r>
      <w:proofErr w:type="spellStart"/>
      <w:r w:rsidRPr="005F4614">
        <w:rPr>
          <w:rFonts w:asciiTheme="minorBidi" w:hAnsiTheme="minorBidi" w:cstheme="minorBidi"/>
          <w:lang w:eastAsia="en-US"/>
        </w:rPr>
        <w:t>beruasia</w:t>
      </w:r>
      <w:proofErr w:type="spellEnd"/>
      <w:r w:rsidRPr="005F4614">
        <w:rPr>
          <w:lang w:eastAsia="en-US"/>
        </w:rPr>
        <w:t xml:space="preserve"> </w:t>
      </w:r>
      <m:oMath>
        <m:r>
          <w:rPr>
            <w:rFonts w:ascii="Cambria Math" w:hAnsi="Cambria Math"/>
            <w:lang w:eastAsia="en-US"/>
          </w:rPr>
          <m:t>x</m:t>
        </m:r>
      </m:oMath>
      <w:r w:rsidRPr="005F4614">
        <w:rPr>
          <w:lang w:eastAsia="en-US"/>
        </w:rPr>
        <w:t xml:space="preserve">, </w:t>
      </w:r>
      <m:oMath>
        <m:sSub>
          <m:sSubPr>
            <m:ctrlPr>
              <w:rPr>
                <w:rFonts w:ascii="Cambria Math" w:hAnsi="Cambria Math"/>
                <w:i/>
                <w:lang w:eastAsia="en-US"/>
              </w:rPr>
            </m:ctrlPr>
          </m:sSubPr>
          <m:e>
            <m:r>
              <w:rPr>
                <w:rFonts w:ascii="Cambria Math" w:hAnsi="Cambria Math"/>
                <w:lang w:eastAsia="en-US"/>
              </w:rPr>
              <m:t>l</m:t>
            </m:r>
          </m:e>
          <m:sub>
            <m:r>
              <w:rPr>
                <w:rFonts w:ascii="Cambria Math" w:hAnsi="Cambria Math"/>
                <w:lang w:eastAsia="en-US"/>
              </w:rPr>
              <m:t>x+t</m:t>
            </m:r>
          </m:sub>
        </m:sSub>
      </m:oMath>
      <w:r w:rsidRPr="005F4614">
        <w:rPr>
          <w:lang w:eastAsia="en-US"/>
        </w:rPr>
        <w:t xml:space="preserve"> </w:t>
      </w:r>
      <w:r w:rsidRPr="005F4614">
        <w:rPr>
          <w:rFonts w:asciiTheme="minorBidi" w:hAnsiTheme="minorBidi" w:cstheme="minorBidi"/>
          <w:lang w:eastAsia="en-US"/>
        </w:rPr>
        <w:t xml:space="preserve">merupakan jumlahnasabah yang berusia </w:t>
      </w:r>
      <m:oMath>
        <m:r>
          <w:rPr>
            <w:rFonts w:ascii="Cambria Math" w:hAnsi="Cambria Math"/>
            <w:lang w:eastAsia="en-US"/>
          </w:rPr>
          <m:t>x</m:t>
        </m:r>
      </m:oMath>
      <w:r w:rsidRPr="005F4614">
        <w:rPr>
          <w:lang w:eastAsia="en-US"/>
        </w:rPr>
        <w:t xml:space="preserve"> </w:t>
      </w:r>
      <w:r w:rsidRPr="005F4614">
        <w:rPr>
          <w:rFonts w:asciiTheme="minorBidi" w:hAnsiTheme="minorBidi" w:cstheme="minorBidi"/>
          <w:lang w:eastAsia="en-US"/>
        </w:rPr>
        <w:t>yang bertahan hidup hingga</w:t>
      </w:r>
      <w:r w:rsidRPr="005F4614">
        <w:rPr>
          <w:lang w:eastAsia="en-US"/>
        </w:rPr>
        <w:t xml:space="preserve"> </w:t>
      </w:r>
      <m:oMath>
        <m:r>
          <w:rPr>
            <w:rFonts w:ascii="Cambria Math" w:hAnsi="Cambria Math"/>
            <w:lang w:eastAsia="en-US"/>
          </w:rPr>
          <m:t>t</m:t>
        </m:r>
      </m:oMath>
      <w:r w:rsidRPr="005F4614">
        <w:rPr>
          <w:lang w:eastAsia="en-US"/>
        </w:rPr>
        <w:t xml:space="preserve"> </w:t>
      </w:r>
      <w:r w:rsidRPr="005F4614">
        <w:rPr>
          <w:rFonts w:asciiTheme="minorBidi" w:hAnsiTheme="minorBidi" w:cstheme="minorBidi"/>
          <w:lang w:eastAsia="en-US"/>
        </w:rPr>
        <w:t xml:space="preserve">tahun berikutnya dan simbol </w:t>
      </w:r>
      <m:oMath>
        <m:r>
          <w:rPr>
            <w:rFonts w:ascii="Cambria Math" w:hAnsi="Cambria Math" w:cstheme="minorBidi"/>
            <w:lang w:eastAsia="en-US"/>
          </w:rPr>
          <m:t>d</m:t>
        </m:r>
      </m:oMath>
      <w:r w:rsidRPr="005F4614">
        <w:rPr>
          <w:rFonts w:asciiTheme="minorBidi" w:hAnsiTheme="minorBidi" w:cstheme="minorBidi"/>
          <w:lang w:eastAsia="en-US"/>
        </w:rPr>
        <w:t xml:space="preserve"> menyatakan banyaknya orang yang meninggal antara usia </w:t>
      </w:r>
      <m:oMath>
        <m:r>
          <w:rPr>
            <w:rFonts w:ascii="Cambria Math" w:hAnsi="Cambria Math"/>
            <w:lang w:eastAsia="en-US"/>
          </w:rPr>
          <m:t>x</m:t>
        </m:r>
      </m:oMath>
      <w:r w:rsidRPr="005F4614">
        <w:rPr>
          <w:lang w:eastAsia="en-US"/>
        </w:rPr>
        <w:t xml:space="preserve"> </w:t>
      </w:r>
      <w:r w:rsidRPr="005F4614">
        <w:rPr>
          <w:rFonts w:asciiTheme="minorBidi" w:hAnsiTheme="minorBidi" w:cstheme="minorBidi"/>
          <w:lang w:eastAsia="en-US"/>
        </w:rPr>
        <w:t>hingga</w:t>
      </w:r>
      <w:r w:rsidRPr="005F4614">
        <w:rPr>
          <w:lang w:eastAsia="en-US"/>
        </w:rPr>
        <w:t xml:space="preserve"> </w:t>
      </w:r>
      <m:oMath>
        <m:r>
          <w:rPr>
            <w:rFonts w:ascii="Cambria Math" w:hAnsi="Cambria Math"/>
            <w:lang w:eastAsia="en-US"/>
          </w:rPr>
          <m:t>x+1</m:t>
        </m:r>
      </m:oMath>
      <w:r w:rsidRPr="005F4614">
        <w:rPr>
          <w:lang w:val="id-ID" w:eastAsia="en-US"/>
        </w:rPr>
        <w:t>.</w:t>
      </w:r>
    </w:p>
    <w:p w14:paraId="67C1C520" w14:textId="007CFA58" w:rsidR="005F4614" w:rsidRPr="005F4614" w:rsidRDefault="007276E2" w:rsidP="0043578C">
      <w:pPr>
        <w:tabs>
          <w:tab w:val="left" w:pos="284"/>
        </w:tabs>
        <w:suppressAutoHyphens w:val="0"/>
        <w:ind w:left="3375" w:hanging="2666"/>
        <w:jc w:val="center"/>
        <w:rPr>
          <w:lang w:val="id-ID" w:eastAsia="en-US"/>
        </w:rPr>
      </w:pPr>
      <m:oMath>
        <m:sSub>
          <m:sSubPr>
            <m:ctrlPr>
              <w:rPr>
                <w:rFonts w:ascii="Cambria Math" w:hAnsi="Cambria Math"/>
                <w:i/>
                <w:lang w:eastAsia="en-US"/>
              </w:rPr>
            </m:ctrlPr>
          </m:sSubPr>
          <m:e>
            <m:r>
              <w:rPr>
                <w:rFonts w:ascii="Cambria Math" w:hAnsi="Cambria Math"/>
                <w:lang w:val="id-ID" w:eastAsia="en-US"/>
              </w:rPr>
              <m:t>d</m:t>
            </m:r>
          </m:e>
          <m:sub>
            <m:r>
              <w:rPr>
                <w:rFonts w:ascii="Cambria Math" w:hAnsi="Cambria Math"/>
                <w:lang w:val="id-ID" w:eastAsia="en-US"/>
              </w:rPr>
              <m:t>x</m:t>
            </m:r>
          </m:sub>
        </m:sSub>
        <m:r>
          <w:rPr>
            <w:rFonts w:ascii="Cambria Math" w:hAnsi="Cambria Math"/>
            <w:lang w:val="id-ID" w:eastAsia="en-US"/>
          </w:rPr>
          <m:t>=</m:t>
        </m:r>
        <m:sSub>
          <m:sSubPr>
            <m:ctrlPr>
              <w:rPr>
                <w:rFonts w:ascii="Cambria Math" w:hAnsi="Cambria Math"/>
                <w:i/>
                <w:lang w:eastAsia="en-US"/>
              </w:rPr>
            </m:ctrlPr>
          </m:sSubPr>
          <m:e>
            <m:r>
              <w:rPr>
                <w:rFonts w:ascii="Cambria Math" w:hAnsi="Cambria Math"/>
                <w:lang w:val="id-ID" w:eastAsia="en-US"/>
              </w:rPr>
              <m:t>l</m:t>
            </m:r>
          </m:e>
          <m:sub>
            <m:r>
              <w:rPr>
                <w:rFonts w:ascii="Cambria Math" w:hAnsi="Cambria Math"/>
                <w:lang w:val="id-ID" w:eastAsia="en-US"/>
              </w:rPr>
              <m:t>x</m:t>
            </m:r>
          </m:sub>
        </m:sSub>
        <m:r>
          <w:rPr>
            <w:rFonts w:ascii="Cambria Math" w:hAnsi="Cambria Math"/>
            <w:lang w:val="id-ID" w:eastAsia="en-US"/>
          </w:rPr>
          <m:t>-</m:t>
        </m:r>
        <m:sSub>
          <m:sSubPr>
            <m:ctrlPr>
              <w:rPr>
                <w:rFonts w:ascii="Cambria Math" w:hAnsi="Cambria Math"/>
                <w:i/>
                <w:lang w:eastAsia="en-US"/>
              </w:rPr>
            </m:ctrlPr>
          </m:sSubPr>
          <m:e>
            <m:r>
              <w:rPr>
                <w:rFonts w:ascii="Cambria Math" w:hAnsi="Cambria Math"/>
                <w:lang w:val="id-ID" w:eastAsia="en-US"/>
              </w:rPr>
              <m:t>l</m:t>
            </m:r>
          </m:e>
          <m:sub>
            <m:r>
              <w:rPr>
                <w:rFonts w:ascii="Cambria Math" w:hAnsi="Cambria Math"/>
                <w:lang w:val="id-ID" w:eastAsia="en-US"/>
              </w:rPr>
              <m:t>x+1</m:t>
            </m:r>
          </m:sub>
        </m:sSub>
      </m:oMath>
      <w:r w:rsidR="005F4614" w:rsidRPr="005F4614">
        <w:rPr>
          <w:lang w:val="id-ID" w:eastAsia="en-US"/>
        </w:rPr>
        <w:t xml:space="preserve">   </w:t>
      </w:r>
      <w:r w:rsidR="005F4614" w:rsidRPr="005F4614">
        <w:rPr>
          <w:lang w:val="id-ID" w:eastAsia="en-US"/>
        </w:rPr>
        <w:tab/>
      </w:r>
      <w:r w:rsidR="005F4614" w:rsidRPr="005F4614">
        <w:rPr>
          <w:lang w:val="id-ID" w:eastAsia="en-US"/>
        </w:rPr>
        <w:tab/>
        <w:t xml:space="preserve">      </w:t>
      </w:r>
      <w:r w:rsidR="005F4614">
        <w:rPr>
          <w:lang w:val="id-ID" w:eastAsia="en-US"/>
        </w:rPr>
        <w:tab/>
      </w:r>
      <w:r w:rsidR="005F4614">
        <w:rPr>
          <w:lang w:val="id-ID" w:eastAsia="en-US"/>
        </w:rPr>
        <w:tab/>
      </w:r>
      <w:r w:rsidR="005F4614">
        <w:rPr>
          <w:lang w:val="id-ID" w:eastAsia="en-US"/>
        </w:rPr>
        <w:tab/>
      </w:r>
      <w:r w:rsidR="005F4614">
        <w:rPr>
          <w:lang w:val="id-ID" w:eastAsia="en-US"/>
        </w:rPr>
        <w:tab/>
      </w:r>
      <w:r w:rsidR="005F4614">
        <w:rPr>
          <w:lang w:val="id-ID" w:eastAsia="en-US"/>
        </w:rPr>
        <w:tab/>
        <w:t xml:space="preserve">       </w:t>
      </w:r>
      <w:r w:rsidR="005F4614" w:rsidRPr="005F4614">
        <w:rPr>
          <w:lang w:val="id-ID" w:eastAsia="en-US"/>
        </w:rPr>
        <w:t xml:space="preserve"> </w:t>
      </w:r>
      <w:r w:rsidR="005F4614">
        <w:rPr>
          <w:lang w:val="id-ID" w:eastAsia="en-US"/>
        </w:rPr>
        <w:t xml:space="preserve">             </w:t>
      </w:r>
      <w:r w:rsidR="005F4614" w:rsidRPr="005F4614">
        <w:rPr>
          <w:lang w:val="id-ID" w:eastAsia="en-US"/>
        </w:rPr>
        <w:t>(1)</w:t>
      </w:r>
    </w:p>
    <w:p w14:paraId="5190158B" w14:textId="03649E09" w:rsidR="005F4614" w:rsidRDefault="007276E2" w:rsidP="005F4614">
      <w:pPr>
        <w:suppressAutoHyphens w:val="0"/>
        <w:ind w:firstLine="567"/>
        <w:rPr>
          <w:lang w:val="id-ID" w:eastAsia="en-US"/>
        </w:rPr>
      </w:pPr>
      <m:oMath>
        <m:sSub>
          <m:sSubPr>
            <m:ctrlPr>
              <w:rPr>
                <w:rFonts w:ascii="Cambria Math" w:hAnsi="Cambria Math"/>
                <w:lang w:eastAsia="en-US"/>
              </w:rPr>
            </m:ctrlPr>
          </m:sSubPr>
          <m:e>
            <m:sSub>
              <m:sSubPr>
                <m:ctrlPr>
                  <w:rPr>
                    <w:rFonts w:ascii="Cambria Math" w:hAnsi="Cambria Math"/>
                    <w:lang w:eastAsia="en-US"/>
                  </w:rPr>
                </m:ctrlPr>
              </m:sSubPr>
              <m:e>
                <m:r>
                  <m:rPr>
                    <m:sty m:val="p"/>
                  </m:rPr>
                  <w:rPr>
                    <w:rFonts w:ascii="Cambria Math" w:hAnsi="Cambria Math"/>
                    <w:lang w:val="id-ID" w:eastAsia="en-US"/>
                  </w:rPr>
                  <m:t xml:space="preserve"> </m:t>
                </m:r>
              </m:e>
              <m:sub>
                <m:r>
                  <w:rPr>
                    <w:rFonts w:ascii="Cambria Math" w:hAnsi="Cambria Math"/>
                    <w:lang w:val="id-ID" w:eastAsia="en-US"/>
                  </w:rPr>
                  <m:t>n</m:t>
                </m:r>
              </m:sub>
            </m:sSub>
            <m:r>
              <w:rPr>
                <w:rFonts w:ascii="Cambria Math" w:hAnsi="Cambria Math"/>
                <w:lang w:val="id-ID" w:eastAsia="en-US"/>
              </w:rPr>
              <m:t>d</m:t>
            </m:r>
          </m:e>
          <m:sub>
            <m:r>
              <w:rPr>
                <w:rFonts w:ascii="Cambria Math" w:hAnsi="Cambria Math"/>
                <w:lang w:val="id-ID" w:eastAsia="en-US"/>
              </w:rPr>
              <m:t>x</m:t>
            </m:r>
          </m:sub>
        </m:sSub>
        <m:r>
          <m:rPr>
            <m:sty m:val="p"/>
          </m:rPr>
          <w:rPr>
            <w:rFonts w:ascii="Cambria Math" w:hAnsi="Cambria Math"/>
            <w:lang w:val="id-ID" w:eastAsia="en-US"/>
          </w:rPr>
          <m:t>=</m:t>
        </m:r>
        <m:sSub>
          <m:sSubPr>
            <m:ctrlPr>
              <w:rPr>
                <w:rFonts w:ascii="Cambria Math" w:hAnsi="Cambria Math"/>
                <w:lang w:eastAsia="en-US"/>
              </w:rPr>
            </m:ctrlPr>
          </m:sSubPr>
          <m:e>
            <m:r>
              <w:rPr>
                <w:rFonts w:ascii="Cambria Math" w:hAnsi="Cambria Math"/>
                <w:lang w:val="id-ID" w:eastAsia="en-US"/>
              </w:rPr>
              <m:t>l</m:t>
            </m:r>
          </m:e>
          <m:sub>
            <m:r>
              <w:rPr>
                <w:rFonts w:ascii="Cambria Math" w:hAnsi="Cambria Math"/>
                <w:lang w:val="id-ID" w:eastAsia="en-US"/>
              </w:rPr>
              <m:t>x</m:t>
            </m:r>
          </m:sub>
        </m:sSub>
        <m:r>
          <m:rPr>
            <m:sty m:val="p"/>
          </m:rPr>
          <w:rPr>
            <w:rFonts w:ascii="Cambria Math" w:hAnsi="Cambria Math"/>
            <w:lang w:val="id-ID" w:eastAsia="en-US"/>
          </w:rPr>
          <m:t>-</m:t>
        </m:r>
        <m:sSub>
          <m:sSubPr>
            <m:ctrlPr>
              <w:rPr>
                <w:rFonts w:ascii="Cambria Math" w:hAnsi="Cambria Math"/>
                <w:lang w:eastAsia="en-US"/>
              </w:rPr>
            </m:ctrlPr>
          </m:sSubPr>
          <m:e>
            <m:r>
              <w:rPr>
                <w:rFonts w:ascii="Cambria Math" w:hAnsi="Cambria Math"/>
                <w:lang w:val="id-ID" w:eastAsia="en-US"/>
              </w:rPr>
              <m:t>l</m:t>
            </m:r>
          </m:e>
          <m:sub>
            <m:r>
              <w:rPr>
                <w:rFonts w:ascii="Cambria Math" w:hAnsi="Cambria Math"/>
                <w:lang w:val="id-ID" w:eastAsia="en-US"/>
              </w:rPr>
              <m:t>x</m:t>
            </m:r>
            <m:r>
              <m:rPr>
                <m:sty m:val="p"/>
              </m:rPr>
              <w:rPr>
                <w:rFonts w:ascii="Cambria Math" w:hAnsi="Cambria Math"/>
                <w:lang w:val="id-ID" w:eastAsia="en-US"/>
              </w:rPr>
              <m:t>+</m:t>
            </m:r>
            <m:r>
              <w:rPr>
                <w:rFonts w:ascii="Cambria Math" w:hAnsi="Cambria Math"/>
                <w:lang w:val="id-ID" w:eastAsia="en-US"/>
              </w:rPr>
              <m:t>n</m:t>
            </m:r>
          </m:sub>
        </m:sSub>
      </m:oMath>
      <w:r w:rsidR="005F4614" w:rsidRPr="005F4614">
        <w:rPr>
          <w:lang w:val="id-ID" w:eastAsia="en-US"/>
        </w:rPr>
        <w:t xml:space="preserve">  </w:t>
      </w:r>
      <w:r w:rsidR="005F4614" w:rsidRPr="005F4614">
        <w:rPr>
          <w:lang w:val="id-ID" w:eastAsia="en-US"/>
        </w:rPr>
        <w:tab/>
      </w:r>
      <w:r w:rsidR="005F4614" w:rsidRPr="005F4614">
        <w:rPr>
          <w:lang w:val="id-ID" w:eastAsia="en-US"/>
        </w:rPr>
        <w:tab/>
      </w:r>
      <w:r w:rsidR="005F4614" w:rsidRPr="005F4614">
        <w:rPr>
          <w:lang w:val="id-ID" w:eastAsia="en-US"/>
        </w:rPr>
        <w:tab/>
        <w:t xml:space="preserve">       </w:t>
      </w:r>
      <w:r w:rsidR="005F4614">
        <w:rPr>
          <w:lang w:val="id-ID" w:eastAsia="en-US"/>
        </w:rPr>
        <w:tab/>
      </w:r>
      <w:r w:rsidR="005F4614">
        <w:rPr>
          <w:lang w:val="id-ID" w:eastAsia="en-US"/>
        </w:rPr>
        <w:tab/>
      </w:r>
      <w:r w:rsidR="005F4614">
        <w:rPr>
          <w:lang w:val="id-ID" w:eastAsia="en-US"/>
        </w:rPr>
        <w:tab/>
      </w:r>
      <w:r w:rsidR="005F4614">
        <w:rPr>
          <w:lang w:val="id-ID" w:eastAsia="en-US"/>
        </w:rPr>
        <w:tab/>
      </w:r>
      <w:r w:rsidR="005F4614">
        <w:rPr>
          <w:lang w:val="id-ID" w:eastAsia="en-US"/>
        </w:rPr>
        <w:tab/>
      </w:r>
      <w:r w:rsidR="005F4614">
        <w:rPr>
          <w:lang w:val="id-ID" w:eastAsia="en-US"/>
        </w:rPr>
        <w:tab/>
        <w:t xml:space="preserve">       </w:t>
      </w:r>
      <w:r w:rsidR="005F4614" w:rsidRPr="005F4614">
        <w:rPr>
          <w:lang w:val="id-ID" w:eastAsia="en-US"/>
        </w:rPr>
        <w:t>(2)</w:t>
      </w:r>
    </w:p>
    <w:p w14:paraId="6A21D485" w14:textId="7C2065D2" w:rsidR="00715867" w:rsidRPr="00715867" w:rsidRDefault="00715867" w:rsidP="0043578C">
      <w:pPr>
        <w:suppressAutoHyphens w:val="0"/>
        <w:rPr>
          <w:lang w:val="id-ID" w:eastAsia="en-US"/>
        </w:rPr>
      </w:pPr>
      <w:proofErr w:type="spellStart"/>
      <w:r w:rsidRPr="00715867">
        <w:rPr>
          <w:rFonts w:asciiTheme="minorBidi" w:hAnsiTheme="minorBidi" w:cstheme="minorBidi"/>
          <w:lang w:eastAsia="en-US"/>
        </w:rPr>
        <w:t>Peluang</w:t>
      </w:r>
      <w:proofErr w:type="spellEnd"/>
      <w:r w:rsidRPr="00715867">
        <w:rPr>
          <w:rFonts w:asciiTheme="minorBidi" w:hAnsiTheme="minorBidi" w:cstheme="minorBidi"/>
          <w:lang w:eastAsia="en-US"/>
        </w:rPr>
        <w:t xml:space="preserve"> orang </w:t>
      </w:r>
      <w:proofErr w:type="spellStart"/>
      <w:r w:rsidRPr="00715867">
        <w:rPr>
          <w:rFonts w:asciiTheme="minorBidi" w:hAnsiTheme="minorBidi" w:cstheme="minorBidi"/>
          <w:lang w:eastAsia="en-US"/>
        </w:rPr>
        <w:t>berusia</w:t>
      </w:r>
      <w:proofErr w:type="spellEnd"/>
      <w:r w:rsidRPr="00715867">
        <w:rPr>
          <w:lang w:eastAsia="en-US"/>
        </w:rPr>
        <w:t xml:space="preserve"> </w:t>
      </w:r>
      <m:oMath>
        <m:r>
          <w:rPr>
            <w:rFonts w:ascii="Cambria Math" w:hAnsi="Cambria Math"/>
            <w:lang w:eastAsia="en-US"/>
          </w:rPr>
          <m:t>x</m:t>
        </m:r>
      </m:oMath>
      <w:r w:rsidRPr="00715867">
        <w:rPr>
          <w:lang w:eastAsia="en-US"/>
        </w:rPr>
        <w:t xml:space="preserve"> </w:t>
      </w:r>
      <w:proofErr w:type="spellStart"/>
      <w:r w:rsidRPr="00715867">
        <w:rPr>
          <w:rFonts w:asciiTheme="minorBidi" w:hAnsiTheme="minorBidi" w:cstheme="minorBidi"/>
          <w:lang w:eastAsia="en-US"/>
        </w:rPr>
        <w:t>akan</w:t>
      </w:r>
      <w:proofErr w:type="spellEnd"/>
      <w:r w:rsidRPr="00715867">
        <w:rPr>
          <w:rFonts w:asciiTheme="minorBidi" w:hAnsiTheme="minorBidi" w:cstheme="minorBidi"/>
          <w:lang w:eastAsia="en-US"/>
        </w:rPr>
        <w:t xml:space="preserve"> hidup paling sedikit </w:t>
      </w:r>
      <m:oMath>
        <m:r>
          <w:rPr>
            <w:rFonts w:ascii="Cambria Math" w:hAnsi="Cambria Math"/>
            <w:lang w:eastAsia="en-US"/>
          </w:rPr>
          <m:t>n</m:t>
        </m:r>
      </m:oMath>
      <w:r w:rsidRPr="00715867">
        <w:rPr>
          <w:lang w:eastAsia="en-US"/>
        </w:rPr>
        <w:t xml:space="preserve"> </w:t>
      </w:r>
      <w:r w:rsidRPr="00715867">
        <w:rPr>
          <w:rFonts w:asciiTheme="minorBidi" w:hAnsiTheme="minorBidi" w:cstheme="minorBidi"/>
          <w:lang w:eastAsia="en-US"/>
        </w:rPr>
        <w:t xml:space="preserve">tahun dinyatakan dalam </w:t>
      </w:r>
      <w:proofErr w:type="gramStart"/>
      <w:r w:rsidRPr="00715867">
        <w:rPr>
          <w:rFonts w:asciiTheme="minorBidi" w:hAnsiTheme="minorBidi" w:cstheme="minorBidi"/>
          <w:lang w:eastAsia="en-US"/>
        </w:rPr>
        <w:t>simbol</w:t>
      </w:r>
      <w:r w:rsidRPr="00715867">
        <w:rPr>
          <w:lang w:eastAsia="en-US"/>
        </w:rPr>
        <w:t xml:space="preserve"> </w:t>
      </w:r>
      <w:proofErr w:type="gramEnd"/>
      <m:oMath>
        <m:sSub>
          <m:sSubPr>
            <m:ctrlPr>
              <w:rPr>
                <w:rFonts w:ascii="Cambria Math" w:hAnsi="Cambria Math"/>
                <w:i/>
                <w:lang w:eastAsia="en-US"/>
              </w:rPr>
            </m:ctrlPr>
          </m:sSubPr>
          <m:e>
            <m:sSub>
              <m:sSubPr>
                <m:ctrlPr>
                  <w:rPr>
                    <w:rFonts w:ascii="Cambria Math" w:hAnsi="Cambria Math"/>
                    <w:i/>
                    <w:lang w:eastAsia="en-US"/>
                  </w:rPr>
                </m:ctrlPr>
              </m:sSubPr>
              <m:e>
                <m:r>
                  <w:rPr>
                    <w:rFonts w:ascii="Cambria Math" w:hAnsi="Cambria Math"/>
                    <w:lang w:eastAsia="en-US"/>
                  </w:rPr>
                  <m:t xml:space="preserve"> </m:t>
                </m:r>
              </m:e>
              <m:sub>
                <m:r>
                  <w:rPr>
                    <w:rFonts w:ascii="Cambria Math" w:hAnsi="Cambria Math"/>
                    <w:lang w:eastAsia="en-US"/>
                  </w:rPr>
                  <m:t>n</m:t>
                </m:r>
              </m:sub>
            </m:sSub>
            <m:r>
              <w:rPr>
                <w:rFonts w:ascii="Cambria Math" w:hAnsi="Cambria Math"/>
                <w:lang w:eastAsia="en-US"/>
              </w:rPr>
              <m:t>p</m:t>
            </m:r>
          </m:e>
          <m:sub>
            <m:r>
              <w:rPr>
                <w:rFonts w:ascii="Cambria Math" w:hAnsi="Cambria Math"/>
                <w:lang w:eastAsia="en-US"/>
              </w:rPr>
              <m:t>x</m:t>
            </m:r>
          </m:sub>
        </m:sSub>
      </m:oMath>
      <w:r w:rsidRPr="00715867">
        <w:rPr>
          <w:lang w:eastAsia="en-US"/>
        </w:rPr>
        <w:t>,</w:t>
      </w:r>
    </w:p>
    <w:p w14:paraId="2EE2CF3B" w14:textId="2CF43E7C" w:rsidR="00715867" w:rsidRPr="00715867" w:rsidRDefault="007276E2" w:rsidP="00715867">
      <w:pPr>
        <w:tabs>
          <w:tab w:val="left" w:pos="284"/>
        </w:tabs>
        <w:suppressAutoHyphens w:val="0"/>
        <w:ind w:firstLine="567"/>
        <w:jc w:val="both"/>
        <w:rPr>
          <w:lang w:val="id-ID" w:eastAsia="en-US"/>
        </w:rPr>
      </w:pPr>
      <m:oMath>
        <m:sSub>
          <m:sSubPr>
            <m:ctrlPr>
              <w:rPr>
                <w:rFonts w:ascii="Cambria Math" w:hAnsi="Cambria Math"/>
                <w:i/>
                <w:lang w:eastAsia="en-US"/>
              </w:rPr>
            </m:ctrlPr>
          </m:sSubPr>
          <m:e>
            <m:sSub>
              <m:sSubPr>
                <m:ctrlPr>
                  <w:rPr>
                    <w:rFonts w:ascii="Cambria Math" w:hAnsi="Cambria Math"/>
                    <w:i/>
                    <w:lang w:eastAsia="en-US"/>
                  </w:rPr>
                </m:ctrlPr>
              </m:sSubPr>
              <m:e>
                <m:r>
                  <w:rPr>
                    <w:rFonts w:ascii="Cambria Math" w:hAnsi="Cambria Math"/>
                    <w:lang w:eastAsia="en-US"/>
                  </w:rPr>
                  <m:t xml:space="preserve"> </m:t>
                </m:r>
              </m:e>
              <m:sub>
                <m:r>
                  <w:rPr>
                    <w:rFonts w:ascii="Cambria Math" w:hAnsi="Cambria Math"/>
                    <w:lang w:eastAsia="en-US"/>
                  </w:rPr>
                  <m:t>n</m:t>
                </m:r>
              </m:sub>
            </m:sSub>
            <m:r>
              <w:rPr>
                <w:rFonts w:ascii="Cambria Math" w:hAnsi="Cambria Math"/>
                <w:lang w:eastAsia="en-US"/>
              </w:rPr>
              <m:t>p</m:t>
            </m:r>
          </m:e>
          <m:sub>
            <m:r>
              <w:rPr>
                <w:rFonts w:ascii="Cambria Math" w:hAnsi="Cambria Math"/>
                <w:lang w:eastAsia="en-US"/>
              </w:rPr>
              <m:t>x</m:t>
            </m:r>
          </m:sub>
        </m:sSub>
        <m:r>
          <w:rPr>
            <w:rFonts w:ascii="Cambria Math" w:hAnsi="Cambria Math"/>
            <w:lang w:eastAsia="en-US"/>
          </w:rPr>
          <m:t>=</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l</m:t>
                </m:r>
              </m:e>
              <m:sub>
                <m:r>
                  <w:rPr>
                    <w:rFonts w:ascii="Cambria Math" w:hAnsi="Cambria Math"/>
                    <w:lang w:eastAsia="en-US"/>
                  </w:rPr>
                  <m:t>x+n</m:t>
                </m:r>
              </m:sub>
            </m:sSub>
          </m:num>
          <m:den>
            <m:sSub>
              <m:sSubPr>
                <m:ctrlPr>
                  <w:rPr>
                    <w:rFonts w:ascii="Cambria Math" w:hAnsi="Cambria Math"/>
                    <w:i/>
                    <w:lang w:eastAsia="en-US"/>
                  </w:rPr>
                </m:ctrlPr>
              </m:sSubPr>
              <m:e>
                <m:r>
                  <w:rPr>
                    <w:rFonts w:ascii="Cambria Math" w:hAnsi="Cambria Math"/>
                    <w:lang w:eastAsia="en-US"/>
                  </w:rPr>
                  <m:t>l</m:t>
                </m:r>
              </m:e>
              <m:sub>
                <m:r>
                  <w:rPr>
                    <w:rFonts w:ascii="Cambria Math" w:hAnsi="Cambria Math"/>
                    <w:lang w:eastAsia="en-US"/>
                  </w:rPr>
                  <m:t>x</m:t>
                </m:r>
              </m:sub>
            </m:sSub>
          </m:den>
        </m:f>
      </m:oMath>
      <w:r w:rsidR="00715867" w:rsidRPr="00715867">
        <w:rPr>
          <w:lang w:val="id-ID" w:eastAsia="en-US"/>
        </w:rPr>
        <w:t xml:space="preserve">  </w:t>
      </w:r>
      <w:r w:rsidR="00715867" w:rsidRPr="00715867">
        <w:rPr>
          <w:lang w:val="id-ID" w:eastAsia="en-US"/>
        </w:rPr>
        <w:tab/>
      </w:r>
      <w:r w:rsidR="00715867" w:rsidRPr="00715867">
        <w:rPr>
          <w:lang w:val="id-ID" w:eastAsia="en-US"/>
        </w:rPr>
        <w:tab/>
      </w:r>
      <w:r w:rsidR="00715867" w:rsidRPr="00715867">
        <w:rPr>
          <w:lang w:val="id-ID" w:eastAsia="en-US"/>
        </w:rPr>
        <w:tab/>
      </w:r>
      <w:r w:rsidR="00715867" w:rsidRPr="00715867">
        <w:rPr>
          <w:lang w:val="id-ID" w:eastAsia="en-US"/>
        </w:rPr>
        <w:tab/>
        <w:t xml:space="preserve">       </w:t>
      </w:r>
      <w:r w:rsidR="00715867">
        <w:rPr>
          <w:lang w:val="id-ID" w:eastAsia="en-US"/>
        </w:rPr>
        <w:tab/>
      </w:r>
      <w:r w:rsidR="00715867">
        <w:rPr>
          <w:lang w:val="id-ID" w:eastAsia="en-US"/>
        </w:rPr>
        <w:tab/>
      </w:r>
      <w:r w:rsidR="00715867">
        <w:rPr>
          <w:lang w:val="id-ID" w:eastAsia="en-US"/>
        </w:rPr>
        <w:tab/>
      </w:r>
      <w:r w:rsidR="00715867">
        <w:rPr>
          <w:lang w:val="id-ID" w:eastAsia="en-US"/>
        </w:rPr>
        <w:tab/>
      </w:r>
      <w:r w:rsidR="00715867">
        <w:rPr>
          <w:lang w:val="id-ID" w:eastAsia="en-US"/>
        </w:rPr>
        <w:tab/>
        <w:t xml:space="preserve">       </w:t>
      </w:r>
      <w:r w:rsidR="00715867" w:rsidRPr="00715867">
        <w:rPr>
          <w:lang w:val="id-ID" w:eastAsia="en-US"/>
        </w:rPr>
        <w:t>(3)</w:t>
      </w:r>
    </w:p>
    <w:p w14:paraId="05B244EE" w14:textId="01EF1CC2" w:rsidR="0043578C" w:rsidRPr="0043578C" w:rsidRDefault="00715867" w:rsidP="0043578C">
      <w:pPr>
        <w:suppressAutoHyphens w:val="0"/>
        <w:rPr>
          <w:lang w:val="id-ID" w:eastAsia="en-US"/>
        </w:rPr>
      </w:pPr>
      <w:proofErr w:type="spellStart"/>
      <w:r w:rsidRPr="00715867">
        <w:rPr>
          <w:rFonts w:asciiTheme="minorBidi" w:hAnsiTheme="minorBidi" w:cstheme="minorBidi"/>
          <w:lang w:eastAsia="en-US"/>
        </w:rPr>
        <w:t>Peluang</w:t>
      </w:r>
      <w:proofErr w:type="spellEnd"/>
      <w:r w:rsidRPr="00715867">
        <w:rPr>
          <w:rFonts w:asciiTheme="minorBidi" w:hAnsiTheme="minorBidi" w:cstheme="minorBidi"/>
          <w:lang w:eastAsia="en-US"/>
        </w:rPr>
        <w:t xml:space="preserve"> orang </w:t>
      </w:r>
      <w:proofErr w:type="spellStart"/>
      <w:r w:rsidRPr="00715867">
        <w:rPr>
          <w:rFonts w:asciiTheme="minorBidi" w:hAnsiTheme="minorBidi" w:cstheme="minorBidi"/>
          <w:lang w:eastAsia="en-US"/>
        </w:rPr>
        <w:t>berusia</w:t>
      </w:r>
      <w:proofErr w:type="spellEnd"/>
      <w:r w:rsidRPr="00715867">
        <w:rPr>
          <w:rFonts w:asciiTheme="minorBidi" w:hAnsiTheme="minorBidi" w:cstheme="minorBidi"/>
          <w:lang w:eastAsia="en-US"/>
        </w:rPr>
        <w:t xml:space="preserve"> </w:t>
      </w:r>
      <m:oMath>
        <m:r>
          <w:rPr>
            <w:rFonts w:ascii="Cambria Math" w:hAnsi="Cambria Math"/>
            <w:lang w:eastAsia="en-US"/>
          </w:rPr>
          <m:t>x</m:t>
        </m:r>
      </m:oMath>
      <w:r w:rsidRPr="00715867">
        <w:rPr>
          <w:lang w:eastAsia="en-US"/>
        </w:rPr>
        <w:t xml:space="preserve"> </w:t>
      </w:r>
      <w:proofErr w:type="spellStart"/>
      <w:r w:rsidRPr="00715867">
        <w:rPr>
          <w:rFonts w:asciiTheme="minorBidi" w:hAnsiTheme="minorBidi" w:cstheme="minorBidi"/>
          <w:lang w:eastAsia="en-US"/>
        </w:rPr>
        <w:t>akan</w:t>
      </w:r>
      <w:proofErr w:type="spellEnd"/>
      <w:r w:rsidRPr="00715867">
        <w:rPr>
          <w:rFonts w:asciiTheme="minorBidi" w:hAnsiTheme="minorBidi" w:cstheme="minorBidi"/>
          <w:lang w:eastAsia="en-US"/>
        </w:rPr>
        <w:t xml:space="preserve"> </w:t>
      </w:r>
      <w:proofErr w:type="spellStart"/>
      <w:r w:rsidRPr="00715867">
        <w:rPr>
          <w:rFonts w:asciiTheme="minorBidi" w:hAnsiTheme="minorBidi" w:cstheme="minorBidi"/>
          <w:lang w:eastAsia="en-US"/>
        </w:rPr>
        <w:t>meninggal</w:t>
      </w:r>
      <w:proofErr w:type="spellEnd"/>
      <w:r w:rsidRPr="00715867">
        <w:rPr>
          <w:rFonts w:asciiTheme="minorBidi" w:hAnsiTheme="minorBidi" w:cstheme="minorBidi"/>
          <w:lang w:eastAsia="en-US"/>
        </w:rPr>
        <w:t xml:space="preserve"> </w:t>
      </w:r>
      <w:proofErr w:type="spellStart"/>
      <w:r w:rsidRPr="00715867">
        <w:rPr>
          <w:rFonts w:asciiTheme="minorBidi" w:hAnsiTheme="minorBidi" w:cstheme="minorBidi"/>
          <w:lang w:eastAsia="en-US"/>
        </w:rPr>
        <w:t>sebelum</w:t>
      </w:r>
      <w:proofErr w:type="spellEnd"/>
      <w:r w:rsidRPr="00715867">
        <w:rPr>
          <w:rFonts w:asciiTheme="minorBidi" w:hAnsiTheme="minorBidi" w:cstheme="minorBidi"/>
          <w:lang w:eastAsia="en-US"/>
        </w:rPr>
        <w:t xml:space="preserve"> </w:t>
      </w:r>
      <w:proofErr w:type="spellStart"/>
      <w:r w:rsidRPr="00715867">
        <w:rPr>
          <w:rFonts w:asciiTheme="minorBidi" w:hAnsiTheme="minorBidi" w:cstheme="minorBidi"/>
          <w:lang w:eastAsia="en-US"/>
        </w:rPr>
        <w:t>usia</w:t>
      </w:r>
      <w:proofErr w:type="spellEnd"/>
      <w:r w:rsidRPr="00715867">
        <w:rPr>
          <w:lang w:eastAsia="en-US"/>
        </w:rPr>
        <w:t xml:space="preserve"> </w:t>
      </w:r>
      <m:oMath>
        <m:r>
          <w:rPr>
            <w:rFonts w:ascii="Cambria Math" w:hAnsi="Cambria Math"/>
            <w:lang w:eastAsia="en-US"/>
          </w:rPr>
          <m:t>x+n</m:t>
        </m:r>
      </m:oMath>
      <w:r>
        <w:rPr>
          <w:lang w:val="id-ID" w:eastAsia="en-US"/>
        </w:rPr>
        <w:t xml:space="preserve"> </w:t>
      </w:r>
      <w:proofErr w:type="spellStart"/>
      <w:r w:rsidRPr="00715867">
        <w:rPr>
          <w:rFonts w:asciiTheme="minorBidi" w:hAnsiTheme="minorBidi" w:cstheme="minorBidi"/>
          <w:lang w:eastAsia="en-US"/>
        </w:rPr>
        <w:t>dinotasikan</w:t>
      </w:r>
      <w:proofErr w:type="spellEnd"/>
      <w:r w:rsidRPr="00715867">
        <w:rPr>
          <w:rFonts w:asciiTheme="minorBidi" w:hAnsiTheme="minorBidi" w:cstheme="minorBidi"/>
          <w:lang w:eastAsia="en-US"/>
        </w:rPr>
        <w:t xml:space="preserve"> </w:t>
      </w:r>
      <w:proofErr w:type="spellStart"/>
      <w:proofErr w:type="gramStart"/>
      <w:r w:rsidRPr="00715867">
        <w:rPr>
          <w:rFonts w:asciiTheme="minorBidi" w:hAnsiTheme="minorBidi" w:cstheme="minorBidi"/>
          <w:lang w:eastAsia="en-US"/>
        </w:rPr>
        <w:t>dengan</w:t>
      </w:r>
      <w:proofErr w:type="spellEnd"/>
      <w:r w:rsidRPr="00715867">
        <w:rPr>
          <w:lang w:eastAsia="en-US"/>
        </w:rPr>
        <w:t xml:space="preserve"> </w:t>
      </w:r>
      <w:proofErr w:type="gramEnd"/>
      <m:oMath>
        <m:sSub>
          <m:sSubPr>
            <m:ctrlPr>
              <w:rPr>
                <w:rFonts w:ascii="Cambria Math" w:hAnsi="Cambria Math"/>
                <w:i/>
                <w:lang w:eastAsia="en-US"/>
              </w:rPr>
            </m:ctrlPr>
          </m:sSubPr>
          <m:e>
            <m:sSub>
              <m:sSubPr>
                <m:ctrlPr>
                  <w:rPr>
                    <w:rFonts w:ascii="Cambria Math" w:hAnsi="Cambria Math"/>
                    <w:i/>
                    <w:lang w:eastAsia="en-US"/>
                  </w:rPr>
                </m:ctrlPr>
              </m:sSubPr>
              <m:e>
                <m:r>
                  <w:rPr>
                    <w:rFonts w:ascii="Cambria Math" w:hAnsi="Cambria Math"/>
                    <w:lang w:eastAsia="en-US"/>
                  </w:rPr>
                  <m:t xml:space="preserve"> </m:t>
                </m:r>
              </m:e>
              <m:sub>
                <m:r>
                  <w:rPr>
                    <w:rFonts w:ascii="Cambria Math" w:hAnsi="Cambria Math"/>
                    <w:lang w:eastAsia="en-US"/>
                  </w:rPr>
                  <m:t>n</m:t>
                </m:r>
              </m:sub>
            </m:sSub>
            <m:r>
              <w:rPr>
                <w:rFonts w:ascii="Cambria Math" w:hAnsi="Cambria Math"/>
                <w:lang w:eastAsia="en-US"/>
              </w:rPr>
              <m:t>q</m:t>
            </m:r>
          </m:e>
          <m:sub>
            <m:r>
              <w:rPr>
                <w:rFonts w:ascii="Cambria Math" w:hAnsi="Cambria Math"/>
                <w:lang w:eastAsia="en-US"/>
              </w:rPr>
              <m:t>x</m:t>
            </m:r>
          </m:sub>
        </m:sSub>
      </m:oMath>
      <w:r w:rsidRPr="00715867">
        <w:rPr>
          <w:lang w:eastAsia="en-US"/>
        </w:rPr>
        <w:t>,</w:t>
      </w:r>
    </w:p>
    <w:p w14:paraId="4DE5988A" w14:textId="1104E0C7" w:rsidR="0043578C" w:rsidRDefault="007276E2" w:rsidP="0043578C">
      <w:pPr>
        <w:suppressAutoHyphens w:val="0"/>
        <w:ind w:firstLine="567"/>
        <w:rPr>
          <w:lang w:val="id-ID" w:eastAsia="en-US"/>
        </w:rPr>
      </w:pPr>
      <m:oMath>
        <m:sSub>
          <m:sSubPr>
            <m:ctrlPr>
              <w:rPr>
                <w:rFonts w:ascii="Cambria Math" w:hAnsi="Cambria Math"/>
                <w:i/>
                <w:lang w:eastAsia="en-US"/>
              </w:rPr>
            </m:ctrlPr>
          </m:sSubPr>
          <m:e>
            <m:sSub>
              <m:sSubPr>
                <m:ctrlPr>
                  <w:rPr>
                    <w:rFonts w:ascii="Cambria Math" w:hAnsi="Cambria Math"/>
                    <w:i/>
                    <w:lang w:eastAsia="en-US"/>
                  </w:rPr>
                </m:ctrlPr>
              </m:sSubPr>
              <m:e>
                <m:r>
                  <w:rPr>
                    <w:rFonts w:ascii="Cambria Math" w:hAnsi="Cambria Math"/>
                    <w:lang w:eastAsia="en-US"/>
                  </w:rPr>
                  <m:t xml:space="preserve"> </m:t>
                </m:r>
              </m:e>
              <m:sub>
                <m:r>
                  <w:rPr>
                    <w:rFonts w:ascii="Cambria Math" w:hAnsi="Cambria Math"/>
                    <w:lang w:eastAsia="en-US"/>
                  </w:rPr>
                  <m:t>n</m:t>
                </m:r>
              </m:sub>
            </m:sSub>
            <m:r>
              <w:rPr>
                <w:rFonts w:ascii="Cambria Math" w:hAnsi="Cambria Math"/>
                <w:lang w:eastAsia="en-US"/>
              </w:rPr>
              <m:t>q</m:t>
            </m:r>
          </m:e>
          <m:sub>
            <m:r>
              <w:rPr>
                <w:rFonts w:ascii="Cambria Math" w:hAnsi="Cambria Math"/>
                <w:lang w:eastAsia="en-US"/>
              </w:rPr>
              <m:t>x</m:t>
            </m:r>
          </m:sub>
        </m:sSub>
        <m:r>
          <w:rPr>
            <w:rFonts w:ascii="Cambria Math" w:hAnsi="Cambria Math"/>
            <w:lang w:eastAsia="en-US"/>
          </w:rPr>
          <m:t>=</m:t>
        </m:r>
        <m:f>
          <m:fPr>
            <m:ctrlPr>
              <w:rPr>
                <w:rFonts w:ascii="Cambria Math" w:hAnsi="Cambria Math"/>
                <w:i/>
                <w:vertAlign w:val="subscript"/>
                <w:lang w:eastAsia="en-US"/>
              </w:rPr>
            </m:ctrlPr>
          </m:fPr>
          <m:num>
            <m:sSub>
              <m:sSubPr>
                <m:ctrlPr>
                  <w:rPr>
                    <w:rFonts w:ascii="Cambria Math" w:hAnsi="Cambria Math"/>
                    <w:i/>
                    <w:lang w:eastAsia="en-US"/>
                  </w:rPr>
                </m:ctrlPr>
              </m:sSubPr>
              <m:e>
                <m:sSub>
                  <m:sSubPr>
                    <m:ctrlPr>
                      <w:rPr>
                        <w:rFonts w:ascii="Cambria Math" w:eastAsia="Calibri" w:hAnsi="Cambria Math"/>
                        <w:i/>
                        <w:lang w:eastAsia="en-US"/>
                      </w:rPr>
                    </m:ctrlPr>
                  </m:sSubPr>
                  <m:e>
                    <m:r>
                      <w:rPr>
                        <w:rFonts w:ascii="Cambria Math" w:hAnsi="Cambria Math"/>
                        <w:lang w:eastAsia="en-US"/>
                      </w:rPr>
                      <m:t xml:space="preserve"> </m:t>
                    </m:r>
                  </m:e>
                  <m:sub>
                    <m:r>
                      <w:rPr>
                        <w:rFonts w:ascii="Cambria Math" w:hAnsi="Cambria Math"/>
                        <w:lang w:eastAsia="en-US"/>
                      </w:rPr>
                      <m:t>n</m:t>
                    </m:r>
                  </m:sub>
                </m:sSub>
                <m:r>
                  <w:rPr>
                    <w:rFonts w:ascii="Cambria Math" w:hAnsi="Cambria Math"/>
                    <w:lang w:eastAsia="en-US"/>
                  </w:rPr>
                  <m:t>d</m:t>
                </m:r>
              </m:e>
              <m:sub>
                <m:r>
                  <w:rPr>
                    <w:rFonts w:ascii="Cambria Math" w:hAnsi="Cambria Math"/>
                    <w:lang w:eastAsia="en-US"/>
                  </w:rPr>
                  <m:t>x</m:t>
                </m:r>
              </m:sub>
            </m:sSub>
          </m:num>
          <m:den>
            <m:sSub>
              <m:sSubPr>
                <m:ctrlPr>
                  <w:rPr>
                    <w:rFonts w:ascii="Cambria Math" w:hAnsi="Cambria Math"/>
                    <w:i/>
                    <w:lang w:eastAsia="en-US"/>
                  </w:rPr>
                </m:ctrlPr>
              </m:sSubPr>
              <m:e>
                <m:r>
                  <w:rPr>
                    <w:rFonts w:ascii="Cambria Math" w:hAnsi="Cambria Math"/>
                    <w:lang w:eastAsia="en-US"/>
                  </w:rPr>
                  <m:t>l</m:t>
                </m:r>
              </m:e>
              <m:sub>
                <m:r>
                  <w:rPr>
                    <w:rFonts w:ascii="Cambria Math" w:hAnsi="Cambria Math"/>
                    <w:lang w:eastAsia="en-US"/>
                  </w:rPr>
                  <m:t>x</m:t>
                </m:r>
              </m:sub>
            </m:sSub>
          </m:den>
        </m:f>
        <m:r>
          <w:rPr>
            <w:rFonts w:ascii="Cambria Math" w:hAnsi="Cambria Math"/>
            <w:vertAlign w:val="subscript"/>
            <w:lang w:eastAsia="en-US"/>
          </w:rPr>
          <m:t xml:space="preserve"> </m:t>
        </m:r>
      </m:oMath>
      <w:r w:rsidR="0043578C" w:rsidRPr="0043578C">
        <w:rPr>
          <w:lang w:val="id-ID" w:eastAsia="en-US"/>
        </w:rPr>
        <w:tab/>
      </w:r>
      <w:r w:rsidR="0043578C" w:rsidRPr="0043578C">
        <w:rPr>
          <w:lang w:val="id-ID" w:eastAsia="en-US"/>
        </w:rPr>
        <w:tab/>
      </w:r>
      <w:r w:rsidR="0043578C" w:rsidRPr="0043578C">
        <w:rPr>
          <w:lang w:val="id-ID" w:eastAsia="en-US"/>
        </w:rPr>
        <w:tab/>
      </w:r>
      <w:r w:rsidR="0043578C" w:rsidRPr="0043578C">
        <w:rPr>
          <w:lang w:val="id-ID" w:eastAsia="en-US"/>
        </w:rPr>
        <w:tab/>
        <w:t xml:space="preserve">       </w:t>
      </w:r>
      <w:r w:rsidR="0043578C">
        <w:rPr>
          <w:lang w:val="id-ID" w:eastAsia="en-US"/>
        </w:rPr>
        <w:tab/>
      </w:r>
      <w:r w:rsidR="0043578C">
        <w:rPr>
          <w:lang w:val="id-ID" w:eastAsia="en-US"/>
        </w:rPr>
        <w:tab/>
      </w:r>
      <w:r w:rsidR="0043578C">
        <w:rPr>
          <w:lang w:val="id-ID" w:eastAsia="en-US"/>
        </w:rPr>
        <w:tab/>
      </w:r>
      <w:r w:rsidR="0043578C">
        <w:rPr>
          <w:lang w:val="id-ID" w:eastAsia="en-US"/>
        </w:rPr>
        <w:tab/>
      </w:r>
      <w:r w:rsidR="0043578C">
        <w:rPr>
          <w:lang w:val="id-ID" w:eastAsia="en-US"/>
        </w:rPr>
        <w:tab/>
        <w:t xml:space="preserve">       (4</w:t>
      </w:r>
      <w:r w:rsidR="0043578C" w:rsidRPr="0043578C">
        <w:rPr>
          <w:lang w:val="id-ID" w:eastAsia="en-US"/>
        </w:rPr>
        <w:t>)</w:t>
      </w:r>
    </w:p>
    <w:p w14:paraId="27C6134D" w14:textId="77777777" w:rsidR="005D3F16" w:rsidRDefault="005D3F16" w:rsidP="0043578C">
      <w:pPr>
        <w:suppressAutoHyphens w:val="0"/>
        <w:ind w:firstLine="567"/>
        <w:rPr>
          <w:lang w:val="id-ID" w:eastAsia="en-US"/>
        </w:rPr>
      </w:pPr>
    </w:p>
    <w:p w14:paraId="50523EC1" w14:textId="12660DAD" w:rsidR="005D3F16" w:rsidRPr="005D3F16" w:rsidRDefault="005D3F16" w:rsidP="005D3F16">
      <w:pPr>
        <w:suppressAutoHyphens w:val="0"/>
        <w:jc w:val="both"/>
        <w:rPr>
          <w:rFonts w:asciiTheme="minorBidi" w:hAnsiTheme="minorBidi" w:cstheme="minorBidi"/>
          <w:b/>
          <w:bCs/>
          <w:lang w:val="id-ID" w:eastAsia="en-US"/>
        </w:rPr>
      </w:pPr>
      <w:r w:rsidRPr="005D3F16">
        <w:rPr>
          <w:rFonts w:asciiTheme="minorBidi" w:hAnsiTheme="minorBidi" w:cstheme="minorBidi"/>
          <w:b/>
          <w:bCs/>
          <w:lang w:val="id-ID" w:eastAsia="en-US"/>
        </w:rPr>
        <w:t xml:space="preserve">Asumsi Aktuaria </w:t>
      </w:r>
    </w:p>
    <w:p w14:paraId="35FD6C6F" w14:textId="74DF275E" w:rsidR="005D3F16" w:rsidRPr="005D3F16" w:rsidRDefault="005D3F16" w:rsidP="005D3F16">
      <w:pPr>
        <w:suppressAutoHyphens w:val="0"/>
        <w:ind w:firstLine="720"/>
        <w:jc w:val="both"/>
        <w:rPr>
          <w:rFonts w:asciiTheme="minorBidi" w:hAnsiTheme="minorBidi" w:cstheme="minorBidi"/>
          <w:lang w:val="id-ID" w:eastAsia="en-US"/>
        </w:rPr>
      </w:pPr>
      <w:r w:rsidRPr="005D3F16">
        <w:rPr>
          <w:rFonts w:asciiTheme="minorBidi" w:hAnsiTheme="minorBidi" w:cstheme="minorBidi"/>
          <w:lang w:val="id-ID" w:eastAsia="en-US"/>
        </w:rPr>
        <w:t>Asumsi aktuaria adalah rangkaian estimasi yang dipergunakan dalam memperhitungkan manfaat pensiun yang berkaitan dengan perubahan pada masa yang akan datang yang mempengaruhi biaya program pensiun manfaat pasti antara lain tingkat bunga, tingkat kematian, tingkat usia normal, tingkat pengunduran diri, tingkat kecacatan dan tingkat kenaikan gaji (tinggal)(1995).</w:t>
      </w:r>
    </w:p>
    <w:p w14:paraId="673465ED" w14:textId="2FF63C68" w:rsidR="005D3F16" w:rsidRPr="005D3F16" w:rsidRDefault="005D3F16" w:rsidP="005D3F16">
      <w:pPr>
        <w:suppressAutoHyphens w:val="0"/>
        <w:jc w:val="both"/>
        <w:rPr>
          <w:rFonts w:asciiTheme="minorBidi" w:hAnsiTheme="minorBidi" w:cstheme="minorBidi"/>
          <w:b/>
          <w:bCs/>
          <w:lang w:val="id-ID" w:eastAsia="en-US"/>
        </w:rPr>
      </w:pPr>
      <w:r w:rsidRPr="005D3F16">
        <w:rPr>
          <w:rFonts w:asciiTheme="minorBidi" w:hAnsiTheme="minorBidi" w:cstheme="minorBidi"/>
          <w:b/>
          <w:bCs/>
          <w:lang w:val="id-ID" w:eastAsia="en-US"/>
        </w:rPr>
        <w:t xml:space="preserve">Fungsi Dasar Aktuaria </w:t>
      </w:r>
    </w:p>
    <w:p w14:paraId="6037232A" w14:textId="77777777" w:rsidR="005D3F16" w:rsidRPr="005D3F16" w:rsidRDefault="005D3F16" w:rsidP="005D3F16">
      <w:pPr>
        <w:suppressAutoHyphens w:val="0"/>
        <w:ind w:firstLine="720"/>
        <w:jc w:val="both"/>
        <w:rPr>
          <w:rFonts w:asciiTheme="minorBidi" w:hAnsiTheme="minorBidi" w:cstheme="minorBidi"/>
          <w:lang w:val="id-ID" w:eastAsia="en-US"/>
        </w:rPr>
      </w:pPr>
      <w:r w:rsidRPr="005D3F16">
        <w:rPr>
          <w:rFonts w:asciiTheme="minorBidi" w:hAnsiTheme="minorBidi" w:cstheme="minorBidi"/>
          <w:lang w:val="id-ID" w:eastAsia="en-US"/>
        </w:rPr>
        <w:t>Fungsi dasar aktuaria merupakan seluruh fungsi dasar yang mendukung proses perhitungan aktuaria. Terdapat beberapa fungsi dasar aktuaria yang digunakan dalam perumusan penentuan pendanaan pensiun, diantaranya adalah fungsi kelangsungan hidup, fungsi bunga, fungsi gaji, dan fungsi manfaat.</w:t>
      </w:r>
    </w:p>
    <w:p w14:paraId="3E4CFBF1" w14:textId="3CC8A435" w:rsidR="005D3F16" w:rsidRPr="005D3F16" w:rsidRDefault="005D3F16" w:rsidP="005D3F16">
      <w:pPr>
        <w:suppressAutoHyphens w:val="0"/>
        <w:jc w:val="both"/>
        <w:rPr>
          <w:rFonts w:asciiTheme="minorBidi" w:hAnsiTheme="minorBidi" w:cstheme="minorBidi"/>
          <w:lang w:val="id-ID" w:eastAsia="en-US"/>
        </w:rPr>
      </w:pPr>
      <w:r>
        <w:rPr>
          <w:rFonts w:asciiTheme="minorBidi" w:hAnsiTheme="minorBidi" w:cstheme="minorBidi"/>
          <w:lang w:val="id-ID" w:eastAsia="en-US"/>
        </w:rPr>
        <w:t xml:space="preserve">a. </w:t>
      </w:r>
      <w:r w:rsidRPr="005D3F16">
        <w:rPr>
          <w:rFonts w:asciiTheme="minorBidi" w:hAnsiTheme="minorBidi" w:cstheme="minorBidi"/>
          <w:lang w:val="id-ID" w:eastAsia="en-US"/>
        </w:rPr>
        <w:t>Fungsi Kelangsungan Hidup</w:t>
      </w:r>
    </w:p>
    <w:p w14:paraId="28C742D3" w14:textId="2E44E1E3" w:rsidR="005D3F16" w:rsidRPr="005D3F16" w:rsidRDefault="005D3F16" w:rsidP="005D3F16">
      <w:pPr>
        <w:suppressAutoHyphens w:val="0"/>
        <w:ind w:firstLine="720"/>
        <w:jc w:val="both"/>
        <w:rPr>
          <w:rFonts w:asciiTheme="minorBidi" w:hAnsiTheme="minorBidi" w:cstheme="minorBidi"/>
          <w:lang w:val="id-ID" w:eastAsia="en-US"/>
        </w:rPr>
      </w:pPr>
      <w:r w:rsidRPr="005D3F16">
        <w:rPr>
          <w:rFonts w:asciiTheme="minorBidi" w:hAnsiTheme="minorBidi" w:cstheme="minorBidi"/>
          <w:lang w:val="id-ID" w:eastAsia="en-US"/>
        </w:rPr>
        <w:t>Fungsi kelangsungan hidup atau composite survival function merupakan fungsi yang menggambarkan peluang seorang karyawan akan tetap kerja selama masa kerja aktif sampai waktu yang diperbolehkan pensiun (Winklevoss)(1993). Fungsi kelangsungan hidup didefinisikan sebagai berikut:</w:t>
      </w:r>
    </w:p>
    <w:p w14:paraId="2BBAA321" w14:textId="66EDD492" w:rsidR="005D3F16" w:rsidRPr="005D3F16" w:rsidRDefault="007276E2" w:rsidP="005D3F16">
      <w:pPr>
        <w:suppressAutoHyphens w:val="0"/>
        <w:ind w:firstLine="567"/>
        <w:jc w:val="both"/>
        <w:rPr>
          <w:lang w:val="id-ID" w:eastAsia="en-US"/>
        </w:rPr>
      </w:pPr>
      <m:oMath>
        <m:sSub>
          <m:sSubPr>
            <m:ctrlPr>
              <w:rPr>
                <w:rFonts w:ascii="Cambria Math" w:hAnsi="Cambria Math"/>
                <w:i/>
                <w:lang w:eastAsia="en-US"/>
              </w:rPr>
            </m:ctrlPr>
          </m:sSubPr>
          <m:e>
            <m:r>
              <w:rPr>
                <w:rFonts w:ascii="Cambria Math" w:hAnsi="Cambria Math"/>
                <w:lang w:val="id-ID" w:eastAsia="en-US"/>
              </w:rPr>
              <m:t xml:space="preserve"> </m:t>
            </m:r>
          </m:e>
          <m:sub>
            <m:r>
              <w:rPr>
                <w:rFonts w:ascii="Cambria Math" w:hAnsi="Cambria Math"/>
                <w:lang w:val="id-ID" w:eastAsia="en-US"/>
              </w:rPr>
              <m:t>n</m:t>
            </m:r>
          </m:sub>
        </m:sSub>
        <m:sSubSup>
          <m:sSubSupPr>
            <m:ctrlPr>
              <w:rPr>
                <w:rFonts w:ascii="Cambria Math" w:hAnsi="Cambria Math"/>
                <w:i/>
                <w:lang w:eastAsia="en-US"/>
              </w:rPr>
            </m:ctrlPr>
          </m:sSubSupPr>
          <m:e>
            <m:r>
              <w:rPr>
                <w:rFonts w:ascii="Cambria Math" w:hAnsi="Cambria Math"/>
                <w:lang w:val="id-ID" w:eastAsia="en-US"/>
              </w:rPr>
              <m:t>p</m:t>
            </m:r>
          </m:e>
          <m:sub>
            <m:r>
              <w:rPr>
                <w:rFonts w:ascii="Cambria Math" w:hAnsi="Cambria Math"/>
                <w:lang w:val="id-ID" w:eastAsia="en-US"/>
              </w:rPr>
              <m:t>x</m:t>
            </m:r>
          </m:sub>
          <m:sup>
            <m:r>
              <w:rPr>
                <w:rFonts w:ascii="Cambria Math" w:hAnsi="Cambria Math"/>
                <w:lang w:val="id-ID" w:eastAsia="en-US"/>
              </w:rPr>
              <m:t>(T)</m:t>
            </m:r>
          </m:sup>
        </m:sSubSup>
        <m:r>
          <w:rPr>
            <w:rFonts w:ascii="Cambria Math" w:hAnsi="Cambria Math"/>
            <w:lang w:val="id-ID" w:eastAsia="en-US"/>
          </w:rPr>
          <m:t>=</m:t>
        </m:r>
        <m:f>
          <m:fPr>
            <m:ctrlPr>
              <w:rPr>
                <w:rFonts w:ascii="Cambria Math" w:hAnsi="Cambria Math"/>
                <w:i/>
                <w:lang w:eastAsia="en-US"/>
              </w:rPr>
            </m:ctrlPr>
          </m:fPr>
          <m:num>
            <m:sSubSup>
              <m:sSubSupPr>
                <m:ctrlPr>
                  <w:rPr>
                    <w:rFonts w:ascii="Cambria Math" w:hAnsi="Cambria Math"/>
                    <w:i/>
                    <w:lang w:eastAsia="en-US"/>
                  </w:rPr>
                </m:ctrlPr>
              </m:sSubSupPr>
              <m:e>
                <m:r>
                  <w:rPr>
                    <w:rFonts w:ascii="Cambria Math" w:hAnsi="Cambria Math"/>
                    <w:lang w:val="id-ID" w:eastAsia="en-US"/>
                  </w:rPr>
                  <m:t>l</m:t>
                </m:r>
              </m:e>
              <m:sub>
                <m:r>
                  <w:rPr>
                    <w:rFonts w:ascii="Cambria Math" w:hAnsi="Cambria Math"/>
                    <w:lang w:val="id-ID" w:eastAsia="en-US"/>
                  </w:rPr>
                  <m:t>x+n</m:t>
                </m:r>
              </m:sub>
              <m:sup>
                <m:r>
                  <w:rPr>
                    <w:rFonts w:ascii="Cambria Math" w:hAnsi="Cambria Math"/>
                    <w:lang w:val="id-ID" w:eastAsia="en-US"/>
                  </w:rPr>
                  <m:t>(T)</m:t>
                </m:r>
              </m:sup>
            </m:sSubSup>
          </m:num>
          <m:den>
            <m:sSubSup>
              <m:sSubSupPr>
                <m:ctrlPr>
                  <w:rPr>
                    <w:rFonts w:ascii="Cambria Math" w:hAnsi="Cambria Math"/>
                    <w:i/>
                    <w:lang w:eastAsia="en-US"/>
                  </w:rPr>
                </m:ctrlPr>
              </m:sSubSupPr>
              <m:e>
                <m:r>
                  <w:rPr>
                    <w:rFonts w:ascii="Cambria Math" w:hAnsi="Cambria Math"/>
                    <w:lang w:val="id-ID" w:eastAsia="en-US"/>
                  </w:rPr>
                  <m:t>l</m:t>
                </m:r>
              </m:e>
              <m:sub>
                <m:r>
                  <w:rPr>
                    <w:rFonts w:ascii="Cambria Math" w:hAnsi="Cambria Math"/>
                    <w:lang w:val="id-ID" w:eastAsia="en-US"/>
                  </w:rPr>
                  <m:t>x</m:t>
                </m:r>
              </m:sub>
              <m:sup>
                <m:r>
                  <w:rPr>
                    <w:rFonts w:ascii="Cambria Math" w:hAnsi="Cambria Math"/>
                    <w:lang w:val="id-ID" w:eastAsia="en-US"/>
                  </w:rPr>
                  <m:t>(T)</m:t>
                </m:r>
              </m:sup>
            </m:sSubSup>
          </m:den>
        </m:f>
      </m:oMath>
      <w:r w:rsidR="005D3F16" w:rsidRPr="005D3F16">
        <w:rPr>
          <w:lang w:val="id-ID" w:eastAsia="en-US"/>
        </w:rPr>
        <w:tab/>
      </w:r>
      <w:r w:rsidR="005D3F16" w:rsidRPr="005D3F16">
        <w:rPr>
          <w:lang w:val="id-ID" w:eastAsia="en-US"/>
        </w:rPr>
        <w:tab/>
      </w:r>
      <w:r w:rsidR="005D3F16" w:rsidRPr="005D3F16">
        <w:rPr>
          <w:lang w:val="id-ID" w:eastAsia="en-US"/>
        </w:rPr>
        <w:tab/>
      </w:r>
      <w:r w:rsidR="005D3F16" w:rsidRPr="005D3F16">
        <w:rPr>
          <w:lang w:val="id-ID" w:eastAsia="en-US"/>
        </w:rPr>
        <w:tab/>
        <w:t xml:space="preserve">       </w:t>
      </w:r>
      <w:r w:rsidR="005D3F16">
        <w:rPr>
          <w:lang w:val="id-ID" w:eastAsia="en-US"/>
        </w:rPr>
        <w:tab/>
      </w:r>
      <w:r w:rsidR="005D3F16">
        <w:rPr>
          <w:lang w:val="id-ID" w:eastAsia="en-US"/>
        </w:rPr>
        <w:tab/>
      </w:r>
      <w:r w:rsidR="005D3F16">
        <w:rPr>
          <w:lang w:val="id-ID" w:eastAsia="en-US"/>
        </w:rPr>
        <w:tab/>
      </w:r>
      <w:r w:rsidR="005D3F16">
        <w:rPr>
          <w:lang w:val="id-ID" w:eastAsia="en-US"/>
        </w:rPr>
        <w:tab/>
      </w:r>
      <w:r w:rsidR="005D3F16">
        <w:rPr>
          <w:lang w:val="id-ID" w:eastAsia="en-US"/>
        </w:rPr>
        <w:tab/>
        <w:t xml:space="preserve">       </w:t>
      </w:r>
      <w:r w:rsidR="005D3F16" w:rsidRPr="005D3F16">
        <w:rPr>
          <w:lang w:val="id-ID" w:eastAsia="en-US"/>
        </w:rPr>
        <w:t>(5)</w:t>
      </w:r>
    </w:p>
    <w:p w14:paraId="3210EB87" w14:textId="77777777" w:rsidR="005D3F16" w:rsidRPr="005D3F16" w:rsidRDefault="005D3F16" w:rsidP="005D3F16">
      <w:pPr>
        <w:numPr>
          <w:ilvl w:val="0"/>
          <w:numId w:val="17"/>
        </w:numPr>
        <w:suppressAutoHyphens w:val="0"/>
        <w:ind w:left="284" w:hanging="284"/>
        <w:contextualSpacing/>
        <w:jc w:val="both"/>
        <w:rPr>
          <w:rFonts w:asciiTheme="minorBidi" w:hAnsiTheme="minorBidi" w:cstheme="minorBidi"/>
          <w:lang w:val="id-ID" w:eastAsia="id-ID"/>
        </w:rPr>
      </w:pPr>
      <w:r w:rsidRPr="005D3F16">
        <w:rPr>
          <w:rFonts w:asciiTheme="minorBidi" w:hAnsiTheme="minorBidi" w:cstheme="minorBidi"/>
          <w:lang w:val="id-ID" w:eastAsia="id-ID"/>
        </w:rPr>
        <w:t>Fungsi Bunga</w:t>
      </w:r>
    </w:p>
    <w:p w14:paraId="7CE7A554" w14:textId="63CB60E7" w:rsidR="005D3F16" w:rsidRPr="005D3F16" w:rsidRDefault="005D3F16" w:rsidP="005D3F16">
      <w:pPr>
        <w:suppressAutoHyphens w:val="0"/>
        <w:ind w:firstLine="709"/>
        <w:jc w:val="both"/>
        <w:rPr>
          <w:lang w:val="id-ID" w:eastAsia="en-US"/>
        </w:rPr>
      </w:pPr>
      <w:r w:rsidRPr="005D3F16">
        <w:rPr>
          <w:rFonts w:asciiTheme="minorBidi" w:hAnsiTheme="minorBidi" w:cstheme="minorBidi"/>
          <w:lang w:eastAsia="en-US"/>
        </w:rPr>
        <w:t>(</w:t>
      </w:r>
      <w:proofErr w:type="spellStart"/>
      <w:r w:rsidRPr="005D3F16">
        <w:rPr>
          <w:rFonts w:asciiTheme="minorBidi" w:hAnsiTheme="minorBidi" w:cstheme="minorBidi"/>
          <w:lang w:eastAsia="en-US"/>
        </w:rPr>
        <w:t>Winklevoss</w:t>
      </w:r>
      <w:proofErr w:type="spellEnd"/>
      <w:r w:rsidRPr="005D3F16">
        <w:rPr>
          <w:rFonts w:asciiTheme="minorBidi" w:hAnsiTheme="minorBidi" w:cstheme="minorBidi"/>
          <w:lang w:eastAsia="en-US"/>
        </w:rPr>
        <w:t xml:space="preserve">)(1993) </w:t>
      </w:r>
      <w:proofErr w:type="spellStart"/>
      <w:r w:rsidRPr="005D3F16">
        <w:rPr>
          <w:rFonts w:asciiTheme="minorBidi" w:hAnsiTheme="minorBidi" w:cstheme="minorBidi"/>
          <w:lang w:eastAsia="en-US"/>
        </w:rPr>
        <w:t>menyatakan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bahwa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fungsi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bunga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digunakan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mendiskontokan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suatu</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pembayaran</w:t>
      </w:r>
      <w:proofErr w:type="spellEnd"/>
      <w:r w:rsidRPr="005D3F16">
        <w:rPr>
          <w:rFonts w:asciiTheme="minorBidi" w:hAnsiTheme="minorBidi" w:cstheme="minorBidi"/>
          <w:lang w:eastAsia="en-US"/>
        </w:rPr>
        <w:t xml:space="preserve"> yang </w:t>
      </w:r>
      <w:proofErr w:type="spellStart"/>
      <w:proofErr w:type="gramStart"/>
      <w:r w:rsidRPr="005D3F16">
        <w:rPr>
          <w:rFonts w:asciiTheme="minorBidi" w:hAnsiTheme="minorBidi" w:cstheme="minorBidi"/>
          <w:lang w:eastAsia="en-US"/>
        </w:rPr>
        <w:t>akan</w:t>
      </w:r>
      <w:proofErr w:type="spellEnd"/>
      <w:proofErr w:type="gram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datang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waktu</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sekarang</w:t>
      </w:r>
      <w:proofErr w:type="spellEnd"/>
      <w:r w:rsidRPr="005D3F16">
        <w:rPr>
          <w:lang w:eastAsia="en-US"/>
        </w:rPr>
        <w:t xml:space="preserve">. </w:t>
      </w:r>
      <w:proofErr w:type="spellStart"/>
      <w:r w:rsidRPr="005D3F16">
        <w:rPr>
          <w:rFonts w:asciiTheme="minorBidi" w:hAnsiTheme="minorBidi" w:cstheme="minorBidi"/>
          <w:lang w:eastAsia="en-US"/>
        </w:rPr>
        <w:t>Jika</w:t>
      </w:r>
      <w:proofErr w:type="spellEnd"/>
      <w:r w:rsidRPr="005D3F16">
        <w:rPr>
          <w:lang w:eastAsia="en-US"/>
        </w:rPr>
        <w:t xml:space="preserve"> </w:t>
      </w:r>
      <m:oMath>
        <m:r>
          <w:rPr>
            <w:rFonts w:ascii="Cambria Math" w:hAnsi="Cambria Math"/>
            <w:lang w:eastAsia="en-US"/>
          </w:rPr>
          <m:t>i</m:t>
        </m:r>
      </m:oMath>
      <w:r w:rsidRPr="005D3F16">
        <w:rPr>
          <w:lang w:eastAsia="en-US"/>
        </w:rPr>
        <w:t xml:space="preserve"> </w:t>
      </w:r>
      <w:proofErr w:type="spellStart"/>
      <w:r w:rsidRPr="005D3F16">
        <w:rPr>
          <w:rFonts w:asciiTheme="minorBidi" w:hAnsiTheme="minorBidi" w:cstheme="minorBidi"/>
          <w:lang w:eastAsia="en-US"/>
        </w:rPr>
        <w:t>adalah</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tingkat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suku</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bunga</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lastRenderedPageBreak/>
        <w:t>diasumsikan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lang w:eastAsia="en-US"/>
        </w:rPr>
        <w:t xml:space="preserve"> </w:t>
      </w:r>
      <m:oMath>
        <m:r>
          <w:rPr>
            <w:rFonts w:ascii="Cambria Math" w:hAnsi="Cambria Math"/>
            <w:lang w:eastAsia="en-US"/>
          </w:rPr>
          <m:t>n</m:t>
        </m:r>
      </m:oMath>
      <w:r w:rsidRPr="005D3F16">
        <w:rPr>
          <w:lang w:eastAsia="en-US"/>
        </w:rPr>
        <w:t xml:space="preserve"> </w:t>
      </w:r>
      <w:proofErr w:type="spellStart"/>
      <w:r w:rsidRPr="005D3F16">
        <w:rPr>
          <w:rFonts w:asciiTheme="minorBidi" w:hAnsiTheme="minorBidi" w:cstheme="minorBidi"/>
          <w:lang w:eastAsia="en-US"/>
        </w:rPr>
        <w:t>dengan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besar</w:t>
      </w:r>
      <w:proofErr w:type="spellEnd"/>
      <w:r w:rsidRPr="005D3F16">
        <w:rPr>
          <w:lang w:eastAsia="en-US"/>
        </w:rPr>
        <w:t xml:space="preserve"> </w:t>
      </w:r>
      <m:oMath>
        <m:r>
          <w:rPr>
            <w:rFonts w:ascii="Cambria Math" w:hAnsi="Cambria Math"/>
            <w:lang w:eastAsia="en-US"/>
          </w:rPr>
          <m:t>i</m:t>
        </m:r>
      </m:oMath>
      <w:r w:rsidRPr="005D3F16">
        <w:rPr>
          <w:lang w:eastAsia="en-US"/>
        </w:rPr>
        <w:t xml:space="preserve"> </w:t>
      </w:r>
      <w:proofErr w:type="spellStart"/>
      <w:r w:rsidRPr="005D3F16">
        <w:rPr>
          <w:rFonts w:asciiTheme="minorBidi" w:hAnsiTheme="minorBidi" w:cstheme="minorBidi"/>
          <w:lang w:eastAsia="en-US"/>
        </w:rPr>
        <w:t>tidak</w:t>
      </w:r>
      <w:proofErr w:type="spellEnd"/>
      <w:r w:rsidRPr="005D3F16">
        <w:rPr>
          <w:rFonts w:asciiTheme="minorBidi" w:hAnsiTheme="minorBidi" w:cstheme="minorBidi"/>
          <w:lang w:eastAsia="en-US"/>
        </w:rPr>
        <w:t xml:space="preserve"> berubah untuk setiap tahunnya, maka nilai sekarang dari </w:t>
      </w:r>
      <w:proofErr w:type="spellStart"/>
      <w:r w:rsidRPr="005D3F16">
        <w:rPr>
          <w:rFonts w:asciiTheme="minorBidi" w:hAnsiTheme="minorBidi" w:cstheme="minorBidi"/>
          <w:lang w:eastAsia="en-US"/>
        </w:rPr>
        <w:t>pembayaran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sebesar</w:t>
      </w:r>
      <w:proofErr w:type="spellEnd"/>
      <w:r w:rsidRPr="005D3F16">
        <w:rPr>
          <w:rFonts w:asciiTheme="minorBidi" w:hAnsiTheme="minorBidi" w:cstheme="minorBidi"/>
          <w:lang w:eastAsia="en-US"/>
        </w:rPr>
        <w:t xml:space="preserve"> 1 </w:t>
      </w:r>
      <w:proofErr w:type="spellStart"/>
      <w:r w:rsidRPr="005D3F16">
        <w:rPr>
          <w:rFonts w:asciiTheme="minorBidi" w:hAnsiTheme="minorBidi" w:cstheme="minorBidi"/>
          <w:lang w:eastAsia="en-US"/>
        </w:rPr>
        <w:t>setelah</w:t>
      </w:r>
      <w:proofErr w:type="spellEnd"/>
      <w:r w:rsidRPr="005D3F16">
        <w:rPr>
          <w:rFonts w:asciiTheme="minorBidi" w:hAnsiTheme="minorBidi" w:cstheme="minorBidi"/>
          <w:lang w:eastAsia="en-US"/>
        </w:rPr>
        <w:t xml:space="preserve"> </w:t>
      </w:r>
      <m:oMath>
        <m:r>
          <w:rPr>
            <w:rFonts w:ascii="Cambria Math" w:hAnsi="Cambria Math"/>
            <w:lang w:eastAsia="en-US"/>
          </w:rPr>
          <m:t>n</m:t>
        </m:r>
      </m:oMath>
      <w:r w:rsidRPr="005D3F16">
        <w:rPr>
          <w:lang w:eastAsia="en-US"/>
        </w:rPr>
        <w:t xml:space="preserve"> </w:t>
      </w:r>
      <w:proofErr w:type="spellStart"/>
      <w:r w:rsidRPr="005D3F16">
        <w:rPr>
          <w:rFonts w:asciiTheme="minorBidi" w:hAnsiTheme="minorBidi" w:cstheme="minorBidi"/>
          <w:lang w:eastAsia="en-US"/>
        </w:rPr>
        <w:t>tahun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adalah</w:t>
      </w:r>
      <w:proofErr w:type="spellEnd"/>
      <w:r w:rsidRPr="005D3F16">
        <w:rPr>
          <w:lang w:eastAsia="en-US"/>
        </w:rPr>
        <w:t>:</w:t>
      </w:r>
    </w:p>
    <w:p w14:paraId="6F754617" w14:textId="1EA12978" w:rsidR="005D3F16" w:rsidRPr="005D3F16" w:rsidRDefault="007276E2" w:rsidP="005D3F16">
      <w:pPr>
        <w:suppressAutoHyphens w:val="0"/>
        <w:ind w:firstLine="709"/>
        <w:jc w:val="both"/>
        <w:rPr>
          <w:lang w:val="id-ID" w:eastAsia="en-US"/>
        </w:rPr>
      </w:pPr>
      <m:oMath>
        <m:sSup>
          <m:sSupPr>
            <m:ctrlPr>
              <w:rPr>
                <w:rFonts w:ascii="Cambria Math" w:hAnsi="Cambria Math"/>
                <w:i/>
                <w:lang w:eastAsia="en-US"/>
              </w:rPr>
            </m:ctrlPr>
          </m:sSupPr>
          <m:e>
            <m:r>
              <w:rPr>
                <w:rFonts w:ascii="Cambria Math" w:hAnsi="Cambria Math"/>
                <w:lang w:eastAsia="en-US"/>
              </w:rPr>
              <m:t>v</m:t>
            </m:r>
          </m:e>
          <m:sup>
            <m:r>
              <w:rPr>
                <w:rFonts w:ascii="Cambria Math" w:hAnsi="Cambria Math"/>
                <w:lang w:eastAsia="en-US"/>
              </w:rPr>
              <m:t>n</m:t>
            </m:r>
          </m:sup>
        </m:sSup>
        <m:r>
          <w:rPr>
            <w:rFonts w:ascii="Cambria Math" w:hAnsi="Cambria Math"/>
            <w:lang w:eastAsia="en-US"/>
          </w:rPr>
          <m:t>=</m:t>
        </m:r>
        <m:f>
          <m:fPr>
            <m:ctrlPr>
              <w:rPr>
                <w:rFonts w:ascii="Cambria Math" w:hAnsi="Cambria Math"/>
                <w:i/>
                <w:lang w:eastAsia="en-US"/>
              </w:rPr>
            </m:ctrlPr>
          </m:fPr>
          <m:num>
            <m:r>
              <w:rPr>
                <w:rFonts w:ascii="Cambria Math" w:hAnsi="Cambria Math"/>
                <w:lang w:eastAsia="en-US"/>
              </w:rPr>
              <m:t>1</m:t>
            </m:r>
          </m:num>
          <m:den>
            <m:sSup>
              <m:sSupPr>
                <m:ctrlPr>
                  <w:rPr>
                    <w:rFonts w:ascii="Cambria Math" w:hAnsi="Cambria Math"/>
                    <w:i/>
                    <w:lang w:eastAsia="en-US"/>
                  </w:rPr>
                </m:ctrlPr>
              </m:sSupPr>
              <m:e>
                <m:r>
                  <w:rPr>
                    <w:rFonts w:ascii="Cambria Math" w:hAnsi="Cambria Math"/>
                    <w:lang w:eastAsia="en-US"/>
                  </w:rPr>
                  <m:t>(1+i)</m:t>
                </m:r>
              </m:e>
              <m:sup>
                <m:r>
                  <w:rPr>
                    <w:rFonts w:ascii="Cambria Math" w:hAnsi="Cambria Math"/>
                    <w:lang w:eastAsia="en-US"/>
                  </w:rPr>
                  <m:t>n</m:t>
                </m:r>
              </m:sup>
            </m:sSup>
          </m:den>
        </m:f>
      </m:oMath>
      <w:r w:rsidR="005D3F16" w:rsidRPr="005D3F16">
        <w:rPr>
          <w:lang w:val="id-ID" w:eastAsia="en-US"/>
        </w:rPr>
        <w:t xml:space="preserve">  </w:t>
      </w:r>
      <w:r w:rsidR="005D3F16" w:rsidRPr="005D3F16">
        <w:rPr>
          <w:lang w:val="id-ID" w:eastAsia="en-US"/>
        </w:rPr>
        <w:tab/>
      </w:r>
      <w:r w:rsidR="005D3F16" w:rsidRPr="005D3F16">
        <w:rPr>
          <w:lang w:val="id-ID" w:eastAsia="en-US"/>
        </w:rPr>
        <w:tab/>
      </w:r>
      <w:r w:rsidR="005D3F16" w:rsidRPr="005D3F16">
        <w:rPr>
          <w:lang w:val="id-ID" w:eastAsia="en-US"/>
        </w:rPr>
        <w:tab/>
      </w:r>
      <w:r w:rsidR="005D3F16" w:rsidRPr="005D3F16">
        <w:rPr>
          <w:lang w:val="id-ID" w:eastAsia="en-US"/>
        </w:rPr>
        <w:tab/>
        <w:t xml:space="preserve">       </w:t>
      </w:r>
      <w:r w:rsidR="005D3F16">
        <w:rPr>
          <w:lang w:val="id-ID" w:eastAsia="en-US"/>
        </w:rPr>
        <w:tab/>
      </w:r>
      <w:r w:rsidR="005D3F16">
        <w:rPr>
          <w:lang w:val="id-ID" w:eastAsia="en-US"/>
        </w:rPr>
        <w:tab/>
      </w:r>
      <w:r w:rsidR="005D3F16">
        <w:rPr>
          <w:lang w:val="id-ID" w:eastAsia="en-US"/>
        </w:rPr>
        <w:tab/>
      </w:r>
      <w:r w:rsidR="005D3F16">
        <w:rPr>
          <w:lang w:val="id-ID" w:eastAsia="en-US"/>
        </w:rPr>
        <w:tab/>
      </w:r>
      <w:r w:rsidR="005D3F16">
        <w:rPr>
          <w:lang w:val="id-ID" w:eastAsia="en-US"/>
        </w:rPr>
        <w:tab/>
        <w:t xml:space="preserve">       </w:t>
      </w:r>
      <w:r w:rsidR="005D3F16" w:rsidRPr="005D3F16">
        <w:rPr>
          <w:lang w:val="id-ID" w:eastAsia="en-US"/>
        </w:rPr>
        <w:t>(6)</w:t>
      </w:r>
    </w:p>
    <w:p w14:paraId="010EDB3E" w14:textId="77777777" w:rsidR="005D3F16" w:rsidRPr="005D3F16" w:rsidRDefault="007276E2" w:rsidP="005D3F16">
      <w:pPr>
        <w:suppressAutoHyphens w:val="0"/>
        <w:jc w:val="both"/>
        <w:rPr>
          <w:rFonts w:asciiTheme="minorBidi" w:hAnsiTheme="minorBidi" w:cstheme="minorBidi"/>
          <w:lang w:eastAsia="en-US"/>
        </w:rPr>
      </w:pPr>
      <m:oMath>
        <m:sSup>
          <m:sSupPr>
            <m:ctrlPr>
              <w:rPr>
                <w:rFonts w:ascii="Cambria Math" w:hAnsi="Cambria Math"/>
                <w:i/>
                <w:lang w:eastAsia="en-US"/>
              </w:rPr>
            </m:ctrlPr>
          </m:sSupPr>
          <m:e>
            <m:r>
              <w:rPr>
                <w:rFonts w:ascii="Cambria Math" w:hAnsi="Cambria Math"/>
                <w:lang w:eastAsia="en-US"/>
              </w:rPr>
              <m:t>v</m:t>
            </m:r>
          </m:e>
          <m:sup>
            <m:r>
              <w:rPr>
                <w:rFonts w:ascii="Cambria Math" w:hAnsi="Cambria Math"/>
                <w:lang w:eastAsia="en-US"/>
              </w:rPr>
              <m:t>n</m:t>
            </m:r>
          </m:sup>
        </m:sSup>
      </m:oMath>
      <w:r w:rsidR="005D3F16" w:rsidRPr="005D3F16">
        <w:rPr>
          <w:lang w:eastAsia="en-US"/>
        </w:rPr>
        <w:t xml:space="preserve"> </w:t>
      </w:r>
      <w:proofErr w:type="gramStart"/>
      <w:r w:rsidR="005D3F16" w:rsidRPr="005D3F16">
        <w:rPr>
          <w:rFonts w:asciiTheme="minorBidi" w:hAnsiTheme="minorBidi" w:cstheme="minorBidi"/>
          <w:lang w:eastAsia="en-US"/>
        </w:rPr>
        <w:t>adalah</w:t>
      </w:r>
      <w:proofErr w:type="gramEnd"/>
      <w:r w:rsidR="005D3F16" w:rsidRPr="005D3F16">
        <w:rPr>
          <w:rFonts w:asciiTheme="minorBidi" w:hAnsiTheme="minorBidi" w:cstheme="minorBidi"/>
          <w:lang w:eastAsia="en-US"/>
        </w:rPr>
        <w:t xml:space="preserve"> nilai sekarang dari pembayaran sebesar 1 </w:t>
      </w:r>
      <w:proofErr w:type="spellStart"/>
      <w:r w:rsidR="005D3F16" w:rsidRPr="005D3F16">
        <w:rPr>
          <w:rFonts w:asciiTheme="minorBidi" w:hAnsiTheme="minorBidi" w:cstheme="minorBidi"/>
          <w:lang w:eastAsia="en-US"/>
        </w:rPr>
        <w:t>satuan</w:t>
      </w:r>
      <w:proofErr w:type="spellEnd"/>
      <w:r w:rsidR="005D3F16" w:rsidRPr="005D3F16">
        <w:rPr>
          <w:rFonts w:asciiTheme="minorBidi" w:hAnsiTheme="minorBidi" w:cstheme="minorBidi"/>
          <w:lang w:eastAsia="en-US"/>
        </w:rPr>
        <w:t xml:space="preserve"> yang </w:t>
      </w:r>
      <w:proofErr w:type="spellStart"/>
      <w:r w:rsidR="005D3F16" w:rsidRPr="005D3F16">
        <w:rPr>
          <w:rFonts w:asciiTheme="minorBidi" w:hAnsiTheme="minorBidi" w:cstheme="minorBidi"/>
          <w:lang w:eastAsia="en-US"/>
        </w:rPr>
        <w:t>dilakukan</w:t>
      </w:r>
      <w:proofErr w:type="spellEnd"/>
      <w:r w:rsidR="005D3F16" w:rsidRPr="005D3F16">
        <w:rPr>
          <w:rFonts w:asciiTheme="minorBidi" w:hAnsiTheme="minorBidi" w:cstheme="minorBidi"/>
          <w:lang w:eastAsia="en-US"/>
        </w:rPr>
        <w:t xml:space="preserve"> </w:t>
      </w:r>
      <w:proofErr w:type="spellStart"/>
      <w:r w:rsidR="005D3F16" w:rsidRPr="005D3F16">
        <w:rPr>
          <w:rFonts w:asciiTheme="minorBidi" w:hAnsiTheme="minorBidi" w:cstheme="minorBidi"/>
          <w:lang w:eastAsia="en-US"/>
        </w:rPr>
        <w:t>pada</w:t>
      </w:r>
      <w:proofErr w:type="spellEnd"/>
      <w:r w:rsidR="005D3F16" w:rsidRPr="005D3F16">
        <w:rPr>
          <w:lang w:eastAsia="en-US"/>
        </w:rPr>
        <w:t xml:space="preserve"> </w:t>
      </w:r>
      <m:oMath>
        <m:r>
          <w:rPr>
            <w:rFonts w:ascii="Cambria Math" w:hAnsi="Cambria Math"/>
            <w:lang w:eastAsia="en-US"/>
          </w:rPr>
          <m:t>n</m:t>
        </m:r>
      </m:oMath>
      <w:r w:rsidR="005D3F16" w:rsidRPr="005D3F16">
        <w:rPr>
          <w:lang w:eastAsia="en-US"/>
        </w:rPr>
        <w:t xml:space="preserve"> </w:t>
      </w:r>
      <w:proofErr w:type="spellStart"/>
      <w:r w:rsidR="005D3F16" w:rsidRPr="005D3F16">
        <w:rPr>
          <w:rFonts w:asciiTheme="minorBidi" w:hAnsiTheme="minorBidi" w:cstheme="minorBidi"/>
          <w:lang w:eastAsia="en-US"/>
        </w:rPr>
        <w:t>tahun</w:t>
      </w:r>
      <w:proofErr w:type="spellEnd"/>
      <w:r w:rsidR="005D3F16" w:rsidRPr="005D3F16">
        <w:rPr>
          <w:rFonts w:asciiTheme="minorBidi" w:hAnsiTheme="minorBidi" w:cstheme="minorBidi"/>
          <w:lang w:eastAsia="en-US"/>
        </w:rPr>
        <w:t xml:space="preserve"> </w:t>
      </w:r>
      <w:proofErr w:type="spellStart"/>
      <w:r w:rsidR="005D3F16" w:rsidRPr="005D3F16">
        <w:rPr>
          <w:rFonts w:asciiTheme="minorBidi" w:hAnsiTheme="minorBidi" w:cstheme="minorBidi"/>
          <w:lang w:eastAsia="en-US"/>
        </w:rPr>
        <w:t>mendatang</w:t>
      </w:r>
      <w:proofErr w:type="spellEnd"/>
      <w:r w:rsidR="005D3F16" w:rsidRPr="005D3F16">
        <w:rPr>
          <w:rFonts w:asciiTheme="minorBidi" w:hAnsiTheme="minorBidi" w:cstheme="minorBidi"/>
          <w:lang w:eastAsia="en-US"/>
        </w:rPr>
        <w:t>.</w:t>
      </w:r>
    </w:p>
    <w:p w14:paraId="31FD88CE" w14:textId="77777777" w:rsidR="005D3F16" w:rsidRPr="005D3F16" w:rsidRDefault="005D3F16" w:rsidP="005D3F16">
      <w:pPr>
        <w:numPr>
          <w:ilvl w:val="0"/>
          <w:numId w:val="17"/>
        </w:numPr>
        <w:suppressAutoHyphens w:val="0"/>
        <w:ind w:left="284" w:hanging="284"/>
        <w:contextualSpacing/>
        <w:jc w:val="both"/>
        <w:rPr>
          <w:rFonts w:asciiTheme="minorBidi" w:hAnsiTheme="minorBidi" w:cstheme="minorBidi"/>
          <w:lang w:val="id-ID" w:eastAsia="id-ID"/>
        </w:rPr>
      </w:pPr>
      <w:r w:rsidRPr="005D3F16">
        <w:rPr>
          <w:rFonts w:asciiTheme="minorBidi" w:hAnsiTheme="minorBidi" w:cstheme="minorBidi"/>
          <w:lang w:val="id-ID" w:eastAsia="id-ID"/>
        </w:rPr>
        <w:t>Fungsi Gaji</w:t>
      </w:r>
    </w:p>
    <w:p w14:paraId="5A9A237F" w14:textId="0B8EE81F" w:rsidR="005D3F16" w:rsidRPr="005D3F16" w:rsidRDefault="005D3F16" w:rsidP="005D3F16">
      <w:pPr>
        <w:suppressAutoHyphens w:val="0"/>
        <w:ind w:firstLine="709"/>
        <w:jc w:val="both"/>
        <w:rPr>
          <w:lang w:val="id-ID" w:eastAsia="en-US"/>
        </w:rPr>
      </w:pPr>
      <w:proofErr w:type="spellStart"/>
      <w:r w:rsidRPr="005D3F16">
        <w:rPr>
          <w:rFonts w:asciiTheme="minorBidi" w:hAnsiTheme="minorBidi" w:cstheme="minorBidi"/>
          <w:lang w:eastAsia="en-US"/>
        </w:rPr>
        <w:t>Menurut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Winklevoss</w:t>
      </w:r>
      <w:proofErr w:type="spellEnd"/>
      <w:proofErr w:type="gramStart"/>
      <w:r w:rsidRPr="005D3F16">
        <w:rPr>
          <w:rFonts w:asciiTheme="minorBidi" w:hAnsiTheme="minorBidi" w:cstheme="minorBidi"/>
          <w:lang w:eastAsia="en-US"/>
        </w:rPr>
        <w:t>)(</w:t>
      </w:r>
      <w:proofErr w:type="gramEnd"/>
      <w:r w:rsidRPr="005D3F16">
        <w:rPr>
          <w:rFonts w:asciiTheme="minorBidi" w:hAnsiTheme="minorBidi" w:cstheme="minorBidi"/>
          <w:lang w:eastAsia="en-US"/>
        </w:rPr>
        <w:t xml:space="preserve">1993), </w:t>
      </w:r>
      <w:proofErr w:type="spellStart"/>
      <w:r w:rsidRPr="005D3F16">
        <w:rPr>
          <w:rFonts w:asciiTheme="minorBidi" w:hAnsiTheme="minorBidi" w:cstheme="minorBidi"/>
          <w:lang w:eastAsia="en-US"/>
        </w:rPr>
        <w:t>jika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suatu</w:t>
      </w:r>
      <w:proofErr w:type="spellEnd"/>
      <w:r w:rsidRPr="005D3F16">
        <w:rPr>
          <w:rFonts w:asciiTheme="minorBidi" w:hAnsiTheme="minorBidi" w:cstheme="minorBidi"/>
          <w:lang w:eastAsia="en-US"/>
        </w:rPr>
        <w:t xml:space="preserve"> program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mempunyai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berkaitan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dengan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besarnya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gaji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karyawan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maka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diperlukan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perumusan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notasi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gaji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prosedur</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mengestimasi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gaji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dimasa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mendatang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Kumulatif</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gaji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karyawan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dari</w:t>
      </w:r>
      <w:proofErr w:type="spellEnd"/>
      <w:r w:rsidRPr="005D3F16">
        <w:rPr>
          <w:rFonts w:asciiTheme="minorBidi" w:hAnsiTheme="minorBidi" w:cstheme="minorBidi"/>
          <w:lang w:eastAsia="en-US"/>
        </w:rPr>
        <w:t xml:space="preserve"> </w:t>
      </w:r>
      <w:proofErr w:type="spellStart"/>
      <w:proofErr w:type="gramStart"/>
      <w:r w:rsidRPr="005D3F16">
        <w:rPr>
          <w:rFonts w:asciiTheme="minorBidi" w:hAnsiTheme="minorBidi" w:cstheme="minorBidi"/>
          <w:lang w:eastAsia="en-US"/>
        </w:rPr>
        <w:t>usia</w:t>
      </w:r>
      <w:proofErr w:type="spellEnd"/>
      <w:proofErr w:type="gram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masuk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kerja</w:t>
      </w:r>
      <w:proofErr w:type="spellEnd"/>
      <w:r w:rsidRPr="005D3F16">
        <w:rPr>
          <w:lang w:eastAsia="en-US"/>
        </w:rPr>
        <w:t xml:space="preserve"> </w:t>
      </w:r>
      <m:oMath>
        <m:r>
          <w:rPr>
            <w:rFonts w:ascii="Cambria Math" w:hAnsi="Cambria Math"/>
            <w:lang w:eastAsia="en-US"/>
          </w:rPr>
          <m:t>e</m:t>
        </m:r>
      </m:oMath>
      <w:r w:rsidRPr="005D3F16">
        <w:rPr>
          <w:lang w:eastAsia="en-US"/>
        </w:rPr>
        <w:t xml:space="preserve"> </w:t>
      </w:r>
      <w:proofErr w:type="spellStart"/>
      <w:r w:rsidRPr="005D3F16">
        <w:rPr>
          <w:rFonts w:asciiTheme="minorBidi" w:hAnsiTheme="minorBidi" w:cstheme="minorBidi"/>
          <w:lang w:eastAsia="en-US"/>
        </w:rPr>
        <w:t>sampai</w:t>
      </w:r>
      <w:proofErr w:type="spellEnd"/>
      <w:r w:rsidRPr="005D3F16">
        <w:rPr>
          <w:rFonts w:asciiTheme="minorBidi" w:hAnsiTheme="minorBidi" w:cstheme="minorBidi"/>
          <w:lang w:eastAsia="en-US"/>
        </w:rPr>
        <w:t xml:space="preserve"> usia</w:t>
      </w:r>
      <w:r w:rsidRPr="005D3F16">
        <w:rPr>
          <w:lang w:eastAsia="en-US"/>
        </w:rPr>
        <w:t xml:space="preserve"> </w:t>
      </w:r>
      <m:oMath>
        <m:r>
          <w:rPr>
            <w:rFonts w:ascii="Cambria Math" w:hAnsi="Cambria Math"/>
            <w:lang w:eastAsia="en-US"/>
          </w:rPr>
          <m:t>x-1</m:t>
        </m:r>
      </m:oMath>
      <w:r w:rsidRPr="005D3F16">
        <w:rPr>
          <w:lang w:eastAsia="en-US"/>
        </w:rPr>
        <w:t xml:space="preserve"> </w:t>
      </w:r>
      <w:r w:rsidRPr="005D3F16">
        <w:rPr>
          <w:rFonts w:asciiTheme="minorBidi" w:hAnsiTheme="minorBidi" w:cstheme="minorBidi"/>
          <w:lang w:eastAsia="en-US"/>
        </w:rPr>
        <w:t>dinotasikan dengan</w:t>
      </w:r>
      <w:r w:rsidRPr="005D3F16">
        <w:rPr>
          <w:lang w:eastAsia="en-US"/>
        </w:rPr>
        <w:t xml:space="preserve"> </w:t>
      </w:r>
      <m:oMath>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x</m:t>
            </m:r>
          </m:sub>
        </m:sSub>
        <m:r>
          <w:rPr>
            <w:rFonts w:ascii="Cambria Math" w:hAnsi="Cambria Math"/>
            <w:lang w:eastAsia="en-US"/>
          </w:rPr>
          <m:t>,</m:t>
        </m:r>
      </m:oMath>
      <w:r w:rsidRPr="005D3F16">
        <w:rPr>
          <w:lang w:eastAsia="en-US"/>
        </w:rPr>
        <w:t xml:space="preserve"> </w:t>
      </w:r>
      <w:proofErr w:type="spellStart"/>
      <w:r w:rsidRPr="005D3F16">
        <w:rPr>
          <w:rFonts w:asciiTheme="minorBidi" w:hAnsiTheme="minorBidi" w:cstheme="minorBidi"/>
          <w:lang w:eastAsia="en-US"/>
        </w:rPr>
        <w:t>dimana</w:t>
      </w:r>
      <w:proofErr w:type="spellEnd"/>
      <w:r w:rsidRPr="005D3F16">
        <w:rPr>
          <w:lang w:eastAsia="en-US"/>
        </w:rPr>
        <w:t xml:space="preserve"> </w:t>
      </w:r>
      <m:oMath>
        <m:r>
          <w:rPr>
            <w:rFonts w:ascii="Cambria Math" w:hAnsi="Cambria Math"/>
            <w:lang w:eastAsia="en-US"/>
          </w:rPr>
          <m:t>x&gt;e,</m:t>
        </m:r>
      </m:oMath>
    </w:p>
    <w:p w14:paraId="401A3D30" w14:textId="046BA8C2" w:rsidR="005D3F16" w:rsidRPr="005D3F16" w:rsidRDefault="007276E2" w:rsidP="005D3F16">
      <w:pPr>
        <w:tabs>
          <w:tab w:val="left" w:pos="284"/>
        </w:tabs>
        <w:suppressAutoHyphens w:val="0"/>
        <w:ind w:firstLine="709"/>
        <w:jc w:val="both"/>
        <w:rPr>
          <w:lang w:val="id-ID" w:eastAsia="en-US"/>
        </w:rPr>
      </w:pPr>
      <m:oMath>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x</m:t>
            </m:r>
          </m:sub>
        </m:sSub>
        <m:r>
          <w:rPr>
            <w:rFonts w:ascii="Cambria Math" w:hAnsi="Cambria Math"/>
            <w:lang w:eastAsia="en-US"/>
          </w:rPr>
          <m:t>=</m:t>
        </m:r>
        <m:nary>
          <m:naryPr>
            <m:chr m:val="∑"/>
            <m:limLoc m:val="undOvr"/>
            <m:ctrlPr>
              <w:rPr>
                <w:rFonts w:ascii="Cambria Math" w:hAnsi="Cambria Math"/>
                <w:i/>
                <w:lang w:eastAsia="en-US"/>
              </w:rPr>
            </m:ctrlPr>
          </m:naryPr>
          <m:sub>
            <m:r>
              <w:rPr>
                <w:rFonts w:ascii="Cambria Math" w:hAnsi="Cambria Math"/>
                <w:lang w:eastAsia="en-US"/>
              </w:rPr>
              <m:t>t=e</m:t>
            </m:r>
          </m:sub>
          <m:sup>
            <m:r>
              <w:rPr>
                <w:rFonts w:ascii="Cambria Math" w:hAnsi="Cambria Math"/>
                <w:lang w:eastAsia="en-US"/>
              </w:rPr>
              <m:t>x-1</m:t>
            </m:r>
          </m:sup>
          <m:e>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t</m:t>
                </m:r>
              </m:sub>
            </m:sSub>
          </m:e>
        </m:nary>
      </m:oMath>
      <w:r w:rsidR="005D3F16" w:rsidRPr="005D3F16">
        <w:rPr>
          <w:lang w:val="id-ID" w:eastAsia="en-US"/>
        </w:rPr>
        <w:t xml:space="preserve"> </w:t>
      </w:r>
      <w:r w:rsidR="005D3F16" w:rsidRPr="005D3F16">
        <w:rPr>
          <w:lang w:val="id-ID" w:eastAsia="en-US"/>
        </w:rPr>
        <w:tab/>
      </w:r>
      <w:r w:rsidR="005D3F16" w:rsidRPr="005D3F16">
        <w:rPr>
          <w:lang w:val="id-ID" w:eastAsia="en-US"/>
        </w:rPr>
        <w:tab/>
      </w:r>
      <w:r w:rsidR="005D3F16" w:rsidRPr="005D3F16">
        <w:rPr>
          <w:lang w:val="id-ID" w:eastAsia="en-US"/>
        </w:rPr>
        <w:tab/>
      </w:r>
      <w:r w:rsidR="005D3F16" w:rsidRPr="005D3F16">
        <w:rPr>
          <w:lang w:val="id-ID" w:eastAsia="en-US"/>
        </w:rPr>
        <w:tab/>
        <w:t xml:space="preserve">      </w:t>
      </w:r>
      <w:r w:rsidR="005D3F16">
        <w:rPr>
          <w:lang w:val="id-ID" w:eastAsia="en-US"/>
        </w:rPr>
        <w:tab/>
      </w:r>
      <w:r w:rsidR="005D3F16">
        <w:rPr>
          <w:lang w:val="id-ID" w:eastAsia="en-US"/>
        </w:rPr>
        <w:tab/>
      </w:r>
      <w:r w:rsidR="005D3F16">
        <w:rPr>
          <w:lang w:val="id-ID" w:eastAsia="en-US"/>
        </w:rPr>
        <w:tab/>
      </w:r>
      <w:r w:rsidR="005D3F16">
        <w:rPr>
          <w:lang w:val="id-ID" w:eastAsia="en-US"/>
        </w:rPr>
        <w:tab/>
      </w:r>
      <w:r w:rsidR="005D3F16">
        <w:rPr>
          <w:lang w:val="id-ID" w:eastAsia="en-US"/>
        </w:rPr>
        <w:tab/>
        <w:t xml:space="preserve">      </w:t>
      </w:r>
      <w:r w:rsidR="005D3F16" w:rsidRPr="005D3F16">
        <w:rPr>
          <w:lang w:val="id-ID" w:eastAsia="en-US"/>
        </w:rPr>
        <w:t xml:space="preserve"> (7)</w:t>
      </w:r>
    </w:p>
    <w:p w14:paraId="1FB30FD7" w14:textId="15BB5E03" w:rsidR="005D3F16" w:rsidRPr="005D3F16" w:rsidRDefault="005D3F16" w:rsidP="00454DB4">
      <w:pPr>
        <w:tabs>
          <w:tab w:val="left" w:pos="284"/>
        </w:tabs>
        <w:suppressAutoHyphens w:val="0"/>
        <w:jc w:val="both"/>
        <w:rPr>
          <w:lang w:val="id-ID" w:eastAsia="en-US"/>
        </w:rPr>
      </w:pPr>
      <w:r w:rsidRPr="005D3F16">
        <w:rPr>
          <w:rFonts w:asciiTheme="minorBidi" w:hAnsiTheme="minorBidi" w:cstheme="minorBidi"/>
          <w:spacing w:val="-8"/>
          <w:lang w:val="id-ID" w:eastAsia="en-US"/>
        </w:rPr>
        <w:t xml:space="preserve">Jika peserta memperoleh peningkatan gaji sebesar </w:t>
      </w:r>
      <m:oMath>
        <m:r>
          <w:rPr>
            <w:rFonts w:ascii="Cambria Math" w:hAnsi="Cambria Math"/>
            <w:lang w:eastAsia="en-US"/>
          </w:rPr>
          <m:t>s</m:t>
        </m:r>
      </m:oMath>
      <w:r w:rsidRPr="005D3F16">
        <w:rPr>
          <w:lang w:val="id-ID" w:eastAsia="en-US"/>
        </w:rPr>
        <w:t xml:space="preserve"> </w:t>
      </w:r>
      <w:r w:rsidRPr="005D3F16">
        <w:rPr>
          <w:rFonts w:asciiTheme="minorBidi" w:hAnsiTheme="minorBidi" w:cstheme="minorBidi"/>
          <w:lang w:val="id-ID" w:eastAsia="en-US"/>
        </w:rPr>
        <w:t>per tahun, maka besar gaji peserta saat berusia</w:t>
      </w:r>
      <w:r w:rsidRPr="005D3F16">
        <w:rPr>
          <w:lang w:val="id-ID" w:eastAsia="en-US"/>
        </w:rPr>
        <w:t xml:space="preserve"> </w:t>
      </w:r>
      <m:oMath>
        <m:r>
          <w:rPr>
            <w:rFonts w:ascii="Cambria Math" w:hAnsi="Cambria Math"/>
            <w:lang w:eastAsia="en-US"/>
          </w:rPr>
          <m:t>x+t</m:t>
        </m:r>
      </m:oMath>
      <w:r w:rsidRPr="005D3F16">
        <w:rPr>
          <w:lang w:val="id-ID" w:eastAsia="en-US"/>
        </w:rPr>
        <w:t xml:space="preserve">, </w:t>
      </w:r>
      <w:r w:rsidRPr="005D3F16">
        <w:rPr>
          <w:rFonts w:asciiTheme="minorBidi" w:hAnsiTheme="minorBidi" w:cstheme="minorBidi"/>
          <w:lang w:val="id-ID" w:eastAsia="en-US"/>
        </w:rPr>
        <w:t>berdasarkan gaji pada usia</w:t>
      </w:r>
      <w:r w:rsidRPr="005D3F16">
        <w:rPr>
          <w:lang w:val="id-ID" w:eastAsia="en-US"/>
        </w:rPr>
        <w:t xml:space="preserve"> </w:t>
      </w:r>
      <m:oMath>
        <m:r>
          <w:rPr>
            <w:rFonts w:ascii="Cambria Math" w:hAnsi="Cambria Math"/>
            <w:lang w:val="id-ID" w:eastAsia="en-US"/>
          </w:rPr>
          <m:t>x</m:t>
        </m:r>
      </m:oMath>
      <w:r w:rsidRPr="005D3F16">
        <w:rPr>
          <w:lang w:val="id-ID" w:eastAsia="en-US"/>
        </w:rPr>
        <w:t xml:space="preserve"> </w:t>
      </w:r>
      <w:r w:rsidRPr="005D3F16">
        <w:rPr>
          <w:rFonts w:asciiTheme="minorBidi" w:hAnsiTheme="minorBidi" w:cstheme="minorBidi"/>
          <w:lang w:val="id-ID" w:eastAsia="en-US"/>
        </w:rPr>
        <w:t>adalah:</w:t>
      </w:r>
    </w:p>
    <w:p w14:paraId="6F4A85E8" w14:textId="50126837" w:rsidR="005D3F16" w:rsidRPr="005D3F16" w:rsidRDefault="007276E2" w:rsidP="00454DB4">
      <w:pPr>
        <w:tabs>
          <w:tab w:val="left" w:pos="284"/>
        </w:tabs>
        <w:suppressAutoHyphens w:val="0"/>
        <w:ind w:left="1134" w:hanging="567"/>
        <w:rPr>
          <w:lang w:val="id-ID" w:eastAsia="en-US"/>
        </w:rPr>
      </w:pPr>
      <m:oMath>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x+t</m:t>
            </m:r>
          </m:sub>
        </m:sSub>
        <m:r>
          <w:rPr>
            <w:rFonts w:ascii="Cambria Math" w:hAnsi="Cambria Math"/>
            <w:lang w:eastAsia="en-US"/>
          </w:rPr>
          <m:t>=</m:t>
        </m:r>
        <m:sSup>
          <m:sSupPr>
            <m:ctrlPr>
              <w:rPr>
                <w:rFonts w:ascii="Cambria Math" w:hAnsi="Cambria Math"/>
                <w:i/>
                <w:lang w:eastAsia="en-US"/>
              </w:rPr>
            </m:ctrlPr>
          </m:sSupPr>
          <m:e>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x</m:t>
                </m:r>
              </m:sub>
            </m:sSub>
            <m:r>
              <w:rPr>
                <w:rFonts w:ascii="Cambria Math" w:hAnsi="Cambria Math"/>
                <w:lang w:eastAsia="en-US"/>
              </w:rPr>
              <m:t>(1+S)</m:t>
            </m:r>
          </m:e>
          <m:sup>
            <m:r>
              <w:rPr>
                <w:rFonts w:ascii="Cambria Math" w:hAnsi="Cambria Math"/>
                <w:lang w:eastAsia="en-US"/>
              </w:rPr>
              <m:t>t</m:t>
            </m:r>
          </m:sup>
        </m:sSup>
      </m:oMath>
      <w:r w:rsidR="005D3F16" w:rsidRPr="005D3F16">
        <w:rPr>
          <w:lang w:val="id-ID" w:eastAsia="en-US"/>
        </w:rPr>
        <w:t xml:space="preserve"> </w:t>
      </w:r>
      <w:r w:rsidR="005D3F16" w:rsidRPr="005D3F16">
        <w:rPr>
          <w:lang w:val="id-ID" w:eastAsia="en-US"/>
        </w:rPr>
        <w:tab/>
      </w:r>
      <w:r w:rsidR="005D3F16" w:rsidRPr="005D3F16">
        <w:rPr>
          <w:lang w:val="id-ID" w:eastAsia="en-US"/>
        </w:rPr>
        <w:tab/>
      </w:r>
      <w:r w:rsidR="005D3F16" w:rsidRPr="005D3F16">
        <w:rPr>
          <w:lang w:val="id-ID" w:eastAsia="en-US"/>
        </w:rPr>
        <w:tab/>
        <w:t xml:space="preserve">       </w:t>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t xml:space="preserve">       </w:t>
      </w:r>
      <w:r w:rsidR="005D3F16" w:rsidRPr="005D3F16">
        <w:rPr>
          <w:lang w:val="id-ID" w:eastAsia="en-US"/>
        </w:rPr>
        <w:t>(8)</w:t>
      </w:r>
    </w:p>
    <w:p w14:paraId="190002D4" w14:textId="77777777" w:rsidR="005D3F16" w:rsidRPr="005D3F16" w:rsidRDefault="005D3F16" w:rsidP="00454DB4">
      <w:pPr>
        <w:numPr>
          <w:ilvl w:val="0"/>
          <w:numId w:val="17"/>
        </w:numPr>
        <w:tabs>
          <w:tab w:val="left" w:pos="284"/>
        </w:tabs>
        <w:suppressAutoHyphens w:val="0"/>
        <w:ind w:hanging="720"/>
        <w:contextualSpacing/>
        <w:jc w:val="both"/>
        <w:rPr>
          <w:rFonts w:asciiTheme="minorBidi" w:hAnsiTheme="minorBidi" w:cstheme="minorBidi"/>
          <w:lang w:val="id-ID" w:eastAsia="id-ID"/>
        </w:rPr>
      </w:pPr>
      <w:r w:rsidRPr="005D3F16">
        <w:rPr>
          <w:rFonts w:asciiTheme="minorBidi" w:hAnsiTheme="minorBidi" w:cstheme="minorBidi"/>
          <w:lang w:val="id-ID" w:eastAsia="id-ID"/>
        </w:rPr>
        <w:t>Fungsi manfaat</w:t>
      </w:r>
    </w:p>
    <w:p w14:paraId="30794812" w14:textId="77777777" w:rsidR="005D3F16" w:rsidRPr="005D3F16" w:rsidRDefault="005D3F16" w:rsidP="005D3F16">
      <w:pPr>
        <w:suppressAutoHyphens w:val="0"/>
        <w:ind w:firstLine="720"/>
        <w:jc w:val="both"/>
        <w:rPr>
          <w:rFonts w:asciiTheme="minorBidi" w:hAnsiTheme="minorBidi" w:cstheme="minorBidi"/>
          <w:lang w:eastAsia="en-US"/>
        </w:rPr>
      </w:pPr>
      <w:proofErr w:type="spellStart"/>
      <w:r w:rsidRPr="005D3F16">
        <w:rPr>
          <w:rFonts w:asciiTheme="minorBidi" w:hAnsiTheme="minorBidi" w:cstheme="minorBidi"/>
          <w:lang w:eastAsia="en-US"/>
        </w:rPr>
        <w:t>Fungsi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digunakan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menentukan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besar</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yang </w:t>
      </w:r>
      <w:proofErr w:type="spellStart"/>
      <w:proofErr w:type="gramStart"/>
      <w:r w:rsidRPr="005D3F16">
        <w:rPr>
          <w:rFonts w:asciiTheme="minorBidi" w:hAnsiTheme="minorBidi" w:cstheme="minorBidi"/>
          <w:lang w:eastAsia="en-US"/>
        </w:rPr>
        <w:t>akan</w:t>
      </w:r>
      <w:proofErr w:type="spellEnd"/>
      <w:proofErr w:type="gram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diterima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peserta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ketika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tiba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saatnya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Misalnya</w:t>
      </w:r>
      <w:proofErr w:type="spellEnd"/>
      <w:r w:rsidRPr="005D3F16">
        <w:rPr>
          <w:lang w:eastAsia="en-US"/>
        </w:rPr>
        <w:t xml:space="preserve"> </w:t>
      </w:r>
      <m:oMath>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x</m:t>
            </m:r>
          </m:sub>
        </m:sSub>
      </m:oMath>
      <w:r w:rsidRPr="005D3F16">
        <w:rPr>
          <w:lang w:eastAsia="en-US"/>
        </w:rPr>
        <w:t xml:space="preserve"> </w:t>
      </w:r>
      <w:proofErr w:type="spellStart"/>
      <w:r w:rsidRPr="005D3F16">
        <w:rPr>
          <w:rFonts w:asciiTheme="minorBidi" w:hAnsiTheme="minorBidi" w:cstheme="minorBidi"/>
          <w:lang w:eastAsia="en-US"/>
        </w:rPr>
        <w:t>menyatakan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besarnya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dibayarkan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setiap</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tahun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jangka</w:t>
      </w:r>
      <w:proofErr w:type="spellEnd"/>
      <w:r w:rsidRPr="005D3F16">
        <w:rPr>
          <w:rFonts w:asciiTheme="minorBidi" w:hAnsiTheme="minorBidi" w:cstheme="minorBidi"/>
          <w:lang w:val="id-ID" w:eastAsia="en-US"/>
        </w:rPr>
        <w:t xml:space="preserve"> waktu</w:t>
      </w:r>
      <w:r w:rsidRPr="005D3F16">
        <w:rPr>
          <w:lang w:val="id-ID" w:eastAsia="en-US"/>
        </w:rPr>
        <w:t xml:space="preserve"> </w:t>
      </w:r>
      <m:oMath>
        <m:r>
          <w:rPr>
            <w:rFonts w:ascii="Cambria Math" w:hAnsi="Cambria Math"/>
            <w:lang w:eastAsia="en-US"/>
          </w:rPr>
          <m:t>x</m:t>
        </m:r>
      </m:oMath>
      <w:r w:rsidRPr="005D3F16">
        <w:rPr>
          <w:lang w:val="id-ID" w:eastAsia="en-US"/>
        </w:rPr>
        <w:t xml:space="preserve"> </w:t>
      </w:r>
      <w:r w:rsidRPr="005D3F16">
        <w:rPr>
          <w:rFonts w:asciiTheme="minorBidi" w:hAnsiTheme="minorBidi" w:cstheme="minorBidi"/>
          <w:lang w:val="id-ID" w:eastAsia="en-US"/>
        </w:rPr>
        <w:t>sampai</w:t>
      </w:r>
      <w:r w:rsidRPr="005D3F16">
        <w:rPr>
          <w:lang w:val="id-ID" w:eastAsia="en-US"/>
        </w:rPr>
        <w:t xml:space="preserve"> </w:t>
      </w:r>
      <m:oMath>
        <m:r>
          <w:rPr>
            <w:rFonts w:ascii="Cambria Math" w:hAnsi="Cambria Math"/>
            <w:lang w:eastAsia="en-US"/>
          </w:rPr>
          <m:t>x+1</m:t>
        </m:r>
      </m:oMath>
      <w:r w:rsidRPr="005D3F16">
        <w:rPr>
          <w:lang w:val="id-ID" w:eastAsia="en-US"/>
        </w:rPr>
        <w:t xml:space="preserve">, </w:t>
      </w:r>
      <w:r w:rsidRPr="005D3F16">
        <w:rPr>
          <w:rFonts w:asciiTheme="minorBidi" w:hAnsiTheme="minorBidi" w:cstheme="minorBidi"/>
          <w:lang w:val="id-ID" w:eastAsia="en-US"/>
        </w:rPr>
        <w:t xml:space="preserve">maka jumlah manfaat pensiun yang akan diberikan kepada peserta mulai usia masuk kerja </w:t>
      </w:r>
      <m:oMath>
        <m:r>
          <w:rPr>
            <w:rFonts w:ascii="Cambria Math" w:hAnsi="Cambria Math" w:cstheme="minorBidi"/>
            <w:lang w:val="id-ID" w:eastAsia="en-US"/>
          </w:rPr>
          <m:t>e</m:t>
        </m:r>
      </m:oMath>
      <w:r w:rsidRPr="005D3F16">
        <w:rPr>
          <w:rFonts w:asciiTheme="minorBidi" w:hAnsiTheme="minorBidi" w:cstheme="minorBidi"/>
          <w:lang w:val="id-ID" w:eastAsia="en-US"/>
        </w:rPr>
        <w:t xml:space="preserve"> sampai dengan usia</w:t>
      </w:r>
      <w:r w:rsidRPr="005D3F16">
        <w:rPr>
          <w:lang w:val="id-ID" w:eastAsia="en-US"/>
        </w:rPr>
        <w:t xml:space="preserve"> </w:t>
      </w:r>
      <m:oMath>
        <m:r>
          <w:rPr>
            <w:rFonts w:ascii="Cambria Math" w:hAnsi="Cambria Math"/>
            <w:lang w:eastAsia="en-US"/>
          </w:rPr>
          <m:t>x-1</m:t>
        </m:r>
      </m:oMath>
      <w:r w:rsidRPr="005D3F16">
        <w:rPr>
          <w:lang w:val="id-ID" w:eastAsia="en-US"/>
        </w:rPr>
        <w:t xml:space="preserve">. </w:t>
      </w:r>
      <w:proofErr w:type="spellStart"/>
      <w:r w:rsidRPr="005D3F16">
        <w:rPr>
          <w:rFonts w:asciiTheme="minorBidi" w:hAnsiTheme="minorBidi" w:cstheme="minorBidi"/>
          <w:lang w:eastAsia="en-US"/>
        </w:rPr>
        <w:t>Menurut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Winklevoss</w:t>
      </w:r>
      <w:proofErr w:type="spellEnd"/>
      <w:r w:rsidRPr="005D3F16">
        <w:rPr>
          <w:rFonts w:asciiTheme="minorBidi" w:hAnsiTheme="minorBidi" w:cstheme="minorBidi"/>
          <w:lang w:eastAsia="en-US"/>
        </w:rPr>
        <w:t xml:space="preserve"> (1993), </w:t>
      </w:r>
      <w:proofErr w:type="spellStart"/>
      <w:r w:rsidRPr="005D3F16">
        <w:rPr>
          <w:rFonts w:asciiTheme="minorBidi" w:hAnsiTheme="minorBidi" w:cstheme="minorBidi"/>
          <w:lang w:eastAsia="en-US"/>
        </w:rPr>
        <w:t>perumusan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program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ada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tiga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yaitu</w:t>
      </w:r>
      <w:proofErr w:type="spellEnd"/>
      <w:r w:rsidRPr="005D3F16">
        <w:rPr>
          <w:rFonts w:asciiTheme="minorBidi" w:hAnsiTheme="minorBidi" w:cstheme="minorBidi"/>
          <w:lang w:eastAsia="en-US"/>
        </w:rPr>
        <w:t>:</w:t>
      </w:r>
    </w:p>
    <w:p w14:paraId="107D5851" w14:textId="0A549DE2" w:rsidR="005D3F16" w:rsidRPr="005D3F16" w:rsidRDefault="005D3F16" w:rsidP="00454DB4">
      <w:pPr>
        <w:numPr>
          <w:ilvl w:val="0"/>
          <w:numId w:val="18"/>
        </w:numPr>
        <w:suppressAutoHyphens w:val="0"/>
        <w:ind w:left="284" w:hanging="284"/>
        <w:contextualSpacing/>
        <w:jc w:val="both"/>
        <w:rPr>
          <w:rFonts w:asciiTheme="minorBidi" w:hAnsiTheme="minorBidi" w:cstheme="minorBidi"/>
          <w:lang w:val="id-ID" w:eastAsia="id-ID"/>
        </w:rPr>
      </w:pPr>
      <w:r w:rsidRPr="005D3F16">
        <w:rPr>
          <w:rFonts w:asciiTheme="minorBidi" w:hAnsiTheme="minorBidi" w:cstheme="minorBidi"/>
          <w:lang w:val="id-ID" w:eastAsia="id-ID"/>
        </w:rPr>
        <w:t>Manfaat penghasilan tetap (</w:t>
      </w:r>
      <w:r w:rsidRPr="005D3F16">
        <w:rPr>
          <w:rFonts w:asciiTheme="minorBidi" w:hAnsiTheme="minorBidi" w:cstheme="minorBidi"/>
          <w:i/>
          <w:lang w:val="id-ID" w:eastAsia="id-ID"/>
        </w:rPr>
        <w:t>flat dollar unit benefit</w:t>
      </w:r>
      <w:r w:rsidRPr="005D3F16">
        <w:rPr>
          <w:rFonts w:asciiTheme="minorBidi" w:hAnsiTheme="minorBidi" w:cstheme="minorBidi"/>
          <w:lang w:val="id-ID" w:eastAsia="id-ID"/>
        </w:rPr>
        <w:t>)</w:t>
      </w:r>
    </w:p>
    <w:p w14:paraId="4A4983D6" w14:textId="6B398A9E" w:rsidR="005D3F16" w:rsidRPr="005D3F16" w:rsidRDefault="007276E2" w:rsidP="00454DB4">
      <w:pPr>
        <w:tabs>
          <w:tab w:val="left" w:pos="284"/>
        </w:tabs>
        <w:suppressAutoHyphens w:val="0"/>
        <w:ind w:left="1134" w:hanging="425"/>
        <w:rPr>
          <w:lang w:val="id-ID" w:eastAsia="en-US"/>
        </w:rPr>
      </w:pPr>
      <m:oMath>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x</m:t>
            </m:r>
          </m:sub>
        </m:sSub>
        <m:r>
          <w:rPr>
            <w:rFonts w:ascii="Cambria Math" w:hAnsi="Cambria Math"/>
            <w:lang w:eastAsia="en-US"/>
          </w:rPr>
          <m:t>=(x-e)</m:t>
        </m:r>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x</m:t>
            </m:r>
          </m:sub>
        </m:sSub>
      </m:oMath>
      <w:r w:rsidR="005D3F16" w:rsidRPr="005D3F16">
        <w:rPr>
          <w:lang w:val="id-ID" w:eastAsia="en-US"/>
        </w:rPr>
        <w:t xml:space="preserve"> </w:t>
      </w:r>
      <w:r w:rsidR="005D3F16" w:rsidRPr="005D3F16">
        <w:rPr>
          <w:lang w:val="id-ID" w:eastAsia="en-US"/>
        </w:rPr>
        <w:tab/>
      </w:r>
      <w:r w:rsidR="005D3F16" w:rsidRPr="005D3F16">
        <w:rPr>
          <w:lang w:val="id-ID" w:eastAsia="en-US"/>
        </w:rPr>
        <w:tab/>
        <w:t xml:space="preserve">      </w:t>
      </w:r>
      <w:r w:rsidR="005D3F16" w:rsidRPr="005D3F16">
        <w:rPr>
          <w:lang w:val="id-ID" w:eastAsia="en-US"/>
        </w:rPr>
        <w:tab/>
      </w:r>
      <w:r w:rsidR="005D3F16" w:rsidRPr="005D3F16">
        <w:rPr>
          <w:lang w:val="id-ID" w:eastAsia="en-US"/>
        </w:rPr>
        <w:tab/>
        <w:t xml:space="preserve">       </w:t>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t xml:space="preserve">       </w:t>
      </w:r>
      <w:r w:rsidR="005D3F16" w:rsidRPr="005D3F16">
        <w:rPr>
          <w:lang w:val="id-ID" w:eastAsia="en-US"/>
        </w:rPr>
        <w:t>(9)</w:t>
      </w:r>
    </w:p>
    <w:p w14:paraId="7B7D8308" w14:textId="4F4C572B" w:rsidR="005D3F16" w:rsidRPr="005D3F16" w:rsidRDefault="005D3F16" w:rsidP="00454DB4">
      <w:pPr>
        <w:numPr>
          <w:ilvl w:val="0"/>
          <w:numId w:val="18"/>
        </w:numPr>
        <w:tabs>
          <w:tab w:val="left" w:pos="284"/>
        </w:tabs>
        <w:suppressAutoHyphens w:val="0"/>
        <w:ind w:left="284" w:hanging="284"/>
        <w:jc w:val="both"/>
        <w:rPr>
          <w:rFonts w:asciiTheme="minorBidi" w:hAnsiTheme="minorBidi" w:cstheme="minorBidi"/>
          <w:lang w:val="id-ID" w:eastAsia="en-US"/>
        </w:rPr>
      </w:pPr>
      <w:r w:rsidRPr="005D3F16">
        <w:rPr>
          <w:rFonts w:asciiTheme="minorBidi" w:hAnsiTheme="minorBidi" w:cstheme="minorBidi"/>
          <w:lang w:val="id-ID" w:eastAsia="en-US"/>
        </w:rPr>
        <w:t>Rata-rata gaji terakhir (final average)</w:t>
      </w:r>
    </w:p>
    <w:p w14:paraId="652E66FA" w14:textId="3EB8E9D5" w:rsidR="005D3F16" w:rsidRPr="005D3F16" w:rsidRDefault="007276E2" w:rsidP="00454DB4">
      <w:pPr>
        <w:tabs>
          <w:tab w:val="left" w:pos="284"/>
        </w:tabs>
        <w:suppressAutoHyphens w:val="0"/>
        <w:ind w:firstLine="709"/>
        <w:jc w:val="both"/>
        <w:rPr>
          <w:lang w:val="id-ID" w:eastAsia="en-US"/>
        </w:rPr>
      </w:pPr>
      <m:oMath>
        <m:sSub>
          <m:sSubPr>
            <m:ctrlPr>
              <w:rPr>
                <w:rFonts w:ascii="Cambria Math" w:hAnsi="Cambria Math"/>
                <w:i/>
                <w:lang w:eastAsia="en-US"/>
              </w:rPr>
            </m:ctrlPr>
          </m:sSubPr>
          <m:e>
            <m:r>
              <w:rPr>
                <w:rFonts w:ascii="Cambria Math" w:hAnsi="Cambria Math"/>
                <w:lang w:val="id-ID" w:eastAsia="en-US"/>
              </w:rPr>
              <m:t>B</m:t>
            </m:r>
          </m:e>
          <m:sub>
            <m:r>
              <w:rPr>
                <w:rFonts w:ascii="Cambria Math" w:hAnsi="Cambria Math"/>
                <w:lang w:val="id-ID" w:eastAsia="en-US"/>
              </w:rPr>
              <m:t>r</m:t>
            </m:r>
          </m:sub>
        </m:sSub>
        <m:r>
          <w:rPr>
            <w:rFonts w:ascii="Cambria Math" w:hAnsi="Cambria Math"/>
            <w:lang w:val="id-ID" w:eastAsia="en-US"/>
          </w:rPr>
          <m:t>=k(r-e)</m:t>
        </m:r>
        <m:f>
          <m:fPr>
            <m:ctrlPr>
              <w:rPr>
                <w:rFonts w:ascii="Cambria Math" w:hAnsi="Cambria Math"/>
                <w:i/>
                <w:lang w:eastAsia="en-US"/>
              </w:rPr>
            </m:ctrlPr>
          </m:fPr>
          <m:num>
            <m:r>
              <w:rPr>
                <w:rFonts w:ascii="Cambria Math" w:hAnsi="Cambria Math"/>
                <w:lang w:val="id-ID" w:eastAsia="en-US"/>
              </w:rPr>
              <m:t>1</m:t>
            </m:r>
          </m:num>
          <m:den>
            <m:r>
              <w:rPr>
                <w:rFonts w:ascii="Cambria Math" w:hAnsi="Cambria Math"/>
                <w:lang w:val="id-ID" w:eastAsia="en-US"/>
              </w:rPr>
              <m:t>n</m:t>
            </m:r>
          </m:den>
        </m:f>
        <m:r>
          <w:rPr>
            <w:rFonts w:ascii="Cambria Math" w:hAnsi="Cambria Math"/>
            <w:lang w:val="id-ID" w:eastAsia="en-US"/>
          </w:rPr>
          <m:t>(</m:t>
        </m:r>
        <m:sSub>
          <m:sSubPr>
            <m:ctrlPr>
              <w:rPr>
                <w:rFonts w:ascii="Cambria Math" w:hAnsi="Cambria Math"/>
                <w:i/>
                <w:lang w:eastAsia="en-US"/>
              </w:rPr>
            </m:ctrlPr>
          </m:sSubPr>
          <m:e>
            <m:r>
              <w:rPr>
                <w:rFonts w:ascii="Cambria Math" w:hAnsi="Cambria Math"/>
                <w:lang w:val="id-ID" w:eastAsia="en-US"/>
              </w:rPr>
              <m:t>S</m:t>
            </m:r>
          </m:e>
          <m:sub>
            <m:r>
              <w:rPr>
                <w:rFonts w:ascii="Cambria Math" w:hAnsi="Cambria Math"/>
                <w:lang w:val="id-ID" w:eastAsia="en-US"/>
              </w:rPr>
              <m:t>r</m:t>
            </m:r>
          </m:sub>
        </m:sSub>
        <m:r>
          <w:rPr>
            <w:rFonts w:ascii="Cambria Math" w:hAnsi="Cambria Math"/>
            <w:lang w:val="id-ID" w:eastAsia="en-US"/>
          </w:rPr>
          <m:t>-</m:t>
        </m:r>
        <m:sSub>
          <m:sSubPr>
            <m:ctrlPr>
              <w:rPr>
                <w:rFonts w:ascii="Cambria Math" w:hAnsi="Cambria Math"/>
                <w:i/>
                <w:lang w:eastAsia="en-US"/>
              </w:rPr>
            </m:ctrlPr>
          </m:sSubPr>
          <m:e>
            <m:r>
              <w:rPr>
                <w:rFonts w:ascii="Cambria Math" w:hAnsi="Cambria Math"/>
                <w:lang w:val="id-ID" w:eastAsia="en-US"/>
              </w:rPr>
              <m:t>S</m:t>
            </m:r>
          </m:e>
          <m:sub>
            <m:r>
              <w:rPr>
                <w:rFonts w:ascii="Cambria Math" w:hAnsi="Cambria Math"/>
                <w:lang w:val="id-ID" w:eastAsia="en-US"/>
              </w:rPr>
              <m:t>r-n</m:t>
            </m:r>
          </m:sub>
        </m:sSub>
        <m:r>
          <w:rPr>
            <w:rFonts w:ascii="Cambria Math" w:hAnsi="Cambria Math"/>
            <w:lang w:val="id-ID" w:eastAsia="en-US"/>
          </w:rPr>
          <m:t xml:space="preserve">)    </m:t>
        </m:r>
      </m:oMath>
      <w:r w:rsidR="005D3F16" w:rsidRPr="005D3F16">
        <w:rPr>
          <w:lang w:val="id-ID" w:eastAsia="en-US"/>
        </w:rPr>
        <w:t xml:space="preserve"> </w:t>
      </w:r>
      <w:r w:rsidR="005D3F16" w:rsidRPr="005D3F16">
        <w:rPr>
          <w:lang w:val="id-ID" w:eastAsia="en-US"/>
        </w:rPr>
        <w:tab/>
      </w:r>
      <w:r w:rsidR="005D3F16" w:rsidRPr="005D3F16">
        <w:rPr>
          <w:lang w:val="id-ID" w:eastAsia="en-US"/>
        </w:rPr>
        <w:tab/>
        <w:t xml:space="preserve">    </w:t>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t xml:space="preserve">    </w:t>
      </w:r>
      <w:r w:rsidR="005D3F16" w:rsidRPr="005D3F16">
        <w:rPr>
          <w:lang w:val="id-ID" w:eastAsia="en-US"/>
        </w:rPr>
        <w:t xml:space="preserve"> (10)</w:t>
      </w:r>
    </w:p>
    <w:p w14:paraId="46366F72" w14:textId="6D1530CB" w:rsidR="005D3F16" w:rsidRPr="005D3F16" w:rsidRDefault="005D3F16" w:rsidP="00454DB4">
      <w:pPr>
        <w:numPr>
          <w:ilvl w:val="0"/>
          <w:numId w:val="18"/>
        </w:numPr>
        <w:tabs>
          <w:tab w:val="left" w:pos="284"/>
        </w:tabs>
        <w:suppressAutoHyphens w:val="0"/>
        <w:ind w:left="284" w:hanging="284"/>
        <w:jc w:val="both"/>
        <w:rPr>
          <w:rFonts w:asciiTheme="minorBidi" w:hAnsiTheme="minorBidi" w:cstheme="minorBidi"/>
          <w:lang w:val="id-ID" w:eastAsia="en-US"/>
        </w:rPr>
      </w:pPr>
      <w:r w:rsidRPr="005D3F16">
        <w:rPr>
          <w:rFonts w:asciiTheme="minorBidi" w:hAnsiTheme="minorBidi" w:cstheme="minorBidi"/>
          <w:lang w:val="id-ID" w:eastAsia="en-US"/>
        </w:rPr>
        <w:t>Rata-rata gaji selama bekerja (career average)</w:t>
      </w:r>
    </w:p>
    <w:p w14:paraId="0ACF8A61" w14:textId="60FDC47F" w:rsidR="005D3F16" w:rsidRPr="005D3F16" w:rsidRDefault="007276E2" w:rsidP="00454DB4">
      <w:pPr>
        <w:tabs>
          <w:tab w:val="left" w:pos="284"/>
        </w:tabs>
        <w:suppressAutoHyphens w:val="0"/>
        <w:ind w:firstLine="709"/>
        <w:jc w:val="both"/>
        <w:rPr>
          <w:i/>
          <w:lang w:val="id-ID" w:eastAsia="en-US"/>
        </w:rPr>
      </w:pPr>
      <m:oMath>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x</m:t>
            </m:r>
          </m:sub>
        </m:sSub>
        <m:r>
          <w:rPr>
            <w:rFonts w:ascii="Cambria Math" w:hAnsi="Cambria Math"/>
            <w:lang w:eastAsia="en-US"/>
          </w:rPr>
          <m:t>=k.</m:t>
        </m:r>
        <m:sSub>
          <m:sSubPr>
            <m:ctrlPr>
              <w:rPr>
                <w:rFonts w:ascii="Cambria Math" w:hAnsi="Cambria Math"/>
                <w:i/>
                <w:lang w:eastAsia="en-US"/>
              </w:rPr>
            </m:ctrlPr>
          </m:sSubPr>
          <m:e>
            <m:r>
              <w:rPr>
                <w:rFonts w:ascii="Cambria Math" w:hAnsi="Cambria Math"/>
                <w:lang w:eastAsia="en-US"/>
              </w:rPr>
              <m:t>S</m:t>
            </m:r>
          </m:e>
          <m:sub>
            <m:r>
              <w:rPr>
                <w:rFonts w:ascii="Cambria Math" w:hAnsi="Cambria Math"/>
                <w:lang w:eastAsia="en-US"/>
              </w:rPr>
              <m:t>x</m:t>
            </m:r>
          </m:sub>
        </m:sSub>
      </m:oMath>
      <w:r w:rsidR="005D3F16" w:rsidRPr="005D3F16">
        <w:rPr>
          <w:i/>
          <w:lang w:val="id-ID" w:eastAsia="en-US"/>
        </w:rPr>
        <w:t xml:space="preserve"> </w:t>
      </w:r>
      <w:r w:rsidR="005D3F16" w:rsidRPr="005D3F16">
        <w:rPr>
          <w:i/>
          <w:lang w:val="id-ID" w:eastAsia="en-US"/>
        </w:rPr>
        <w:tab/>
      </w:r>
      <w:r w:rsidR="005D3F16" w:rsidRPr="005D3F16">
        <w:rPr>
          <w:i/>
          <w:lang w:val="id-ID" w:eastAsia="en-US"/>
        </w:rPr>
        <w:tab/>
      </w:r>
      <w:r w:rsidR="005D3F16" w:rsidRPr="005D3F16">
        <w:rPr>
          <w:i/>
          <w:lang w:val="id-ID" w:eastAsia="en-US"/>
        </w:rPr>
        <w:tab/>
      </w:r>
      <w:r w:rsidR="005D3F16" w:rsidRPr="005D3F16">
        <w:rPr>
          <w:i/>
          <w:lang w:val="id-ID" w:eastAsia="en-US"/>
        </w:rPr>
        <w:tab/>
        <w:t xml:space="preserve">    </w:t>
      </w:r>
      <w:r w:rsidR="00454DB4">
        <w:rPr>
          <w:i/>
          <w:lang w:val="id-ID" w:eastAsia="en-US"/>
        </w:rPr>
        <w:tab/>
      </w:r>
      <w:r w:rsidR="00454DB4">
        <w:rPr>
          <w:i/>
          <w:lang w:val="id-ID" w:eastAsia="en-US"/>
        </w:rPr>
        <w:tab/>
      </w:r>
      <w:r w:rsidR="00454DB4">
        <w:rPr>
          <w:i/>
          <w:lang w:val="id-ID" w:eastAsia="en-US"/>
        </w:rPr>
        <w:tab/>
      </w:r>
      <w:r w:rsidR="00454DB4">
        <w:rPr>
          <w:i/>
          <w:lang w:val="id-ID" w:eastAsia="en-US"/>
        </w:rPr>
        <w:tab/>
      </w:r>
      <w:r w:rsidR="00454DB4">
        <w:rPr>
          <w:i/>
          <w:lang w:val="id-ID" w:eastAsia="en-US"/>
        </w:rPr>
        <w:tab/>
        <w:t xml:space="preserve">    </w:t>
      </w:r>
      <w:r w:rsidR="005D3F16" w:rsidRPr="005D3F16">
        <w:rPr>
          <w:i/>
          <w:lang w:val="id-ID" w:eastAsia="en-US"/>
        </w:rPr>
        <w:t xml:space="preserve"> </w:t>
      </w:r>
      <w:r w:rsidR="005D3F16" w:rsidRPr="005D3F16">
        <w:rPr>
          <w:lang w:val="id-ID" w:eastAsia="en-US"/>
        </w:rPr>
        <w:t>(11)</w:t>
      </w:r>
    </w:p>
    <w:p w14:paraId="2C992F55" w14:textId="02681395" w:rsidR="005D3F16" w:rsidRPr="005D3F16" w:rsidRDefault="005D3F16" w:rsidP="00454DB4">
      <w:pPr>
        <w:suppressAutoHyphens w:val="0"/>
        <w:contextualSpacing/>
        <w:jc w:val="both"/>
        <w:rPr>
          <w:rFonts w:asciiTheme="minorBidi" w:hAnsiTheme="minorBidi" w:cstheme="minorBidi"/>
          <w:b/>
          <w:lang w:val="id-ID" w:eastAsia="id-ID"/>
        </w:rPr>
      </w:pPr>
      <w:r w:rsidRPr="005D3F16">
        <w:rPr>
          <w:rFonts w:asciiTheme="minorBidi" w:hAnsiTheme="minorBidi" w:cstheme="minorBidi"/>
          <w:b/>
          <w:lang w:val="id-ID" w:eastAsia="id-ID"/>
        </w:rPr>
        <w:t>Nilai sekarang manfaat pensiun</w:t>
      </w:r>
    </w:p>
    <w:p w14:paraId="6AED7DD1" w14:textId="40960E57" w:rsidR="005D3F16" w:rsidRPr="005D3F16" w:rsidRDefault="005D3F16" w:rsidP="00454DB4">
      <w:pPr>
        <w:suppressAutoHyphens w:val="0"/>
        <w:ind w:firstLine="709"/>
        <w:jc w:val="both"/>
        <w:rPr>
          <w:lang w:val="id-ID" w:eastAsia="en-US"/>
        </w:rPr>
      </w:pPr>
      <w:proofErr w:type="spellStart"/>
      <w:r w:rsidRPr="005D3F16">
        <w:rPr>
          <w:rFonts w:asciiTheme="minorBidi" w:hAnsiTheme="minorBidi" w:cstheme="minorBidi"/>
          <w:lang w:eastAsia="en-US"/>
        </w:rPr>
        <w:t>Nilai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sekarang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atau</w:t>
      </w:r>
      <w:proofErr w:type="spellEnd"/>
      <w:r w:rsidRPr="005D3F16">
        <w:rPr>
          <w:rFonts w:asciiTheme="minorBidi" w:hAnsiTheme="minorBidi" w:cstheme="minorBidi"/>
          <w:lang w:eastAsia="en-US"/>
        </w:rPr>
        <w:t xml:space="preserve"> </w:t>
      </w:r>
      <w:r w:rsidRPr="005D3F16">
        <w:rPr>
          <w:rFonts w:asciiTheme="minorBidi" w:hAnsiTheme="minorBidi" w:cstheme="minorBidi"/>
          <w:i/>
          <w:lang w:eastAsia="en-US"/>
        </w:rPr>
        <w:t>present value of future benefit</w:t>
      </w:r>
      <w:r w:rsidRPr="005D3F16">
        <w:rPr>
          <w:rFonts w:asciiTheme="minorBidi" w:hAnsiTheme="minorBidi" w:cstheme="minorBidi"/>
          <w:lang w:eastAsia="en-US"/>
        </w:rPr>
        <w:t xml:space="preserve"> (PVFB) </w:t>
      </w:r>
      <w:proofErr w:type="spellStart"/>
      <w:r w:rsidRPr="005D3F16">
        <w:rPr>
          <w:rFonts w:asciiTheme="minorBidi" w:hAnsiTheme="minorBidi" w:cstheme="minorBidi"/>
          <w:lang w:eastAsia="en-US"/>
        </w:rPr>
        <w:t>adalah</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nilai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sekarang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dari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diproyeksikan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diterima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oleh</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peserta</w:t>
      </w:r>
      <w:proofErr w:type="spellEnd"/>
      <w:r w:rsidRPr="005D3F16">
        <w:rPr>
          <w:rFonts w:asciiTheme="minorBidi" w:hAnsiTheme="minorBidi" w:cstheme="minorBidi"/>
          <w:lang w:eastAsia="en-US"/>
        </w:rPr>
        <w:t xml:space="preserve"> program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dimasa</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datang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setelah</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Nilai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sekarang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dimasa</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datang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untuk</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seorang</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peserta</w:t>
      </w:r>
      <w:proofErr w:type="spellEnd"/>
      <w:r w:rsidRPr="005D3F16">
        <w:rPr>
          <w:rFonts w:asciiTheme="minorBidi" w:hAnsiTheme="minorBidi" w:cstheme="minorBidi"/>
          <w:lang w:eastAsia="en-US"/>
        </w:rPr>
        <w:t xml:space="preserve"> </w:t>
      </w:r>
      <w:proofErr w:type="spellStart"/>
      <w:proofErr w:type="gramStart"/>
      <w:r w:rsidRPr="005D3F16">
        <w:rPr>
          <w:rFonts w:asciiTheme="minorBidi" w:hAnsiTheme="minorBidi" w:cstheme="minorBidi"/>
          <w:lang w:eastAsia="en-US"/>
        </w:rPr>
        <w:t>berusia</w:t>
      </w:r>
      <w:proofErr w:type="spellEnd"/>
      <w:r w:rsidRPr="005D3F16">
        <w:rPr>
          <w:lang w:eastAsia="en-US"/>
        </w:rPr>
        <w:t xml:space="preserve"> </w:t>
      </w:r>
      <w:proofErr w:type="gramEnd"/>
      <m:oMath>
        <m:r>
          <w:rPr>
            <w:rFonts w:ascii="Cambria Math" w:hAnsi="Cambria Math"/>
            <w:lang w:eastAsia="en-US"/>
          </w:rPr>
          <m:t>e</m:t>
        </m:r>
      </m:oMath>
      <w:r w:rsidRPr="005D3F16">
        <w:rPr>
          <w:lang w:eastAsia="en-US"/>
        </w:rPr>
        <w:t xml:space="preserve">, </w:t>
      </w:r>
      <w:proofErr w:type="spellStart"/>
      <w:r w:rsidRPr="005D3F16">
        <w:rPr>
          <w:rFonts w:asciiTheme="minorBidi" w:hAnsiTheme="minorBidi" w:cstheme="minorBidi"/>
          <w:lang w:eastAsia="en-US"/>
        </w:rPr>
        <w:t>mulai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ikut</w:t>
      </w:r>
      <w:proofErr w:type="spellEnd"/>
      <w:r w:rsidRPr="005D3F16">
        <w:rPr>
          <w:rFonts w:asciiTheme="minorBidi" w:hAnsiTheme="minorBidi" w:cstheme="minorBidi"/>
          <w:lang w:eastAsia="en-US"/>
        </w:rPr>
        <w:t xml:space="preserve"> program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usia</w:t>
      </w:r>
      <w:proofErr w:type="spellEnd"/>
      <w:r w:rsidRPr="005D3F16">
        <w:rPr>
          <w:lang w:eastAsia="en-US"/>
        </w:rPr>
        <w:t xml:space="preserve"> </w:t>
      </w:r>
      <m:oMath>
        <m:r>
          <w:rPr>
            <w:rFonts w:ascii="Cambria Math" w:hAnsi="Cambria Math"/>
            <w:lang w:eastAsia="en-US"/>
          </w:rPr>
          <m:t>x</m:t>
        </m:r>
      </m:oMath>
      <w:r w:rsidRPr="005D3F16">
        <w:rPr>
          <w:lang w:eastAsia="en-US"/>
        </w:rPr>
        <w:t xml:space="preserve"> </w:t>
      </w:r>
      <w:proofErr w:type="spellStart"/>
      <w:r w:rsidRPr="005D3F16">
        <w:rPr>
          <w:rFonts w:asciiTheme="minorBidi" w:hAnsiTheme="minorBidi" w:cstheme="minorBidi"/>
          <w:lang w:eastAsia="en-US"/>
        </w:rPr>
        <w:t>dan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usia</w:t>
      </w:r>
      <w:proofErr w:type="spellEnd"/>
      <w:r w:rsidRPr="005D3F16">
        <w:rPr>
          <w:rFonts w:asciiTheme="minorBidi" w:hAnsiTheme="minorBidi" w:cstheme="minorBidi"/>
          <w:lang w:eastAsia="en-US"/>
        </w:rPr>
        <w:t xml:space="preserve"> </w:t>
      </w:r>
      <m:oMath>
        <m:r>
          <w:rPr>
            <w:rFonts w:ascii="Cambria Math" w:hAnsi="Cambria Math"/>
            <w:lang w:eastAsia="en-US"/>
          </w:rPr>
          <m:t>r</m:t>
        </m:r>
      </m:oMath>
      <w:r w:rsidRPr="005D3F16">
        <w:rPr>
          <w:lang w:eastAsia="en-US"/>
        </w:rPr>
        <w:t xml:space="preserve">, </w:t>
      </w:r>
      <w:proofErr w:type="spellStart"/>
      <w:r w:rsidRPr="005D3F16">
        <w:rPr>
          <w:rFonts w:asciiTheme="minorBidi" w:hAnsiTheme="minorBidi" w:cstheme="minorBidi"/>
          <w:lang w:eastAsia="en-US"/>
        </w:rPr>
        <w:t>dimana</w:t>
      </w:r>
      <w:proofErr w:type="spellEnd"/>
      <w:r w:rsidRPr="005D3F16">
        <w:rPr>
          <w:lang w:eastAsia="en-US"/>
        </w:rPr>
        <w:t xml:space="preserve"> </w:t>
      </w:r>
      <m:oMath>
        <m:r>
          <w:rPr>
            <w:rFonts w:ascii="Cambria Math" w:hAnsi="Cambria Math"/>
            <w:lang w:eastAsia="en-US"/>
          </w:rPr>
          <m:t>x&lt;r</m:t>
        </m:r>
      </m:oMath>
      <w:r w:rsidRPr="005D3F16">
        <w:rPr>
          <w:lang w:eastAsia="en-US"/>
        </w:rPr>
        <w:t xml:space="preserve">, </w:t>
      </w:r>
      <w:proofErr w:type="spellStart"/>
      <w:r w:rsidRPr="005D3F16">
        <w:rPr>
          <w:rFonts w:asciiTheme="minorBidi" w:hAnsiTheme="minorBidi" w:cstheme="minorBidi"/>
          <w:lang w:eastAsia="en-US"/>
        </w:rPr>
        <w:t>dirumuskan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sebagai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berikut</w:t>
      </w:r>
      <w:proofErr w:type="spellEnd"/>
      <w:r w:rsidRPr="005D3F16">
        <w:rPr>
          <w:rFonts w:asciiTheme="minorBidi" w:hAnsiTheme="minorBidi" w:cstheme="minorBidi"/>
          <w:lang w:eastAsia="en-US"/>
        </w:rPr>
        <w:t>:</w:t>
      </w:r>
    </w:p>
    <w:p w14:paraId="1A401C5D" w14:textId="6E394F69" w:rsidR="005D3F16" w:rsidRPr="005D3F16" w:rsidRDefault="007276E2" w:rsidP="00454DB4">
      <w:pPr>
        <w:tabs>
          <w:tab w:val="left" w:pos="284"/>
        </w:tabs>
        <w:suppressAutoHyphens w:val="0"/>
        <w:ind w:firstLine="567"/>
        <w:jc w:val="both"/>
        <w:rPr>
          <w:lang w:val="id-ID" w:eastAsia="en-US"/>
        </w:rPr>
      </w:pPr>
      <m:oMath>
        <m:sSup>
          <m:sSupPr>
            <m:ctrlPr>
              <w:rPr>
                <w:rFonts w:ascii="Cambria Math" w:hAnsi="Cambria Math"/>
                <w:i/>
                <w:lang w:eastAsia="en-US"/>
              </w:rPr>
            </m:ctrlPr>
          </m:sSupPr>
          <m:e>
            <m:r>
              <w:rPr>
                <w:rFonts w:ascii="Cambria Math" w:hAnsi="Cambria Math"/>
                <w:lang w:val="id-ID" w:eastAsia="en-US"/>
              </w:rPr>
              <m:t xml:space="preserve"> </m:t>
            </m:r>
          </m:e>
          <m:sup>
            <m:r>
              <w:rPr>
                <w:rFonts w:ascii="Cambria Math" w:hAnsi="Cambria Math"/>
                <w:lang w:val="id-ID" w:eastAsia="en-US"/>
              </w:rPr>
              <m:t>r</m:t>
            </m:r>
          </m:sup>
        </m:sSup>
        <m:sSub>
          <m:sSubPr>
            <m:ctrlPr>
              <w:rPr>
                <w:rFonts w:ascii="Cambria Math" w:hAnsi="Cambria Math"/>
                <w:i/>
                <w:lang w:eastAsia="en-US"/>
              </w:rPr>
            </m:ctrlPr>
          </m:sSubPr>
          <m:e>
            <m:r>
              <w:rPr>
                <w:rFonts w:ascii="Cambria Math" w:hAnsi="Cambria Math"/>
                <w:lang w:val="id-ID" w:eastAsia="en-US"/>
              </w:rPr>
              <m:t>(PVFB)</m:t>
            </m:r>
          </m:e>
          <m:sub>
            <m:r>
              <w:rPr>
                <w:rFonts w:ascii="Cambria Math" w:hAnsi="Cambria Math"/>
                <w:lang w:val="id-ID" w:eastAsia="en-US"/>
              </w:rPr>
              <m:t>x</m:t>
            </m:r>
          </m:sub>
        </m:sSub>
        <m:r>
          <w:rPr>
            <w:rFonts w:ascii="Cambria Math" w:hAnsi="Cambria Math"/>
            <w:lang w:val="id-ID" w:eastAsia="en-US"/>
          </w:rPr>
          <m:t>=</m:t>
        </m:r>
        <m:sSub>
          <m:sSubPr>
            <m:ctrlPr>
              <w:rPr>
                <w:rFonts w:ascii="Cambria Math" w:hAnsi="Cambria Math"/>
                <w:i/>
                <w:lang w:eastAsia="en-US"/>
              </w:rPr>
            </m:ctrlPr>
          </m:sSubPr>
          <m:e>
            <m:r>
              <w:rPr>
                <w:rFonts w:ascii="Cambria Math" w:hAnsi="Cambria Math"/>
                <w:lang w:val="id-ID" w:eastAsia="en-US"/>
              </w:rPr>
              <m:t>B</m:t>
            </m:r>
          </m:e>
          <m:sub>
            <m:r>
              <w:rPr>
                <w:rFonts w:ascii="Cambria Math" w:hAnsi="Cambria Math"/>
                <w:lang w:val="id-ID" w:eastAsia="en-US"/>
              </w:rPr>
              <m:t>r</m:t>
            </m:r>
          </m:sub>
        </m:sSub>
        <m:sSup>
          <m:sSupPr>
            <m:ctrlPr>
              <w:rPr>
                <w:rFonts w:ascii="Cambria Math" w:hAnsi="Cambria Math"/>
                <w:i/>
                <w:lang w:eastAsia="en-US"/>
              </w:rPr>
            </m:ctrlPr>
          </m:sSupPr>
          <m:e>
            <m:r>
              <w:rPr>
                <w:rFonts w:ascii="Cambria Math" w:hAnsi="Cambria Math"/>
                <w:lang w:val="id-ID" w:eastAsia="en-US"/>
              </w:rPr>
              <m:t>v</m:t>
            </m:r>
          </m:e>
          <m:sup>
            <m:r>
              <w:rPr>
                <w:rFonts w:ascii="Cambria Math" w:hAnsi="Cambria Math"/>
                <w:lang w:val="id-ID" w:eastAsia="en-US"/>
              </w:rPr>
              <m:t>r-x</m:t>
            </m:r>
          </m:sup>
        </m:sSup>
        <m:sSubSup>
          <m:sSubSupPr>
            <m:ctrlPr>
              <w:rPr>
                <w:rFonts w:ascii="Cambria Math" w:hAnsi="Cambria Math"/>
                <w:i/>
                <w:lang w:eastAsia="en-US"/>
              </w:rPr>
            </m:ctrlPr>
          </m:sSubSupPr>
          <m:e>
            <m:r>
              <w:rPr>
                <w:rFonts w:ascii="Cambria Math" w:hAnsi="Cambria Math"/>
                <w:lang w:val="id-ID" w:eastAsia="en-US"/>
              </w:rPr>
              <m:t>p</m:t>
            </m:r>
          </m:e>
          <m:sub>
            <m:r>
              <w:rPr>
                <w:rFonts w:ascii="Cambria Math" w:hAnsi="Cambria Math"/>
                <w:lang w:val="id-ID" w:eastAsia="en-US"/>
              </w:rPr>
              <m:t>x</m:t>
            </m:r>
          </m:sub>
          <m:sup>
            <m:r>
              <w:rPr>
                <w:rFonts w:ascii="Cambria Math" w:hAnsi="Cambria Math"/>
                <w:lang w:val="id-ID" w:eastAsia="en-US"/>
              </w:rPr>
              <m:t>(T)</m:t>
            </m:r>
          </m:sup>
        </m:sSubSup>
        <m:sSub>
          <m:sSubPr>
            <m:ctrlPr>
              <w:rPr>
                <w:rFonts w:ascii="Cambria Math" w:hAnsi="Cambria Math"/>
                <w:i/>
                <w:lang w:eastAsia="en-US"/>
              </w:rPr>
            </m:ctrlPr>
          </m:sSubPr>
          <m:e>
            <m:acc>
              <m:accPr>
                <m:chr m:val="̈"/>
                <m:ctrlPr>
                  <w:rPr>
                    <w:rFonts w:ascii="Cambria Math" w:hAnsi="Cambria Math"/>
                    <w:i/>
                    <w:lang w:eastAsia="en-US"/>
                  </w:rPr>
                </m:ctrlPr>
              </m:accPr>
              <m:e>
                <m:r>
                  <w:rPr>
                    <w:rFonts w:ascii="Cambria Math" w:hAnsi="Cambria Math"/>
                    <w:lang w:val="id-ID" w:eastAsia="en-US"/>
                  </w:rPr>
                  <m:t>a</m:t>
                </m:r>
              </m:e>
            </m:acc>
          </m:e>
          <m:sub>
            <m:r>
              <w:rPr>
                <w:rFonts w:ascii="Cambria Math" w:hAnsi="Cambria Math"/>
                <w:lang w:val="id-ID" w:eastAsia="en-US"/>
              </w:rPr>
              <m:t>r</m:t>
            </m:r>
          </m:sub>
        </m:sSub>
      </m:oMath>
      <w:r w:rsidR="005D3F16" w:rsidRPr="005D3F16">
        <w:rPr>
          <w:lang w:val="id-ID" w:eastAsia="en-US"/>
        </w:rPr>
        <w:t xml:space="preserve"> </w:t>
      </w:r>
      <w:r w:rsidR="005D3F16" w:rsidRPr="005D3F16">
        <w:rPr>
          <w:lang w:val="id-ID" w:eastAsia="en-US"/>
        </w:rPr>
        <w:tab/>
      </w:r>
      <w:r w:rsidR="005D3F16" w:rsidRPr="005D3F16">
        <w:rPr>
          <w:lang w:val="id-ID" w:eastAsia="en-US"/>
        </w:rPr>
        <w:tab/>
        <w:t xml:space="preserve">     </w:t>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t xml:space="preserve">     </w:t>
      </w:r>
      <w:r w:rsidR="005D3F16" w:rsidRPr="005D3F16">
        <w:rPr>
          <w:lang w:val="id-ID" w:eastAsia="en-US"/>
        </w:rPr>
        <w:t>(12)</w:t>
      </w:r>
    </w:p>
    <w:p w14:paraId="3D3A2C0A" w14:textId="68E3E7CA" w:rsidR="005D3F16" w:rsidRPr="005D3F16" w:rsidRDefault="005D3F16" w:rsidP="00454DB4">
      <w:pPr>
        <w:suppressAutoHyphens w:val="0"/>
        <w:contextualSpacing/>
        <w:jc w:val="both"/>
        <w:rPr>
          <w:b/>
          <w:lang w:val="id-ID" w:eastAsia="id-ID"/>
        </w:rPr>
      </w:pPr>
      <w:r w:rsidRPr="005D3F16">
        <w:rPr>
          <w:b/>
          <w:lang w:val="id-ID" w:eastAsia="id-ID"/>
        </w:rPr>
        <w:t>Metode Projected Unit Credit</w:t>
      </w:r>
    </w:p>
    <w:p w14:paraId="7BB842F6" w14:textId="77777777" w:rsidR="005D3F16" w:rsidRPr="005D3F16" w:rsidRDefault="005D3F16" w:rsidP="005D3F16">
      <w:pPr>
        <w:suppressAutoHyphens w:val="0"/>
        <w:ind w:firstLine="709"/>
        <w:jc w:val="both"/>
        <w:rPr>
          <w:rFonts w:asciiTheme="minorBidi" w:hAnsiTheme="minorBidi" w:cstheme="minorBidi"/>
          <w:lang w:eastAsia="en-US"/>
        </w:rPr>
      </w:pPr>
      <w:proofErr w:type="spellStart"/>
      <w:r w:rsidRPr="005D3F16">
        <w:rPr>
          <w:rFonts w:asciiTheme="minorBidi" w:hAnsiTheme="minorBidi" w:cstheme="minorBidi"/>
          <w:lang w:eastAsia="en-US"/>
        </w:rPr>
        <w:t>Metode</w:t>
      </w:r>
      <w:proofErr w:type="spellEnd"/>
      <w:r w:rsidRPr="005D3F16">
        <w:rPr>
          <w:rFonts w:asciiTheme="minorBidi" w:hAnsiTheme="minorBidi" w:cstheme="minorBidi"/>
          <w:lang w:eastAsia="en-US"/>
        </w:rPr>
        <w:t xml:space="preserve"> </w:t>
      </w:r>
      <w:r w:rsidRPr="005D3F16">
        <w:rPr>
          <w:rFonts w:asciiTheme="minorBidi" w:hAnsiTheme="minorBidi" w:cstheme="minorBidi"/>
          <w:i/>
          <w:lang w:eastAsia="en-US"/>
        </w:rPr>
        <w:t>projected unit credit</w:t>
      </w:r>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adalah</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membagi</w:t>
      </w:r>
      <w:proofErr w:type="spellEnd"/>
      <w:r w:rsidRPr="005D3F16">
        <w:rPr>
          <w:rFonts w:asciiTheme="minorBidi" w:hAnsiTheme="minorBidi" w:cstheme="minorBidi"/>
          <w:lang w:eastAsia="en-US"/>
        </w:rPr>
        <w:t xml:space="preserve"> total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usia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normal </w:t>
      </w:r>
      <w:proofErr w:type="spellStart"/>
      <w:r w:rsidRPr="005D3F16">
        <w:rPr>
          <w:rFonts w:asciiTheme="minorBidi" w:hAnsiTheme="minorBidi" w:cstheme="minorBidi"/>
          <w:lang w:eastAsia="en-US"/>
        </w:rPr>
        <w:t>dengan</w:t>
      </w:r>
      <w:proofErr w:type="spellEnd"/>
      <w:r w:rsidRPr="005D3F16">
        <w:rPr>
          <w:rFonts w:asciiTheme="minorBidi" w:hAnsiTheme="minorBidi" w:cstheme="minorBidi"/>
          <w:lang w:eastAsia="en-US"/>
        </w:rPr>
        <w:t xml:space="preserve"> total </w:t>
      </w:r>
      <w:proofErr w:type="spellStart"/>
      <w:r w:rsidRPr="005D3F16">
        <w:rPr>
          <w:rFonts w:asciiTheme="minorBidi" w:hAnsiTheme="minorBidi" w:cstheme="minorBidi"/>
          <w:lang w:eastAsia="en-US"/>
        </w:rPr>
        <w:t>masa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kerja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menjadi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satuan</w:t>
      </w:r>
      <w:proofErr w:type="spellEnd"/>
      <w:r w:rsidRPr="005D3F16">
        <w:rPr>
          <w:rFonts w:asciiTheme="minorBidi" w:hAnsiTheme="minorBidi" w:cstheme="minorBidi"/>
          <w:lang w:eastAsia="en-US"/>
        </w:rPr>
        <w:t xml:space="preserve"> unit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yang </w:t>
      </w:r>
      <w:proofErr w:type="spellStart"/>
      <w:r w:rsidRPr="005D3F16">
        <w:rPr>
          <w:rFonts w:asciiTheme="minorBidi" w:hAnsiTheme="minorBidi" w:cstheme="minorBidi"/>
          <w:lang w:eastAsia="en-US"/>
        </w:rPr>
        <w:t>kemudian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dialokasikan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setiap</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tahun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selama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masa</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kerja</w:t>
      </w:r>
      <w:proofErr w:type="spellEnd"/>
      <w:r w:rsidRPr="005D3F16">
        <w:rPr>
          <w:rFonts w:asciiTheme="minorBidi" w:hAnsiTheme="minorBidi" w:cstheme="minorBidi"/>
          <w:lang w:eastAsia="en-US"/>
        </w:rPr>
        <w:t xml:space="preserve"> (Bowers</w:t>
      </w:r>
      <w:proofErr w:type="gramStart"/>
      <w:r w:rsidRPr="005D3F16">
        <w:rPr>
          <w:rFonts w:asciiTheme="minorBidi" w:hAnsiTheme="minorBidi" w:cstheme="minorBidi"/>
          <w:lang w:eastAsia="en-US"/>
        </w:rPr>
        <w:t>)(</w:t>
      </w:r>
      <w:proofErr w:type="gramEnd"/>
      <w:r w:rsidRPr="005D3F16">
        <w:rPr>
          <w:rFonts w:asciiTheme="minorBidi" w:hAnsiTheme="minorBidi" w:cstheme="minorBidi"/>
          <w:lang w:eastAsia="en-US"/>
        </w:rPr>
        <w:t>1997)</w:t>
      </w:r>
      <w:r w:rsidRPr="005D3F16">
        <w:rPr>
          <w:rFonts w:asciiTheme="minorBidi" w:hAnsiTheme="minorBidi" w:cstheme="minorBidi"/>
          <w:lang w:val="id-ID" w:eastAsia="en-US"/>
        </w:rPr>
        <w:t>.</w:t>
      </w:r>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Manfaat</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pensiun</w:t>
      </w:r>
      <w:proofErr w:type="spellEnd"/>
      <w:r w:rsidRPr="005D3F16">
        <w:rPr>
          <w:rFonts w:asciiTheme="minorBidi" w:hAnsiTheme="minorBidi" w:cstheme="minorBidi"/>
          <w:lang w:eastAsia="en-US"/>
        </w:rPr>
        <w:t xml:space="preserve"> normal </w:t>
      </w:r>
      <w:proofErr w:type="spellStart"/>
      <w:r w:rsidRPr="005D3F16">
        <w:rPr>
          <w:rFonts w:asciiTheme="minorBidi" w:hAnsiTheme="minorBidi" w:cstheme="minorBidi"/>
          <w:lang w:eastAsia="en-US"/>
        </w:rPr>
        <w:t>pada</w:t>
      </w:r>
      <w:proofErr w:type="spellEnd"/>
      <w:r w:rsidRPr="005D3F16">
        <w:rPr>
          <w:rFonts w:asciiTheme="minorBidi" w:hAnsiTheme="minorBidi" w:cstheme="minorBidi"/>
          <w:lang w:eastAsia="en-US"/>
        </w:rPr>
        <w:t xml:space="preserve"> </w:t>
      </w:r>
      <w:proofErr w:type="spellStart"/>
      <w:proofErr w:type="gramStart"/>
      <w:r w:rsidRPr="005D3F16">
        <w:rPr>
          <w:rFonts w:asciiTheme="minorBidi" w:hAnsiTheme="minorBidi" w:cstheme="minorBidi"/>
          <w:lang w:eastAsia="en-US"/>
        </w:rPr>
        <w:t>usia</w:t>
      </w:r>
      <w:proofErr w:type="spellEnd"/>
      <w:proofErr w:type="gramEnd"/>
      <w:r w:rsidRPr="005D3F16">
        <w:rPr>
          <w:rFonts w:asciiTheme="minorBidi" w:hAnsiTheme="minorBidi" w:cstheme="minorBidi"/>
          <w:lang w:eastAsia="en-US"/>
        </w:rPr>
        <w:t xml:space="preserve"> </w:t>
      </w:r>
      <m:oMath>
        <m:r>
          <w:rPr>
            <w:rFonts w:ascii="Cambria Math" w:hAnsi="Cambria Math"/>
            <w:lang w:eastAsia="en-US"/>
          </w:rPr>
          <m:t>x</m:t>
        </m:r>
      </m:oMath>
      <w:r w:rsidRPr="005D3F16">
        <w:rPr>
          <w:lang w:val="id-ID" w:eastAsia="en-US"/>
        </w:rPr>
        <w:t xml:space="preserve"> </w:t>
      </w:r>
      <w:proofErr w:type="spellStart"/>
      <w:r w:rsidRPr="005D3F16">
        <w:rPr>
          <w:rFonts w:asciiTheme="minorBidi" w:hAnsiTheme="minorBidi" w:cstheme="minorBidi"/>
          <w:lang w:eastAsia="en-US"/>
        </w:rPr>
        <w:t>didefinisikan</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sebagai</w:t>
      </w:r>
      <w:proofErr w:type="spellEnd"/>
      <w:r w:rsidRPr="005D3F16">
        <w:rPr>
          <w:rFonts w:asciiTheme="minorBidi" w:hAnsiTheme="minorBidi" w:cstheme="minorBidi"/>
          <w:lang w:eastAsia="en-US"/>
        </w:rPr>
        <w:t xml:space="preserve"> </w:t>
      </w:r>
      <w:proofErr w:type="spellStart"/>
      <w:r w:rsidRPr="005D3F16">
        <w:rPr>
          <w:rFonts w:asciiTheme="minorBidi" w:hAnsiTheme="minorBidi" w:cstheme="minorBidi"/>
          <w:lang w:eastAsia="en-US"/>
        </w:rPr>
        <w:t>berikut</w:t>
      </w:r>
      <w:proofErr w:type="spellEnd"/>
      <w:r w:rsidRPr="005D3F16">
        <w:rPr>
          <w:rFonts w:asciiTheme="minorBidi" w:hAnsiTheme="minorBidi" w:cstheme="minorBidi"/>
          <w:lang w:eastAsia="en-US"/>
        </w:rPr>
        <w:t>:</w:t>
      </w:r>
    </w:p>
    <w:p w14:paraId="0AD1B93B" w14:textId="3EF50B3A" w:rsidR="00862C84" w:rsidRPr="00C05C32" w:rsidRDefault="007276E2" w:rsidP="00C05C32">
      <w:pPr>
        <w:suppressAutoHyphens w:val="0"/>
        <w:spacing w:before="240"/>
        <w:ind w:firstLine="709"/>
        <w:jc w:val="both"/>
        <w:rPr>
          <w:lang w:val="id-ID" w:eastAsia="en-US"/>
        </w:rPr>
      </w:pPr>
      <m:oMath>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x</m:t>
            </m:r>
          </m:sub>
        </m:sSub>
        <m:r>
          <w:rPr>
            <w:rFonts w:ascii="Cambria Math" w:hAnsi="Cambria Math"/>
            <w:lang w:eastAsia="en-US"/>
          </w:rPr>
          <m:t>=</m:t>
        </m:r>
        <m:f>
          <m:fPr>
            <m:ctrlPr>
              <w:rPr>
                <w:rFonts w:ascii="Cambria Math" w:hAnsi="Cambria Math"/>
                <w:i/>
                <w:lang w:eastAsia="en-US"/>
              </w:rPr>
            </m:ctrlPr>
          </m:fPr>
          <m:num>
            <m:r>
              <w:rPr>
                <w:rFonts w:ascii="Cambria Math" w:hAnsi="Cambria Math"/>
                <w:lang w:eastAsia="en-US"/>
              </w:rPr>
              <m:t>(x-e)</m:t>
            </m:r>
          </m:num>
          <m:den>
            <m:r>
              <w:rPr>
                <w:rFonts w:ascii="Cambria Math" w:hAnsi="Cambria Math"/>
                <w:lang w:eastAsia="en-US"/>
              </w:rPr>
              <m:t>(r-e)</m:t>
            </m:r>
          </m:den>
        </m:f>
        <m:sSub>
          <m:sSubPr>
            <m:ctrlPr>
              <w:rPr>
                <w:rFonts w:ascii="Cambria Math" w:hAnsi="Cambria Math"/>
                <w:i/>
                <w:lang w:eastAsia="en-US"/>
              </w:rPr>
            </m:ctrlPr>
          </m:sSubPr>
          <m:e>
            <m:r>
              <w:rPr>
                <w:rFonts w:ascii="Cambria Math" w:hAnsi="Cambria Math"/>
                <w:lang w:eastAsia="en-US"/>
              </w:rPr>
              <m:t>B</m:t>
            </m:r>
          </m:e>
          <m:sub>
            <m:r>
              <w:rPr>
                <w:rFonts w:ascii="Cambria Math" w:hAnsi="Cambria Math"/>
                <w:lang w:eastAsia="en-US"/>
              </w:rPr>
              <m:t>r</m:t>
            </m:r>
          </m:sub>
        </m:sSub>
      </m:oMath>
      <w:r w:rsidR="00454DB4" w:rsidRPr="00454DB4">
        <w:rPr>
          <w:lang w:val="id-ID" w:eastAsia="en-US"/>
        </w:rPr>
        <w:t xml:space="preserve"> </w:t>
      </w:r>
      <w:r w:rsidR="00454DB4" w:rsidRPr="00454DB4">
        <w:rPr>
          <w:lang w:val="id-ID" w:eastAsia="en-US"/>
        </w:rPr>
        <w:tab/>
      </w:r>
      <w:r w:rsidR="00454DB4" w:rsidRPr="00454DB4">
        <w:rPr>
          <w:lang w:val="id-ID" w:eastAsia="en-US"/>
        </w:rPr>
        <w:tab/>
      </w:r>
      <w:r w:rsidR="00454DB4" w:rsidRPr="00454DB4">
        <w:rPr>
          <w:lang w:val="id-ID" w:eastAsia="en-US"/>
        </w:rPr>
        <w:tab/>
      </w:r>
      <w:r w:rsidR="00454DB4" w:rsidRPr="00454DB4">
        <w:rPr>
          <w:lang w:val="id-ID" w:eastAsia="en-US"/>
        </w:rPr>
        <w:tab/>
        <w:t xml:space="preserve">    </w:t>
      </w:r>
      <w:r w:rsidR="00454DB4">
        <w:rPr>
          <w:lang w:val="id-ID" w:eastAsia="en-US"/>
        </w:rPr>
        <w:tab/>
      </w:r>
      <w:r w:rsidR="00454DB4">
        <w:rPr>
          <w:lang w:val="id-ID" w:eastAsia="en-US"/>
        </w:rPr>
        <w:tab/>
      </w:r>
      <w:r w:rsidR="00454DB4">
        <w:rPr>
          <w:lang w:val="id-ID" w:eastAsia="en-US"/>
        </w:rPr>
        <w:tab/>
      </w:r>
      <w:r w:rsidR="00454DB4">
        <w:rPr>
          <w:lang w:val="id-ID" w:eastAsia="en-US"/>
        </w:rPr>
        <w:tab/>
      </w:r>
      <w:r w:rsidR="00454DB4">
        <w:rPr>
          <w:lang w:val="id-ID" w:eastAsia="en-US"/>
        </w:rPr>
        <w:tab/>
        <w:t xml:space="preserve">    </w:t>
      </w:r>
      <w:r w:rsidR="00454DB4" w:rsidRPr="00454DB4">
        <w:rPr>
          <w:lang w:val="id-ID" w:eastAsia="en-US"/>
        </w:rPr>
        <w:t xml:space="preserve"> (13)</w:t>
      </w:r>
    </w:p>
    <w:p w14:paraId="2ABBD437" w14:textId="378D3347" w:rsidR="00862C84" w:rsidRPr="00C05C32" w:rsidRDefault="00C05C32">
      <w:pPr>
        <w:rPr>
          <w:rFonts w:ascii="Arial" w:hAnsi="Arial" w:cs="Arial"/>
          <w:b/>
          <w:bCs/>
          <w:lang w:val="id-ID"/>
        </w:rPr>
      </w:pPr>
      <w:r>
        <w:rPr>
          <w:rFonts w:ascii="Arial" w:hAnsi="Arial" w:cs="Arial"/>
          <w:b/>
          <w:bCs/>
          <w:lang w:val="id-ID"/>
        </w:rPr>
        <w:t>3. Hasil dan pembahasan</w:t>
      </w:r>
    </w:p>
    <w:p w14:paraId="0D2A7C83" w14:textId="13D63F48" w:rsidR="00C05C32" w:rsidRPr="00C05C32" w:rsidRDefault="00C05C32" w:rsidP="00C05C32">
      <w:pPr>
        <w:tabs>
          <w:tab w:val="left" w:pos="2552"/>
        </w:tabs>
        <w:suppressAutoHyphens w:val="0"/>
        <w:ind w:firstLine="567"/>
        <w:jc w:val="both"/>
        <w:rPr>
          <w:rFonts w:asciiTheme="minorBidi" w:hAnsiTheme="minorBidi" w:cstheme="minorBidi"/>
          <w:lang w:val="id-ID" w:eastAsia="en-US"/>
        </w:rPr>
      </w:pPr>
      <w:r>
        <w:rPr>
          <w:rFonts w:asciiTheme="minorBidi" w:hAnsiTheme="minorBidi" w:cstheme="minorBidi"/>
          <w:spacing w:val="-8"/>
          <w:lang w:val="id-ID" w:eastAsia="en-US"/>
        </w:rPr>
        <w:t>Perhitungan besar nilai manfaat dana pensiun</w:t>
      </w:r>
      <w:r w:rsidRPr="00C05C32">
        <w:rPr>
          <w:rFonts w:asciiTheme="minorBidi" w:hAnsiTheme="minorBidi" w:cstheme="minorBidi"/>
          <w:spacing w:val="-8"/>
          <w:lang w:val="id-ID" w:eastAsia="en-US"/>
        </w:rPr>
        <w:t xml:space="preserve"> yang</w:t>
      </w:r>
      <w:r>
        <w:rPr>
          <w:rFonts w:asciiTheme="minorBidi" w:hAnsiTheme="minorBidi" w:cstheme="minorBidi"/>
          <w:spacing w:val="-8"/>
          <w:lang w:val="id-ID" w:eastAsia="en-US"/>
        </w:rPr>
        <w:t xml:space="preserve"> akan dilakukan pada penelitian</w:t>
      </w:r>
      <w:r w:rsidRPr="00C05C32">
        <w:rPr>
          <w:rFonts w:asciiTheme="minorBidi" w:hAnsiTheme="minorBidi" w:cstheme="minorBidi"/>
          <w:spacing w:val="-8"/>
          <w:lang w:val="id-ID" w:eastAsia="en-US"/>
        </w:rPr>
        <w:t xml:space="preserve"> ini akan di</w:t>
      </w:r>
      <w:r>
        <w:rPr>
          <w:rFonts w:asciiTheme="minorBidi" w:hAnsiTheme="minorBidi" w:cstheme="minorBidi"/>
          <w:spacing w:val="-8"/>
          <w:lang w:val="id-ID" w:eastAsia="en-US"/>
        </w:rPr>
        <w:t>a</w:t>
      </w:r>
      <w:r w:rsidRPr="00C05C32">
        <w:rPr>
          <w:rFonts w:asciiTheme="minorBidi" w:hAnsiTheme="minorBidi" w:cstheme="minorBidi"/>
          <w:spacing w:val="-8"/>
          <w:lang w:val="id-ID" w:eastAsia="en-US"/>
        </w:rPr>
        <w:t xml:space="preserve">mbil </w:t>
      </w:r>
      <w:r>
        <w:rPr>
          <w:rFonts w:asciiTheme="minorBidi" w:hAnsiTheme="minorBidi" w:cstheme="minorBidi"/>
          <w:spacing w:val="-8"/>
          <w:lang w:val="id-ID" w:eastAsia="en-US"/>
        </w:rPr>
        <w:t xml:space="preserve">dari </w:t>
      </w:r>
      <w:r w:rsidRPr="00C05C32">
        <w:rPr>
          <w:rFonts w:asciiTheme="minorBidi" w:hAnsiTheme="minorBidi" w:cstheme="minorBidi"/>
          <w:spacing w:val="-8"/>
          <w:lang w:val="id-ID" w:eastAsia="en-US"/>
        </w:rPr>
        <w:t>samp</w:t>
      </w:r>
      <w:r>
        <w:rPr>
          <w:rFonts w:asciiTheme="minorBidi" w:hAnsiTheme="minorBidi" w:cstheme="minorBidi"/>
          <w:spacing w:val="-8"/>
          <w:lang w:val="id-ID" w:eastAsia="en-US"/>
        </w:rPr>
        <w:t>el p</w:t>
      </w:r>
      <w:r w:rsidRPr="00C05C32">
        <w:rPr>
          <w:rFonts w:asciiTheme="minorBidi" w:hAnsiTheme="minorBidi" w:cstheme="minorBidi"/>
          <w:spacing w:val="-8"/>
          <w:lang w:val="id-ID" w:eastAsia="en-US"/>
        </w:rPr>
        <w:t>eserta jenis ke</w:t>
      </w:r>
      <w:r>
        <w:rPr>
          <w:rFonts w:asciiTheme="minorBidi" w:hAnsiTheme="minorBidi" w:cstheme="minorBidi"/>
          <w:spacing w:val="-8"/>
          <w:lang w:val="id-ID" w:eastAsia="en-US"/>
        </w:rPr>
        <w:t>lamin laki-laki yan</w:t>
      </w:r>
      <w:r w:rsidRPr="00C05C32">
        <w:rPr>
          <w:rFonts w:asciiTheme="minorBidi" w:hAnsiTheme="minorBidi" w:cstheme="minorBidi"/>
          <w:spacing w:val="-8"/>
          <w:lang w:val="id-ID" w:eastAsia="en-US"/>
        </w:rPr>
        <w:t xml:space="preserve"> berusia </w:t>
      </w:r>
      <m:oMath>
        <m:r>
          <w:rPr>
            <w:rFonts w:ascii="Cambria Math" w:hAnsi="Cambria Math" w:cstheme="minorBidi"/>
            <w:lang w:eastAsia="en-US"/>
          </w:rPr>
          <m:t xml:space="preserve">27 </m:t>
        </m:r>
      </m:oMath>
      <w:r w:rsidRPr="00C05C32">
        <w:rPr>
          <w:rFonts w:asciiTheme="minorBidi" w:hAnsiTheme="minorBidi" w:cstheme="minorBidi"/>
          <w:spacing w:val="-8"/>
          <w:lang w:val="id-ID" w:eastAsia="en-US"/>
        </w:rPr>
        <w:t xml:space="preserve">tahun </w:t>
      </w:r>
      <m:oMath>
        <m:r>
          <w:rPr>
            <w:rFonts w:ascii="Cambria Math" w:hAnsi="Cambria Math"/>
            <w:spacing w:val="-8"/>
            <w:lang w:val="id-ID" w:eastAsia="en-US"/>
          </w:rPr>
          <m:t>(</m:t>
        </m:r>
        <m:r>
          <w:rPr>
            <w:rFonts w:ascii="Cambria Math" w:hAnsi="Cambria Math"/>
            <w:sz w:val="18"/>
            <w:szCs w:val="18"/>
            <w:lang w:eastAsia="en-US"/>
          </w:rPr>
          <m:t>e=27)</m:t>
        </m:r>
      </m:oMath>
      <w:r w:rsidRPr="00C05C32">
        <w:rPr>
          <w:sz w:val="18"/>
          <w:szCs w:val="18"/>
          <w:lang w:val="id-ID" w:eastAsia="en-US"/>
        </w:rPr>
        <w:t xml:space="preserve">, </w:t>
      </w:r>
      <w:r w:rsidRPr="00C05C32">
        <w:rPr>
          <w:rFonts w:asciiTheme="minorBidi" w:hAnsiTheme="minorBidi" w:cstheme="minorBidi"/>
          <w:lang w:val="id-ID" w:eastAsia="en-US"/>
        </w:rPr>
        <w:t xml:space="preserve">usia pensiun </w:t>
      </w:r>
      <m:oMath>
        <m:r>
          <w:rPr>
            <w:rFonts w:ascii="Cambria Math" w:hAnsi="Cambria Math" w:cstheme="minorBidi"/>
            <w:lang w:eastAsia="en-US"/>
          </w:rPr>
          <m:t xml:space="preserve">57 </m:t>
        </m:r>
      </m:oMath>
      <w:r w:rsidRPr="00C05C32">
        <w:rPr>
          <w:rFonts w:asciiTheme="minorBidi" w:hAnsiTheme="minorBidi" w:cstheme="minorBidi"/>
          <w:lang w:val="id-ID" w:eastAsia="en-US"/>
        </w:rPr>
        <w:t xml:space="preserve">tahun </w:t>
      </w:r>
      <m:oMath>
        <m:r>
          <w:rPr>
            <w:rFonts w:ascii="Cambria Math" w:hAnsi="Cambria Math" w:cstheme="minorBidi"/>
            <w:lang w:val="id-ID" w:eastAsia="en-US"/>
          </w:rPr>
          <m:t>(</m:t>
        </m:r>
        <m:r>
          <w:rPr>
            <w:rFonts w:ascii="Cambria Math" w:hAnsi="Cambria Math" w:cstheme="minorBidi"/>
            <w:lang w:eastAsia="en-US"/>
          </w:rPr>
          <m:t>r=57)</m:t>
        </m:r>
      </m:oMath>
      <w:r w:rsidRPr="00C05C32">
        <w:rPr>
          <w:rFonts w:asciiTheme="minorBidi" w:hAnsiTheme="minorBidi" w:cstheme="minorBidi"/>
          <w:lang w:val="id-ID" w:eastAsia="en-US"/>
        </w:rPr>
        <w:t xml:space="preserve">. Gaji pokok terakhir dalam satu tahun adalah </w:t>
      </w:r>
      <m:oMath>
        <m:r>
          <w:rPr>
            <w:rFonts w:ascii="Cambria Math" w:hAnsi="Cambria Math" w:cstheme="minorBidi"/>
            <w:lang w:eastAsia="en-US"/>
          </w:rPr>
          <m:t>Rp 2.785.000</m:t>
        </m:r>
      </m:oMath>
      <w:r w:rsidRPr="00C05C32">
        <w:rPr>
          <w:rFonts w:asciiTheme="minorBidi" w:hAnsiTheme="minorBidi" w:cstheme="minorBidi"/>
          <w:lang w:val="id-ID" w:eastAsia="en-US"/>
        </w:rPr>
        <w:t xml:space="preserve">. Perhitungan dilakukan saat peserta berusia </w:t>
      </w:r>
      <m:oMath>
        <m:r>
          <w:rPr>
            <w:rFonts w:ascii="Cambria Math" w:hAnsi="Cambria Math" w:cstheme="minorBidi"/>
            <w:lang w:val="id-ID" w:eastAsia="en-US"/>
          </w:rPr>
          <m:t>28</m:t>
        </m:r>
      </m:oMath>
      <w:r w:rsidRPr="00C05C32">
        <w:rPr>
          <w:rFonts w:asciiTheme="minorBidi" w:hAnsiTheme="minorBidi" w:cstheme="minorBidi"/>
          <w:lang w:val="id-ID" w:eastAsia="en-US"/>
        </w:rPr>
        <w:t xml:space="preserve"> tahun </w:t>
      </w:r>
      <m:oMath>
        <m:r>
          <w:rPr>
            <w:rFonts w:ascii="Cambria Math" w:hAnsi="Cambria Math" w:cstheme="minorBidi"/>
            <w:lang w:eastAsia="en-US"/>
          </w:rPr>
          <m:t>(x=28)</m:t>
        </m:r>
      </m:oMath>
      <w:r w:rsidRPr="00C05C32">
        <w:rPr>
          <w:rFonts w:asciiTheme="minorBidi" w:hAnsiTheme="minorBidi" w:cstheme="minorBidi"/>
          <w:lang w:val="id-ID" w:eastAsia="en-US"/>
        </w:rPr>
        <w:t xml:space="preserve"> adalah:</w:t>
      </w:r>
    </w:p>
    <w:p w14:paraId="31F77021" w14:textId="77777777" w:rsidR="00C05C32" w:rsidRPr="00C05C32" w:rsidRDefault="00C05C32" w:rsidP="003436A6">
      <w:pPr>
        <w:tabs>
          <w:tab w:val="left" w:pos="2552"/>
        </w:tabs>
        <w:suppressAutoHyphens w:val="0"/>
        <w:ind w:firstLine="567"/>
        <w:jc w:val="center"/>
        <w:rPr>
          <w:szCs w:val="24"/>
          <w:lang w:val="id-ID" w:eastAsia="en-US"/>
        </w:rPr>
      </w:pPr>
    </w:p>
    <w:p w14:paraId="7C9560DA" w14:textId="7F1362E6" w:rsidR="00C05C32" w:rsidRPr="00C05C32" w:rsidRDefault="00C05C32" w:rsidP="003436A6">
      <w:pPr>
        <w:suppressAutoHyphens w:val="0"/>
        <w:jc w:val="center"/>
        <w:rPr>
          <w:rFonts w:asciiTheme="minorBidi" w:hAnsiTheme="minorBidi" w:cstheme="minorBidi"/>
          <w:sz w:val="18"/>
          <w:szCs w:val="18"/>
          <w:lang w:val="id-ID" w:eastAsia="id-ID"/>
        </w:rPr>
      </w:pPr>
      <w:r w:rsidRPr="00C05C32">
        <w:rPr>
          <w:rFonts w:asciiTheme="minorBidi" w:hAnsiTheme="minorBidi" w:cstheme="minorBidi"/>
          <w:sz w:val="18"/>
          <w:szCs w:val="18"/>
          <w:lang w:val="id-ID" w:eastAsia="id-ID"/>
        </w:rPr>
        <w:t>Tabel 1. Data kenaikan gaji  karyawan dari usi</w:t>
      </w:r>
      <w:r w:rsidR="003436A6">
        <w:rPr>
          <w:rFonts w:asciiTheme="minorBidi" w:hAnsiTheme="minorBidi" w:cstheme="minorBidi"/>
          <w:sz w:val="18"/>
          <w:szCs w:val="18"/>
          <w:lang w:val="id-ID" w:eastAsia="id-ID"/>
        </w:rPr>
        <w:t>a 28 tahun sampai usia 57 tahun</w:t>
      </w:r>
    </w:p>
    <w:tbl>
      <w:tblPr>
        <w:tblStyle w:val="TableGrid1"/>
        <w:tblW w:w="7939" w:type="dxa"/>
        <w:tblInd w:w="107" w:type="dxa"/>
        <w:tblLook w:val="04A0" w:firstRow="1" w:lastRow="0" w:firstColumn="1" w:lastColumn="0" w:noHBand="0" w:noVBand="1"/>
      </w:tblPr>
      <w:tblGrid>
        <w:gridCol w:w="1419"/>
        <w:gridCol w:w="1559"/>
        <w:gridCol w:w="2410"/>
        <w:gridCol w:w="2551"/>
      </w:tblGrid>
      <w:tr w:rsidR="00C05C32" w:rsidRPr="00C05C32" w14:paraId="2F97921A" w14:textId="77777777" w:rsidTr="00C05C32">
        <w:trPr>
          <w:trHeight w:val="15"/>
        </w:trPr>
        <w:tc>
          <w:tcPr>
            <w:tcW w:w="1419" w:type="dxa"/>
          </w:tcPr>
          <w:p w14:paraId="09B17440" w14:textId="00133C05" w:rsidR="00C05C32" w:rsidRPr="003436A6" w:rsidRDefault="003436A6" w:rsidP="003436A6">
            <w:pPr>
              <w:suppressAutoHyphens w:val="0"/>
              <w:spacing w:line="360" w:lineRule="auto"/>
              <w:jc w:val="center"/>
              <w:rPr>
                <w:rFonts w:asciiTheme="minorBidi" w:eastAsia="Times New Roman" w:hAnsiTheme="minorBidi" w:cstheme="minorBidi"/>
                <w:b/>
                <w:bCs/>
                <w:sz w:val="16"/>
                <w:szCs w:val="16"/>
                <w:lang w:val="id-ID" w:eastAsia="en-US"/>
              </w:rPr>
            </w:pPr>
            <w:r w:rsidRPr="003436A6">
              <w:rPr>
                <w:rFonts w:asciiTheme="minorBidi" w:eastAsia="Times New Roman" w:hAnsiTheme="minorBidi" w:cstheme="minorBidi"/>
                <w:b/>
                <w:bCs/>
                <w:sz w:val="16"/>
                <w:szCs w:val="16"/>
                <w:lang w:val="id-ID" w:eastAsia="en-US"/>
              </w:rPr>
              <w:t>X</w:t>
            </w:r>
          </w:p>
        </w:tc>
        <w:tc>
          <w:tcPr>
            <w:tcW w:w="1559" w:type="dxa"/>
          </w:tcPr>
          <w:p w14:paraId="77C561D6" w14:textId="1AE30CED" w:rsidR="00C05C32" w:rsidRPr="003436A6" w:rsidRDefault="003436A6" w:rsidP="003436A6">
            <w:pPr>
              <w:suppressAutoHyphens w:val="0"/>
              <w:spacing w:line="360" w:lineRule="auto"/>
              <w:jc w:val="center"/>
              <w:rPr>
                <w:rFonts w:asciiTheme="minorBidi" w:eastAsia="Times New Roman" w:hAnsiTheme="minorBidi" w:cstheme="minorBidi"/>
                <w:b/>
                <w:bCs/>
                <w:sz w:val="16"/>
                <w:szCs w:val="16"/>
                <w:lang w:val="id-ID" w:eastAsia="en-US"/>
              </w:rPr>
            </w:pPr>
            <w:r w:rsidRPr="003436A6">
              <w:rPr>
                <w:rFonts w:asciiTheme="minorBidi" w:eastAsia="Times New Roman" w:hAnsiTheme="minorBidi" w:cstheme="minorBidi"/>
                <w:b/>
                <w:bCs/>
                <w:sz w:val="16"/>
                <w:szCs w:val="16"/>
                <w:lang w:val="id-ID" w:eastAsia="en-US"/>
              </w:rPr>
              <w:t>t</w:t>
            </w:r>
          </w:p>
        </w:tc>
        <w:tc>
          <w:tcPr>
            <w:tcW w:w="2410" w:type="dxa"/>
          </w:tcPr>
          <w:p w14:paraId="6A473D7C" w14:textId="35205EA4" w:rsidR="00C05C32" w:rsidRPr="003436A6" w:rsidRDefault="007276E2" w:rsidP="003436A6">
            <w:pPr>
              <w:suppressAutoHyphens w:val="0"/>
              <w:spacing w:line="360" w:lineRule="auto"/>
              <w:jc w:val="center"/>
              <w:rPr>
                <w:rFonts w:asciiTheme="minorBidi" w:eastAsia="Times New Roman" w:hAnsiTheme="minorBidi" w:cstheme="minorBidi"/>
                <w:b/>
                <w:bCs/>
                <w:sz w:val="16"/>
                <w:szCs w:val="16"/>
                <w:lang w:eastAsia="en-US"/>
              </w:rPr>
            </w:pPr>
            <m:oMathPara>
              <m:oMath>
                <m:sSup>
                  <m:sSupPr>
                    <m:ctrlPr>
                      <w:rPr>
                        <w:rFonts w:ascii="Cambria Math" w:eastAsia="Times New Roman" w:hAnsi="Cambria Math" w:cstheme="minorBidi"/>
                        <w:b/>
                        <w:bCs/>
                        <w:i/>
                        <w:sz w:val="16"/>
                        <w:szCs w:val="16"/>
                        <w:lang w:eastAsia="en-US"/>
                      </w:rPr>
                    </m:ctrlPr>
                  </m:sSupPr>
                  <m:e>
                    <m:d>
                      <m:dPr>
                        <m:ctrlPr>
                          <w:rPr>
                            <w:rFonts w:ascii="Cambria Math" w:eastAsia="Times New Roman" w:hAnsi="Cambria Math" w:cstheme="minorBidi"/>
                            <w:b/>
                            <w:bCs/>
                            <w:i/>
                            <w:sz w:val="16"/>
                            <w:szCs w:val="16"/>
                            <w:lang w:eastAsia="en-US"/>
                          </w:rPr>
                        </m:ctrlPr>
                      </m:dPr>
                      <m:e>
                        <m:r>
                          <m:rPr>
                            <m:sty m:val="bi"/>
                          </m:rPr>
                          <w:rPr>
                            <w:rFonts w:ascii="Cambria Math" w:eastAsia="Times New Roman" w:hAnsi="Cambria Math" w:cstheme="minorBidi"/>
                            <w:sz w:val="16"/>
                            <w:szCs w:val="16"/>
                            <w:lang w:eastAsia="en-US"/>
                          </w:rPr>
                          <m:t>1+S</m:t>
                        </m:r>
                      </m:e>
                    </m:d>
                  </m:e>
                  <m:sup>
                    <m:r>
                      <m:rPr>
                        <m:sty m:val="bi"/>
                      </m:rPr>
                      <w:rPr>
                        <w:rFonts w:ascii="Cambria Math" w:eastAsia="Times New Roman" w:hAnsi="Cambria Math" w:cstheme="minorBidi"/>
                        <w:sz w:val="16"/>
                        <w:szCs w:val="16"/>
                        <w:lang w:eastAsia="en-US"/>
                      </w:rPr>
                      <m:t>t</m:t>
                    </m:r>
                  </m:sup>
                </m:sSup>
              </m:oMath>
            </m:oMathPara>
          </w:p>
        </w:tc>
        <w:tc>
          <w:tcPr>
            <w:tcW w:w="2551" w:type="dxa"/>
          </w:tcPr>
          <w:p w14:paraId="4A0EA9DE" w14:textId="443AAC08" w:rsidR="00C05C32" w:rsidRPr="003436A6" w:rsidRDefault="007276E2" w:rsidP="003436A6">
            <w:pPr>
              <w:suppressAutoHyphens w:val="0"/>
              <w:spacing w:line="360" w:lineRule="auto"/>
              <w:jc w:val="center"/>
              <w:rPr>
                <w:rFonts w:asciiTheme="minorBidi" w:eastAsia="Times New Roman" w:hAnsiTheme="minorBidi" w:cstheme="minorBidi"/>
                <w:b/>
                <w:bCs/>
                <w:sz w:val="16"/>
                <w:szCs w:val="16"/>
                <w:lang w:eastAsia="en-US"/>
              </w:rPr>
            </w:pPr>
            <m:oMathPara>
              <m:oMath>
                <m:sSub>
                  <m:sSubPr>
                    <m:ctrlPr>
                      <w:rPr>
                        <w:rFonts w:ascii="Cambria Math" w:eastAsia="Times New Roman" w:hAnsi="Cambria Math" w:cstheme="minorBidi"/>
                        <w:b/>
                        <w:bCs/>
                        <w:i/>
                        <w:sz w:val="16"/>
                        <w:szCs w:val="16"/>
                        <w:lang w:eastAsia="en-US"/>
                      </w:rPr>
                    </m:ctrlPr>
                  </m:sSubPr>
                  <m:e>
                    <m:r>
                      <m:rPr>
                        <m:sty m:val="bi"/>
                      </m:rPr>
                      <w:rPr>
                        <w:rFonts w:ascii="Cambria Math" w:eastAsia="Times New Roman" w:hAnsi="Cambria Math" w:cstheme="minorBidi"/>
                        <w:sz w:val="16"/>
                        <w:szCs w:val="16"/>
                        <w:lang w:eastAsia="en-US"/>
                      </w:rPr>
                      <m:t>S</m:t>
                    </m:r>
                  </m:e>
                  <m:sub>
                    <m:r>
                      <m:rPr>
                        <m:sty m:val="bi"/>
                      </m:rPr>
                      <w:rPr>
                        <w:rFonts w:ascii="Cambria Math" w:eastAsia="Times New Roman" w:hAnsi="Cambria Math" w:cstheme="minorBidi"/>
                        <w:sz w:val="16"/>
                        <w:szCs w:val="16"/>
                        <w:lang w:eastAsia="en-US"/>
                      </w:rPr>
                      <m:t>x+t</m:t>
                    </m:r>
                  </m:sub>
                </m:sSub>
              </m:oMath>
            </m:oMathPara>
          </w:p>
        </w:tc>
      </w:tr>
      <w:tr w:rsidR="00C05C32" w:rsidRPr="00C05C32" w14:paraId="730B727B" w14:textId="77777777" w:rsidTr="00C05C32">
        <w:trPr>
          <w:trHeight w:val="15"/>
        </w:trPr>
        <w:tc>
          <w:tcPr>
            <w:tcW w:w="1419" w:type="dxa"/>
          </w:tcPr>
          <w:p w14:paraId="64CCAADD"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28</w:t>
            </w:r>
          </w:p>
        </w:tc>
        <w:tc>
          <w:tcPr>
            <w:tcW w:w="1559" w:type="dxa"/>
          </w:tcPr>
          <w:p w14:paraId="1AC3BBB3"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w:t>
            </w:r>
          </w:p>
        </w:tc>
        <w:tc>
          <w:tcPr>
            <w:tcW w:w="2410" w:type="dxa"/>
          </w:tcPr>
          <w:p w14:paraId="62048C94"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1,085</w:t>
            </w:r>
          </w:p>
        </w:tc>
        <w:tc>
          <w:tcPr>
            <w:tcW w:w="2551" w:type="dxa"/>
          </w:tcPr>
          <w:p w14:paraId="6391FFB3"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36,260,700.00</w:t>
            </w:r>
          </w:p>
        </w:tc>
      </w:tr>
      <w:tr w:rsidR="00C05C32" w:rsidRPr="00C05C32" w14:paraId="7CF26C0B" w14:textId="77777777" w:rsidTr="00C05C32">
        <w:trPr>
          <w:trHeight w:val="15"/>
        </w:trPr>
        <w:tc>
          <w:tcPr>
            <w:tcW w:w="1419" w:type="dxa"/>
          </w:tcPr>
          <w:p w14:paraId="1933CD93"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29</w:t>
            </w:r>
          </w:p>
        </w:tc>
        <w:tc>
          <w:tcPr>
            <w:tcW w:w="1559" w:type="dxa"/>
          </w:tcPr>
          <w:p w14:paraId="736241A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w:t>
            </w:r>
          </w:p>
        </w:tc>
        <w:tc>
          <w:tcPr>
            <w:tcW w:w="2410" w:type="dxa"/>
          </w:tcPr>
          <w:p w14:paraId="1B7DF89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1,177</w:t>
            </w:r>
          </w:p>
        </w:tc>
        <w:tc>
          <w:tcPr>
            <w:tcW w:w="2551" w:type="dxa"/>
          </w:tcPr>
          <w:p w14:paraId="4AB78191"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39,342,859.50</w:t>
            </w:r>
          </w:p>
        </w:tc>
      </w:tr>
      <w:tr w:rsidR="00C05C32" w:rsidRPr="00C05C32" w14:paraId="0D4DA222" w14:textId="77777777" w:rsidTr="00C05C32">
        <w:trPr>
          <w:trHeight w:val="15"/>
        </w:trPr>
        <w:tc>
          <w:tcPr>
            <w:tcW w:w="1419" w:type="dxa"/>
          </w:tcPr>
          <w:p w14:paraId="7B27D01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30</w:t>
            </w:r>
          </w:p>
        </w:tc>
        <w:tc>
          <w:tcPr>
            <w:tcW w:w="1559" w:type="dxa"/>
          </w:tcPr>
          <w:p w14:paraId="4165EF9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w:t>
            </w:r>
          </w:p>
        </w:tc>
        <w:tc>
          <w:tcPr>
            <w:tcW w:w="2410" w:type="dxa"/>
          </w:tcPr>
          <w:p w14:paraId="7EA4945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1,277</w:t>
            </w:r>
          </w:p>
        </w:tc>
        <w:tc>
          <w:tcPr>
            <w:tcW w:w="2551" w:type="dxa"/>
          </w:tcPr>
          <w:p w14:paraId="0ADAF74B"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42,687,002.56</w:t>
            </w:r>
          </w:p>
        </w:tc>
      </w:tr>
      <w:tr w:rsidR="00C05C32" w:rsidRPr="00C05C32" w14:paraId="2442C124" w14:textId="77777777" w:rsidTr="00C05C32">
        <w:trPr>
          <w:trHeight w:val="15"/>
        </w:trPr>
        <w:tc>
          <w:tcPr>
            <w:tcW w:w="1419" w:type="dxa"/>
          </w:tcPr>
          <w:p w14:paraId="7651BA6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lastRenderedPageBreak/>
              <w:t>31</w:t>
            </w:r>
          </w:p>
        </w:tc>
        <w:tc>
          <w:tcPr>
            <w:tcW w:w="1559" w:type="dxa"/>
          </w:tcPr>
          <w:p w14:paraId="386A042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w:t>
            </w:r>
          </w:p>
        </w:tc>
        <w:tc>
          <w:tcPr>
            <w:tcW w:w="2410" w:type="dxa"/>
          </w:tcPr>
          <w:p w14:paraId="562D045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1,386</w:t>
            </w:r>
          </w:p>
        </w:tc>
        <w:tc>
          <w:tcPr>
            <w:tcW w:w="2551" w:type="dxa"/>
          </w:tcPr>
          <w:p w14:paraId="180C2060"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46,315,397.77</w:t>
            </w:r>
          </w:p>
        </w:tc>
      </w:tr>
      <w:tr w:rsidR="00C05C32" w:rsidRPr="00C05C32" w14:paraId="71BA80DA" w14:textId="77777777" w:rsidTr="00C05C32">
        <w:trPr>
          <w:trHeight w:val="15"/>
        </w:trPr>
        <w:tc>
          <w:tcPr>
            <w:tcW w:w="1419" w:type="dxa"/>
          </w:tcPr>
          <w:p w14:paraId="2FF859B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32</w:t>
            </w:r>
          </w:p>
        </w:tc>
        <w:tc>
          <w:tcPr>
            <w:tcW w:w="1559" w:type="dxa"/>
          </w:tcPr>
          <w:p w14:paraId="6597BBC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w:t>
            </w:r>
          </w:p>
        </w:tc>
        <w:tc>
          <w:tcPr>
            <w:tcW w:w="2410" w:type="dxa"/>
          </w:tcPr>
          <w:p w14:paraId="090C388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1,504</w:t>
            </w:r>
          </w:p>
        </w:tc>
        <w:tc>
          <w:tcPr>
            <w:tcW w:w="2551" w:type="dxa"/>
          </w:tcPr>
          <w:p w14:paraId="34E28950"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50,252,206.59</w:t>
            </w:r>
          </w:p>
        </w:tc>
      </w:tr>
      <w:tr w:rsidR="00C05C32" w:rsidRPr="00C05C32" w14:paraId="3AB5E4D7" w14:textId="77777777" w:rsidTr="00C05C32">
        <w:trPr>
          <w:trHeight w:val="15"/>
        </w:trPr>
        <w:tc>
          <w:tcPr>
            <w:tcW w:w="1419" w:type="dxa"/>
          </w:tcPr>
          <w:p w14:paraId="1AEE0D47"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33</w:t>
            </w:r>
          </w:p>
        </w:tc>
        <w:tc>
          <w:tcPr>
            <w:tcW w:w="1559" w:type="dxa"/>
          </w:tcPr>
          <w:p w14:paraId="39802DC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6</w:t>
            </w:r>
          </w:p>
        </w:tc>
        <w:tc>
          <w:tcPr>
            <w:tcW w:w="2410" w:type="dxa"/>
          </w:tcPr>
          <w:p w14:paraId="056985C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1,631</w:t>
            </w:r>
          </w:p>
        </w:tc>
        <w:tc>
          <w:tcPr>
            <w:tcW w:w="2551" w:type="dxa"/>
          </w:tcPr>
          <w:p w14:paraId="3C3E3CF9"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54,523,644.15</w:t>
            </w:r>
          </w:p>
        </w:tc>
      </w:tr>
      <w:tr w:rsidR="00C05C32" w:rsidRPr="00C05C32" w14:paraId="2745E42A" w14:textId="77777777" w:rsidTr="00C05C32">
        <w:trPr>
          <w:trHeight w:val="15"/>
        </w:trPr>
        <w:tc>
          <w:tcPr>
            <w:tcW w:w="1419" w:type="dxa"/>
          </w:tcPr>
          <w:p w14:paraId="6F18D16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34</w:t>
            </w:r>
          </w:p>
        </w:tc>
        <w:tc>
          <w:tcPr>
            <w:tcW w:w="1559" w:type="dxa"/>
          </w:tcPr>
          <w:p w14:paraId="2626AA0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7</w:t>
            </w:r>
          </w:p>
        </w:tc>
        <w:tc>
          <w:tcPr>
            <w:tcW w:w="2410" w:type="dxa"/>
          </w:tcPr>
          <w:p w14:paraId="34556BD7"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1,770</w:t>
            </w:r>
          </w:p>
        </w:tc>
        <w:tc>
          <w:tcPr>
            <w:tcW w:w="2551" w:type="dxa"/>
          </w:tcPr>
          <w:p w14:paraId="4C16F1C5"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59,158,153.90</w:t>
            </w:r>
          </w:p>
        </w:tc>
      </w:tr>
      <w:tr w:rsidR="00C05C32" w:rsidRPr="00C05C32" w14:paraId="0D737195" w14:textId="77777777" w:rsidTr="00C05C32">
        <w:trPr>
          <w:trHeight w:val="15"/>
        </w:trPr>
        <w:tc>
          <w:tcPr>
            <w:tcW w:w="1419" w:type="dxa"/>
          </w:tcPr>
          <w:p w14:paraId="3F4EF1A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35</w:t>
            </w:r>
          </w:p>
        </w:tc>
        <w:tc>
          <w:tcPr>
            <w:tcW w:w="1559" w:type="dxa"/>
          </w:tcPr>
          <w:p w14:paraId="529A728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8</w:t>
            </w:r>
          </w:p>
        </w:tc>
        <w:tc>
          <w:tcPr>
            <w:tcW w:w="2410" w:type="dxa"/>
          </w:tcPr>
          <w:p w14:paraId="0A29A35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1,921</w:t>
            </w:r>
          </w:p>
        </w:tc>
        <w:tc>
          <w:tcPr>
            <w:tcW w:w="2551" w:type="dxa"/>
          </w:tcPr>
          <w:p w14:paraId="7A6B9D03"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64,186,596.98</w:t>
            </w:r>
          </w:p>
        </w:tc>
      </w:tr>
      <w:tr w:rsidR="00C05C32" w:rsidRPr="00C05C32" w14:paraId="3567BAD1" w14:textId="77777777" w:rsidTr="00C05C32">
        <w:trPr>
          <w:trHeight w:val="15"/>
        </w:trPr>
        <w:tc>
          <w:tcPr>
            <w:tcW w:w="1419" w:type="dxa"/>
          </w:tcPr>
          <w:p w14:paraId="20D90D6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36</w:t>
            </w:r>
          </w:p>
        </w:tc>
        <w:tc>
          <w:tcPr>
            <w:tcW w:w="1559" w:type="dxa"/>
          </w:tcPr>
          <w:p w14:paraId="41E45C6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9</w:t>
            </w:r>
          </w:p>
        </w:tc>
        <w:tc>
          <w:tcPr>
            <w:tcW w:w="2410" w:type="dxa"/>
          </w:tcPr>
          <w:p w14:paraId="70B9741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2,084</w:t>
            </w:r>
          </w:p>
        </w:tc>
        <w:tc>
          <w:tcPr>
            <w:tcW w:w="2551" w:type="dxa"/>
          </w:tcPr>
          <w:p w14:paraId="15A6A72A"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69,642,457.72</w:t>
            </w:r>
          </w:p>
        </w:tc>
      </w:tr>
      <w:tr w:rsidR="00C05C32" w:rsidRPr="00C05C32" w14:paraId="03D5BEB9" w14:textId="77777777" w:rsidTr="00C05C32">
        <w:trPr>
          <w:trHeight w:val="15"/>
        </w:trPr>
        <w:tc>
          <w:tcPr>
            <w:tcW w:w="1419" w:type="dxa"/>
          </w:tcPr>
          <w:p w14:paraId="6776C57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37</w:t>
            </w:r>
          </w:p>
        </w:tc>
        <w:tc>
          <w:tcPr>
            <w:tcW w:w="1559" w:type="dxa"/>
          </w:tcPr>
          <w:p w14:paraId="5282EC8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10</w:t>
            </w:r>
          </w:p>
        </w:tc>
        <w:tc>
          <w:tcPr>
            <w:tcW w:w="2410" w:type="dxa"/>
          </w:tcPr>
          <w:p w14:paraId="03B9DA8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2,261</w:t>
            </w:r>
          </w:p>
        </w:tc>
        <w:tc>
          <w:tcPr>
            <w:tcW w:w="2551" w:type="dxa"/>
          </w:tcPr>
          <w:p w14:paraId="0C005551"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75,562,066.63</w:t>
            </w:r>
          </w:p>
        </w:tc>
      </w:tr>
      <w:tr w:rsidR="00C05C32" w:rsidRPr="00C05C32" w14:paraId="3FA0A27F" w14:textId="77777777" w:rsidTr="00C05C32">
        <w:trPr>
          <w:trHeight w:val="15"/>
        </w:trPr>
        <w:tc>
          <w:tcPr>
            <w:tcW w:w="1419" w:type="dxa"/>
          </w:tcPr>
          <w:p w14:paraId="3A027ED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38</w:t>
            </w:r>
          </w:p>
        </w:tc>
        <w:tc>
          <w:tcPr>
            <w:tcW w:w="1559" w:type="dxa"/>
          </w:tcPr>
          <w:p w14:paraId="0CC8204C"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11</w:t>
            </w:r>
          </w:p>
        </w:tc>
        <w:tc>
          <w:tcPr>
            <w:tcW w:w="2410" w:type="dxa"/>
          </w:tcPr>
          <w:p w14:paraId="748BCD9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2,453</w:t>
            </w:r>
          </w:p>
        </w:tc>
        <w:tc>
          <w:tcPr>
            <w:tcW w:w="2551" w:type="dxa"/>
          </w:tcPr>
          <w:p w14:paraId="3259F1DE"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81,984,842.29</w:t>
            </w:r>
          </w:p>
        </w:tc>
      </w:tr>
      <w:tr w:rsidR="00C05C32" w:rsidRPr="00C05C32" w14:paraId="1F1126F5" w14:textId="77777777" w:rsidTr="00C05C32">
        <w:trPr>
          <w:trHeight w:val="15"/>
        </w:trPr>
        <w:tc>
          <w:tcPr>
            <w:tcW w:w="1419" w:type="dxa"/>
          </w:tcPr>
          <w:p w14:paraId="1086BB9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39</w:t>
            </w:r>
          </w:p>
        </w:tc>
        <w:tc>
          <w:tcPr>
            <w:tcW w:w="1559" w:type="dxa"/>
          </w:tcPr>
          <w:p w14:paraId="1BD7D824"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12</w:t>
            </w:r>
          </w:p>
        </w:tc>
        <w:tc>
          <w:tcPr>
            <w:tcW w:w="2410" w:type="dxa"/>
          </w:tcPr>
          <w:p w14:paraId="428BA4B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2,662</w:t>
            </w:r>
          </w:p>
        </w:tc>
        <w:tc>
          <w:tcPr>
            <w:tcW w:w="2551" w:type="dxa"/>
          </w:tcPr>
          <w:p w14:paraId="023AA679"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88,953,553.89</w:t>
            </w:r>
          </w:p>
        </w:tc>
      </w:tr>
      <w:tr w:rsidR="00C05C32" w:rsidRPr="00C05C32" w14:paraId="28422783" w14:textId="77777777" w:rsidTr="00C05C32">
        <w:trPr>
          <w:trHeight w:val="15"/>
        </w:trPr>
        <w:tc>
          <w:tcPr>
            <w:tcW w:w="1419" w:type="dxa"/>
          </w:tcPr>
          <w:p w14:paraId="701044E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40</w:t>
            </w:r>
          </w:p>
        </w:tc>
        <w:tc>
          <w:tcPr>
            <w:tcW w:w="1559" w:type="dxa"/>
          </w:tcPr>
          <w:p w14:paraId="3B30D9E4"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13</w:t>
            </w:r>
          </w:p>
        </w:tc>
        <w:tc>
          <w:tcPr>
            <w:tcW w:w="2410" w:type="dxa"/>
          </w:tcPr>
          <w:p w14:paraId="5C23D6A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2,888</w:t>
            </w:r>
          </w:p>
        </w:tc>
        <w:tc>
          <w:tcPr>
            <w:tcW w:w="2551" w:type="dxa"/>
          </w:tcPr>
          <w:p w14:paraId="65EF4BF7"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96,514,605.97</w:t>
            </w:r>
          </w:p>
        </w:tc>
      </w:tr>
      <w:tr w:rsidR="00C05C32" w:rsidRPr="00C05C32" w14:paraId="7719C882" w14:textId="77777777" w:rsidTr="00C05C32">
        <w:trPr>
          <w:trHeight w:val="15"/>
        </w:trPr>
        <w:tc>
          <w:tcPr>
            <w:tcW w:w="1419" w:type="dxa"/>
          </w:tcPr>
          <w:p w14:paraId="0CF28BD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41</w:t>
            </w:r>
          </w:p>
        </w:tc>
        <w:tc>
          <w:tcPr>
            <w:tcW w:w="1559" w:type="dxa"/>
          </w:tcPr>
          <w:p w14:paraId="4FEB298B"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14</w:t>
            </w:r>
          </w:p>
        </w:tc>
        <w:tc>
          <w:tcPr>
            <w:tcW w:w="2410" w:type="dxa"/>
          </w:tcPr>
          <w:p w14:paraId="0BA5980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3,133</w:t>
            </w:r>
          </w:p>
        </w:tc>
        <w:tc>
          <w:tcPr>
            <w:tcW w:w="2551" w:type="dxa"/>
          </w:tcPr>
          <w:p w14:paraId="6AC733C4"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104,718,347.47</w:t>
            </w:r>
          </w:p>
        </w:tc>
      </w:tr>
      <w:tr w:rsidR="00C05C32" w:rsidRPr="00C05C32" w14:paraId="5424ABD1" w14:textId="77777777" w:rsidTr="00C05C32">
        <w:trPr>
          <w:trHeight w:val="15"/>
        </w:trPr>
        <w:tc>
          <w:tcPr>
            <w:tcW w:w="1419" w:type="dxa"/>
          </w:tcPr>
          <w:p w14:paraId="332E090E"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42</w:t>
            </w:r>
          </w:p>
        </w:tc>
        <w:tc>
          <w:tcPr>
            <w:tcW w:w="1559" w:type="dxa"/>
          </w:tcPr>
          <w:p w14:paraId="081E323C"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15</w:t>
            </w:r>
          </w:p>
        </w:tc>
        <w:tc>
          <w:tcPr>
            <w:tcW w:w="2410" w:type="dxa"/>
          </w:tcPr>
          <w:p w14:paraId="0979DA9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3,400</w:t>
            </w:r>
          </w:p>
        </w:tc>
        <w:tc>
          <w:tcPr>
            <w:tcW w:w="2551" w:type="dxa"/>
          </w:tcPr>
          <w:p w14:paraId="22C3FF44"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113,619,407.01</w:t>
            </w:r>
          </w:p>
        </w:tc>
      </w:tr>
      <w:tr w:rsidR="00C05C32" w:rsidRPr="00C05C32" w14:paraId="710CAFD6" w14:textId="77777777" w:rsidTr="00C05C32">
        <w:trPr>
          <w:trHeight w:val="15"/>
        </w:trPr>
        <w:tc>
          <w:tcPr>
            <w:tcW w:w="1419" w:type="dxa"/>
          </w:tcPr>
          <w:p w14:paraId="1DE0622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43</w:t>
            </w:r>
          </w:p>
        </w:tc>
        <w:tc>
          <w:tcPr>
            <w:tcW w:w="1559" w:type="dxa"/>
          </w:tcPr>
          <w:p w14:paraId="4421EA8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16</w:t>
            </w:r>
          </w:p>
        </w:tc>
        <w:tc>
          <w:tcPr>
            <w:tcW w:w="2410" w:type="dxa"/>
          </w:tcPr>
          <w:p w14:paraId="642F02A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3,689</w:t>
            </w:r>
          </w:p>
        </w:tc>
        <w:tc>
          <w:tcPr>
            <w:tcW w:w="2551" w:type="dxa"/>
          </w:tcPr>
          <w:p w14:paraId="7A8590B0"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123,277,056.61</w:t>
            </w:r>
          </w:p>
        </w:tc>
      </w:tr>
      <w:tr w:rsidR="00C05C32" w:rsidRPr="00C05C32" w14:paraId="1C419248" w14:textId="77777777" w:rsidTr="00C05C32">
        <w:trPr>
          <w:trHeight w:val="15"/>
        </w:trPr>
        <w:tc>
          <w:tcPr>
            <w:tcW w:w="1419" w:type="dxa"/>
          </w:tcPr>
          <w:p w14:paraId="0EC2A758"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44</w:t>
            </w:r>
          </w:p>
        </w:tc>
        <w:tc>
          <w:tcPr>
            <w:tcW w:w="1559" w:type="dxa"/>
          </w:tcPr>
          <w:p w14:paraId="5C9AA58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17</w:t>
            </w:r>
          </w:p>
        </w:tc>
        <w:tc>
          <w:tcPr>
            <w:tcW w:w="2410" w:type="dxa"/>
          </w:tcPr>
          <w:p w14:paraId="33CCD54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4,002</w:t>
            </w:r>
          </w:p>
        </w:tc>
        <w:tc>
          <w:tcPr>
            <w:tcW w:w="2551" w:type="dxa"/>
          </w:tcPr>
          <w:p w14:paraId="541DF4B4"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133,755,606.42</w:t>
            </w:r>
          </w:p>
        </w:tc>
      </w:tr>
      <w:tr w:rsidR="00C05C32" w:rsidRPr="00C05C32" w14:paraId="36D7E3B9" w14:textId="77777777" w:rsidTr="00C05C32">
        <w:trPr>
          <w:trHeight w:val="15"/>
        </w:trPr>
        <w:tc>
          <w:tcPr>
            <w:tcW w:w="1419" w:type="dxa"/>
          </w:tcPr>
          <w:p w14:paraId="1A95956C"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45</w:t>
            </w:r>
          </w:p>
        </w:tc>
        <w:tc>
          <w:tcPr>
            <w:tcW w:w="1559" w:type="dxa"/>
          </w:tcPr>
          <w:p w14:paraId="77920BB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18</w:t>
            </w:r>
          </w:p>
        </w:tc>
        <w:tc>
          <w:tcPr>
            <w:tcW w:w="2410" w:type="dxa"/>
          </w:tcPr>
          <w:p w14:paraId="38D8C0F4"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4,342</w:t>
            </w:r>
          </w:p>
        </w:tc>
        <w:tc>
          <w:tcPr>
            <w:tcW w:w="2551" w:type="dxa"/>
          </w:tcPr>
          <w:p w14:paraId="6E6F1725"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145,124,832.96</w:t>
            </w:r>
          </w:p>
        </w:tc>
      </w:tr>
      <w:tr w:rsidR="00C05C32" w:rsidRPr="00C05C32" w14:paraId="522F7668" w14:textId="77777777" w:rsidTr="00C05C32">
        <w:trPr>
          <w:trHeight w:val="15"/>
        </w:trPr>
        <w:tc>
          <w:tcPr>
            <w:tcW w:w="1419" w:type="dxa"/>
          </w:tcPr>
          <w:p w14:paraId="1347FEA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46</w:t>
            </w:r>
          </w:p>
        </w:tc>
        <w:tc>
          <w:tcPr>
            <w:tcW w:w="1559" w:type="dxa"/>
          </w:tcPr>
          <w:p w14:paraId="4C0153B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19</w:t>
            </w:r>
          </w:p>
        </w:tc>
        <w:tc>
          <w:tcPr>
            <w:tcW w:w="2410" w:type="dxa"/>
          </w:tcPr>
          <w:p w14:paraId="69F46CE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4,712</w:t>
            </w:r>
          </w:p>
        </w:tc>
        <w:tc>
          <w:tcPr>
            <w:tcW w:w="2551" w:type="dxa"/>
          </w:tcPr>
          <w:p w14:paraId="61032F03"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157,460,443.76</w:t>
            </w:r>
          </w:p>
        </w:tc>
      </w:tr>
      <w:tr w:rsidR="00C05C32" w:rsidRPr="00C05C32" w14:paraId="3AB76C92" w14:textId="77777777" w:rsidTr="00C05C32">
        <w:trPr>
          <w:trHeight w:val="15"/>
        </w:trPr>
        <w:tc>
          <w:tcPr>
            <w:tcW w:w="1419" w:type="dxa"/>
          </w:tcPr>
          <w:p w14:paraId="01DE5857"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47</w:t>
            </w:r>
          </w:p>
        </w:tc>
        <w:tc>
          <w:tcPr>
            <w:tcW w:w="1559" w:type="dxa"/>
          </w:tcPr>
          <w:p w14:paraId="49EFABF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20</w:t>
            </w:r>
          </w:p>
        </w:tc>
        <w:tc>
          <w:tcPr>
            <w:tcW w:w="2410" w:type="dxa"/>
          </w:tcPr>
          <w:p w14:paraId="0AA4081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5,112</w:t>
            </w:r>
          </w:p>
        </w:tc>
        <w:tc>
          <w:tcPr>
            <w:tcW w:w="2551" w:type="dxa"/>
          </w:tcPr>
          <w:p w14:paraId="51D6DBB4"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170,844,581.48</w:t>
            </w:r>
          </w:p>
        </w:tc>
      </w:tr>
      <w:tr w:rsidR="00C05C32" w:rsidRPr="00C05C32" w14:paraId="2B7F4AB7" w14:textId="77777777" w:rsidTr="00C05C32">
        <w:trPr>
          <w:trHeight w:val="15"/>
        </w:trPr>
        <w:tc>
          <w:tcPr>
            <w:tcW w:w="1419" w:type="dxa"/>
          </w:tcPr>
          <w:p w14:paraId="29CCF143"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48</w:t>
            </w:r>
          </w:p>
        </w:tc>
        <w:tc>
          <w:tcPr>
            <w:tcW w:w="1559" w:type="dxa"/>
          </w:tcPr>
          <w:p w14:paraId="3650511C"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21</w:t>
            </w:r>
          </w:p>
        </w:tc>
        <w:tc>
          <w:tcPr>
            <w:tcW w:w="2410" w:type="dxa"/>
          </w:tcPr>
          <w:p w14:paraId="42447ABC"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5,547</w:t>
            </w:r>
          </w:p>
        </w:tc>
        <w:tc>
          <w:tcPr>
            <w:tcW w:w="2551" w:type="dxa"/>
          </w:tcPr>
          <w:p w14:paraId="582556C9"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185,366,370.91</w:t>
            </w:r>
          </w:p>
        </w:tc>
      </w:tr>
      <w:tr w:rsidR="00C05C32" w:rsidRPr="00C05C32" w14:paraId="25CE90E3" w14:textId="77777777" w:rsidTr="00C05C32">
        <w:trPr>
          <w:trHeight w:val="15"/>
        </w:trPr>
        <w:tc>
          <w:tcPr>
            <w:tcW w:w="1419" w:type="dxa"/>
          </w:tcPr>
          <w:p w14:paraId="4D62255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49</w:t>
            </w:r>
          </w:p>
        </w:tc>
        <w:tc>
          <w:tcPr>
            <w:tcW w:w="1559" w:type="dxa"/>
          </w:tcPr>
          <w:p w14:paraId="493EA8A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22</w:t>
            </w:r>
          </w:p>
        </w:tc>
        <w:tc>
          <w:tcPr>
            <w:tcW w:w="2410" w:type="dxa"/>
          </w:tcPr>
          <w:p w14:paraId="03D833A2"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6,018</w:t>
            </w:r>
          </w:p>
        </w:tc>
        <w:tc>
          <w:tcPr>
            <w:tcW w:w="2551" w:type="dxa"/>
          </w:tcPr>
          <w:p w14:paraId="18418D18"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201,122,512.44</w:t>
            </w:r>
          </w:p>
        </w:tc>
      </w:tr>
      <w:tr w:rsidR="00C05C32" w:rsidRPr="00C05C32" w14:paraId="6163FDD8" w14:textId="77777777" w:rsidTr="00C05C32">
        <w:trPr>
          <w:trHeight w:val="15"/>
        </w:trPr>
        <w:tc>
          <w:tcPr>
            <w:tcW w:w="1419" w:type="dxa"/>
          </w:tcPr>
          <w:p w14:paraId="00990CA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50</w:t>
            </w:r>
          </w:p>
        </w:tc>
        <w:tc>
          <w:tcPr>
            <w:tcW w:w="1559" w:type="dxa"/>
          </w:tcPr>
          <w:p w14:paraId="0A879214"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23</w:t>
            </w:r>
          </w:p>
        </w:tc>
        <w:tc>
          <w:tcPr>
            <w:tcW w:w="2410" w:type="dxa"/>
          </w:tcPr>
          <w:p w14:paraId="0DFBC536"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6,530</w:t>
            </w:r>
          </w:p>
        </w:tc>
        <w:tc>
          <w:tcPr>
            <w:tcW w:w="2551" w:type="dxa"/>
          </w:tcPr>
          <w:p w14:paraId="0EC97396"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218,217,926.00</w:t>
            </w:r>
          </w:p>
        </w:tc>
      </w:tr>
      <w:tr w:rsidR="00C05C32" w:rsidRPr="00C05C32" w14:paraId="2C57FF1D" w14:textId="77777777" w:rsidTr="00C05C32">
        <w:trPr>
          <w:trHeight w:val="15"/>
        </w:trPr>
        <w:tc>
          <w:tcPr>
            <w:tcW w:w="1419" w:type="dxa"/>
          </w:tcPr>
          <w:p w14:paraId="540E407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51</w:t>
            </w:r>
          </w:p>
        </w:tc>
        <w:tc>
          <w:tcPr>
            <w:tcW w:w="1559" w:type="dxa"/>
          </w:tcPr>
          <w:p w14:paraId="41CAFFAD"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24</w:t>
            </w:r>
          </w:p>
        </w:tc>
        <w:tc>
          <w:tcPr>
            <w:tcW w:w="2410" w:type="dxa"/>
          </w:tcPr>
          <w:p w14:paraId="23BF546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7,085</w:t>
            </w:r>
          </w:p>
        </w:tc>
        <w:tc>
          <w:tcPr>
            <w:tcW w:w="2551" w:type="dxa"/>
          </w:tcPr>
          <w:p w14:paraId="7E15FB56"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236,766,449.71</w:t>
            </w:r>
          </w:p>
        </w:tc>
      </w:tr>
      <w:tr w:rsidR="00C05C32" w:rsidRPr="00C05C32" w14:paraId="237E2A0E" w14:textId="77777777" w:rsidTr="00C05C32">
        <w:trPr>
          <w:trHeight w:val="15"/>
        </w:trPr>
        <w:tc>
          <w:tcPr>
            <w:tcW w:w="1419" w:type="dxa"/>
          </w:tcPr>
          <w:p w14:paraId="46E2D287"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52</w:t>
            </w:r>
          </w:p>
        </w:tc>
        <w:tc>
          <w:tcPr>
            <w:tcW w:w="1559" w:type="dxa"/>
          </w:tcPr>
          <w:p w14:paraId="06B35A77"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25</w:t>
            </w:r>
          </w:p>
        </w:tc>
        <w:tc>
          <w:tcPr>
            <w:tcW w:w="2410" w:type="dxa"/>
          </w:tcPr>
          <w:p w14:paraId="29A23D68"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7,687</w:t>
            </w:r>
          </w:p>
        </w:tc>
        <w:tc>
          <w:tcPr>
            <w:tcW w:w="2551" w:type="dxa"/>
          </w:tcPr>
          <w:p w14:paraId="501A7EC5"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256,891,597.93</w:t>
            </w:r>
          </w:p>
        </w:tc>
      </w:tr>
      <w:tr w:rsidR="00C05C32" w:rsidRPr="00C05C32" w14:paraId="3A16EA3A" w14:textId="77777777" w:rsidTr="00C05C32">
        <w:trPr>
          <w:trHeight w:val="15"/>
        </w:trPr>
        <w:tc>
          <w:tcPr>
            <w:tcW w:w="1419" w:type="dxa"/>
          </w:tcPr>
          <w:p w14:paraId="3A20107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53</w:t>
            </w:r>
          </w:p>
        </w:tc>
        <w:tc>
          <w:tcPr>
            <w:tcW w:w="1559" w:type="dxa"/>
          </w:tcPr>
          <w:p w14:paraId="7B2358B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26</w:t>
            </w:r>
          </w:p>
        </w:tc>
        <w:tc>
          <w:tcPr>
            <w:tcW w:w="2410" w:type="dxa"/>
          </w:tcPr>
          <w:p w14:paraId="1610A335"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8,340</w:t>
            </w:r>
          </w:p>
        </w:tc>
        <w:tc>
          <w:tcPr>
            <w:tcW w:w="2551" w:type="dxa"/>
          </w:tcPr>
          <w:p w14:paraId="1751D9A2"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278,727,383.75</w:t>
            </w:r>
          </w:p>
        </w:tc>
      </w:tr>
      <w:tr w:rsidR="00C05C32" w:rsidRPr="00C05C32" w14:paraId="2B3B692F" w14:textId="77777777" w:rsidTr="00C05C32">
        <w:trPr>
          <w:trHeight w:val="15"/>
        </w:trPr>
        <w:tc>
          <w:tcPr>
            <w:tcW w:w="1419" w:type="dxa"/>
          </w:tcPr>
          <w:p w14:paraId="1C248CC3"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54</w:t>
            </w:r>
          </w:p>
        </w:tc>
        <w:tc>
          <w:tcPr>
            <w:tcW w:w="1559" w:type="dxa"/>
          </w:tcPr>
          <w:p w14:paraId="4138D893"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27</w:t>
            </w:r>
          </w:p>
        </w:tc>
        <w:tc>
          <w:tcPr>
            <w:tcW w:w="2410" w:type="dxa"/>
          </w:tcPr>
          <w:p w14:paraId="3CD96109"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9,049</w:t>
            </w:r>
          </w:p>
        </w:tc>
        <w:tc>
          <w:tcPr>
            <w:tcW w:w="2551" w:type="dxa"/>
          </w:tcPr>
          <w:p w14:paraId="7A6C63BE"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302,419,211.37</w:t>
            </w:r>
          </w:p>
        </w:tc>
      </w:tr>
      <w:tr w:rsidR="00C05C32" w:rsidRPr="00C05C32" w14:paraId="7C4DB8DC" w14:textId="77777777" w:rsidTr="00C05C32">
        <w:trPr>
          <w:trHeight w:val="15"/>
        </w:trPr>
        <w:tc>
          <w:tcPr>
            <w:tcW w:w="1419" w:type="dxa"/>
          </w:tcPr>
          <w:p w14:paraId="213EFEFA"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55</w:t>
            </w:r>
          </w:p>
        </w:tc>
        <w:tc>
          <w:tcPr>
            <w:tcW w:w="1559" w:type="dxa"/>
          </w:tcPr>
          <w:p w14:paraId="08C87A9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28</w:t>
            </w:r>
          </w:p>
        </w:tc>
        <w:tc>
          <w:tcPr>
            <w:tcW w:w="2410" w:type="dxa"/>
          </w:tcPr>
          <w:p w14:paraId="0E12B391"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9,818</w:t>
            </w:r>
          </w:p>
        </w:tc>
        <w:tc>
          <w:tcPr>
            <w:tcW w:w="2551" w:type="dxa"/>
          </w:tcPr>
          <w:p w14:paraId="7E7F7F90"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328,124,844.34</w:t>
            </w:r>
          </w:p>
        </w:tc>
      </w:tr>
      <w:tr w:rsidR="00C05C32" w:rsidRPr="00C05C32" w14:paraId="64E9A618" w14:textId="77777777" w:rsidTr="00C05C32">
        <w:trPr>
          <w:trHeight w:val="15"/>
        </w:trPr>
        <w:tc>
          <w:tcPr>
            <w:tcW w:w="1419" w:type="dxa"/>
          </w:tcPr>
          <w:p w14:paraId="4CB9D25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56</w:t>
            </w:r>
          </w:p>
        </w:tc>
        <w:tc>
          <w:tcPr>
            <w:tcW w:w="1559" w:type="dxa"/>
          </w:tcPr>
          <w:p w14:paraId="0FC8697F"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29</w:t>
            </w:r>
          </w:p>
        </w:tc>
        <w:tc>
          <w:tcPr>
            <w:tcW w:w="2410" w:type="dxa"/>
          </w:tcPr>
          <w:p w14:paraId="1683DE98"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10,653</w:t>
            </w:r>
          </w:p>
        </w:tc>
        <w:tc>
          <w:tcPr>
            <w:tcW w:w="2551" w:type="dxa"/>
          </w:tcPr>
          <w:p w14:paraId="5BFF1C33"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356,015,456.11</w:t>
            </w:r>
          </w:p>
        </w:tc>
      </w:tr>
      <w:tr w:rsidR="00C05C32" w:rsidRPr="00C05C32" w14:paraId="6DEDB04E" w14:textId="77777777" w:rsidTr="00C05C32">
        <w:trPr>
          <w:trHeight w:val="15"/>
        </w:trPr>
        <w:tc>
          <w:tcPr>
            <w:tcW w:w="1419" w:type="dxa"/>
          </w:tcPr>
          <w:p w14:paraId="7295D13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57</w:t>
            </w:r>
          </w:p>
        </w:tc>
        <w:tc>
          <w:tcPr>
            <w:tcW w:w="1559" w:type="dxa"/>
          </w:tcPr>
          <w:p w14:paraId="788722E8"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30</w:t>
            </w:r>
          </w:p>
        </w:tc>
        <w:tc>
          <w:tcPr>
            <w:tcW w:w="2410" w:type="dxa"/>
          </w:tcPr>
          <w:p w14:paraId="735323E0" w14:textId="77777777" w:rsidR="00C05C32" w:rsidRPr="003436A6" w:rsidRDefault="00C05C32" w:rsidP="003436A6">
            <w:pPr>
              <w:suppressAutoHyphens w:val="0"/>
              <w:spacing w:line="360" w:lineRule="auto"/>
              <w:jc w:val="center"/>
              <w:rPr>
                <w:rFonts w:asciiTheme="minorBidi" w:eastAsia="Times New Roman" w:hAnsiTheme="minorBidi" w:cstheme="minorBidi"/>
                <w:sz w:val="16"/>
                <w:szCs w:val="16"/>
                <w:lang w:eastAsia="en-US"/>
              </w:rPr>
            </w:pPr>
            <w:r w:rsidRPr="003436A6">
              <w:rPr>
                <w:rFonts w:asciiTheme="minorBidi" w:eastAsia="Times New Roman" w:hAnsiTheme="minorBidi" w:cstheme="minorBidi"/>
                <w:sz w:val="16"/>
                <w:szCs w:val="16"/>
                <w:lang w:eastAsia="en-US"/>
              </w:rPr>
              <w:t>11,558</w:t>
            </w:r>
          </w:p>
        </w:tc>
        <w:tc>
          <w:tcPr>
            <w:tcW w:w="2551" w:type="dxa"/>
          </w:tcPr>
          <w:p w14:paraId="5794437B" w14:textId="77777777" w:rsidR="00C05C32" w:rsidRPr="003436A6" w:rsidRDefault="00C05C32" w:rsidP="003436A6">
            <w:pPr>
              <w:suppressAutoHyphens w:val="0"/>
              <w:spacing w:line="360" w:lineRule="auto"/>
              <w:jc w:val="center"/>
              <w:rPr>
                <w:rFonts w:asciiTheme="minorBidi" w:hAnsiTheme="minorBidi" w:cstheme="minorBidi"/>
                <w:color w:val="000000"/>
                <w:sz w:val="16"/>
                <w:szCs w:val="16"/>
                <w:lang w:eastAsia="en-US"/>
              </w:rPr>
            </w:pPr>
            <w:proofErr w:type="spellStart"/>
            <w:r w:rsidRPr="003436A6">
              <w:rPr>
                <w:rFonts w:asciiTheme="minorBidi" w:hAnsiTheme="minorBidi" w:cstheme="minorBidi"/>
                <w:color w:val="000000"/>
                <w:sz w:val="16"/>
                <w:szCs w:val="16"/>
                <w:lang w:eastAsia="en-US"/>
              </w:rPr>
              <w:t>Rp</w:t>
            </w:r>
            <w:proofErr w:type="spellEnd"/>
            <w:r w:rsidRPr="003436A6">
              <w:rPr>
                <w:rFonts w:asciiTheme="minorBidi" w:hAnsiTheme="minorBidi" w:cstheme="minorBidi"/>
                <w:color w:val="000000"/>
                <w:sz w:val="16"/>
                <w:szCs w:val="16"/>
                <w:lang w:eastAsia="en-US"/>
              </w:rPr>
              <w:t xml:space="preserve">  386,276,769.88</w:t>
            </w:r>
          </w:p>
        </w:tc>
      </w:tr>
    </w:tbl>
    <w:p w14:paraId="52918C62" w14:textId="77777777" w:rsidR="00C05C32" w:rsidRPr="003436A6" w:rsidRDefault="00C05C32" w:rsidP="00C05C32">
      <w:pPr>
        <w:suppressAutoHyphens w:val="0"/>
        <w:rPr>
          <w:rFonts w:asciiTheme="minorBidi" w:hAnsiTheme="minorBidi" w:cstheme="minorBidi"/>
          <w:sz w:val="18"/>
          <w:szCs w:val="18"/>
          <w:lang w:val="id-ID" w:eastAsia="id-ID"/>
        </w:rPr>
      </w:pPr>
      <w:r w:rsidRPr="003436A6">
        <w:rPr>
          <w:rFonts w:asciiTheme="minorBidi" w:hAnsiTheme="minorBidi" w:cstheme="minorBidi"/>
          <w:sz w:val="18"/>
          <w:szCs w:val="18"/>
          <w:lang w:val="id-ID" w:eastAsia="id-ID"/>
        </w:rPr>
        <w:t>Keterangan:</w:t>
      </w:r>
    </w:p>
    <w:p w14:paraId="34C362BF" w14:textId="6DD5EF77" w:rsidR="00C05C32" w:rsidRPr="003436A6" w:rsidRDefault="00C05C32" w:rsidP="00C05C32">
      <w:pPr>
        <w:tabs>
          <w:tab w:val="left" w:pos="426"/>
        </w:tabs>
        <w:suppressAutoHyphens w:val="0"/>
        <w:ind w:left="426" w:hanging="426"/>
        <w:jc w:val="both"/>
        <w:rPr>
          <w:rFonts w:asciiTheme="minorBidi" w:hAnsiTheme="minorBidi" w:cstheme="minorBidi"/>
          <w:sz w:val="18"/>
          <w:szCs w:val="18"/>
          <w:lang w:val="id-ID" w:eastAsia="id-ID"/>
        </w:rPr>
      </w:pPr>
      <m:oMath>
        <m:r>
          <w:rPr>
            <w:rFonts w:ascii="Cambria Math" w:hAnsi="Cambria Math"/>
            <w:lang w:val="id-ID" w:eastAsia="id-ID"/>
          </w:rPr>
          <m:t xml:space="preserve">x </m:t>
        </m:r>
      </m:oMath>
      <w:r w:rsidRPr="00C05C32">
        <w:rPr>
          <w:lang w:val="id-ID" w:eastAsia="id-ID"/>
        </w:rPr>
        <w:t xml:space="preserve"> </w:t>
      </w:r>
      <w:r w:rsidR="003436A6">
        <w:rPr>
          <w:lang w:val="id-ID" w:eastAsia="id-ID"/>
        </w:rPr>
        <w:tab/>
      </w:r>
      <w:r w:rsidRPr="00C05C32">
        <w:rPr>
          <w:lang w:val="id-ID" w:eastAsia="id-ID"/>
        </w:rPr>
        <w:t>:</w:t>
      </w:r>
      <w:r w:rsidRPr="003436A6">
        <w:rPr>
          <w:rFonts w:asciiTheme="minorBidi" w:hAnsiTheme="minorBidi" w:cstheme="minorBidi"/>
          <w:sz w:val="18"/>
          <w:szCs w:val="18"/>
          <w:lang w:val="id-ID" w:eastAsia="id-ID"/>
        </w:rPr>
        <w:t>Usia saat pe</w:t>
      </w:r>
      <w:r w:rsidR="003436A6">
        <w:rPr>
          <w:rFonts w:asciiTheme="minorBidi" w:hAnsiTheme="minorBidi" w:cstheme="minorBidi"/>
          <w:sz w:val="18"/>
          <w:szCs w:val="18"/>
          <w:lang w:val="id-ID" w:eastAsia="id-ID"/>
        </w:rPr>
        <w:t xml:space="preserve">rhitungan dana pensiun  </w:t>
      </w:r>
      <w:r w:rsidRPr="003436A6">
        <w:rPr>
          <w:rFonts w:asciiTheme="minorBidi" w:hAnsiTheme="minorBidi" w:cstheme="minorBidi"/>
          <w:sz w:val="18"/>
          <w:szCs w:val="18"/>
          <w:lang w:val="id-ID" w:eastAsia="id-ID"/>
        </w:rPr>
        <w:t>dilakukan</w:t>
      </w:r>
    </w:p>
    <w:p w14:paraId="46AFF661" w14:textId="35A7CE24" w:rsidR="00C05C32" w:rsidRPr="00C05C32" w:rsidRDefault="00C05C32" w:rsidP="00C05C32">
      <w:pPr>
        <w:suppressAutoHyphens w:val="0"/>
        <w:rPr>
          <w:lang w:val="id-ID" w:eastAsia="id-ID"/>
        </w:rPr>
      </w:pPr>
      <m:oMath>
        <m:r>
          <w:rPr>
            <w:rFonts w:ascii="Cambria Math" w:hAnsi="Cambria Math"/>
            <w:lang w:val="id-ID" w:eastAsia="id-ID"/>
          </w:rPr>
          <m:t>t</m:t>
        </m:r>
      </m:oMath>
      <w:r w:rsidRPr="00C05C32">
        <w:rPr>
          <w:lang w:val="id-ID" w:eastAsia="id-ID"/>
        </w:rPr>
        <w:t xml:space="preserve">      </w:t>
      </w:r>
      <w:r w:rsidR="003436A6">
        <w:rPr>
          <w:lang w:val="id-ID" w:eastAsia="id-ID"/>
        </w:rPr>
        <w:t xml:space="preserve"> </w:t>
      </w:r>
      <w:r w:rsidRPr="00C05C32">
        <w:rPr>
          <w:lang w:val="id-ID" w:eastAsia="id-ID"/>
        </w:rPr>
        <w:t xml:space="preserve">: </w:t>
      </w:r>
      <w:r w:rsidRPr="003436A6">
        <w:rPr>
          <w:rFonts w:asciiTheme="minorBidi" w:hAnsiTheme="minorBidi" w:cstheme="minorBidi"/>
          <w:sz w:val="18"/>
          <w:szCs w:val="18"/>
          <w:lang w:val="id-ID" w:eastAsia="id-ID"/>
        </w:rPr>
        <w:t>Jumlah tahun</w:t>
      </w:r>
    </w:p>
    <w:p w14:paraId="678BBB88" w14:textId="6655DEDF" w:rsidR="00C05C32" w:rsidRPr="00C05C32" w:rsidRDefault="007276E2" w:rsidP="00C05C32">
      <w:pPr>
        <w:suppressAutoHyphens w:val="0"/>
        <w:rPr>
          <w:lang w:val="id-ID" w:eastAsia="id-ID"/>
        </w:rPr>
      </w:pPr>
      <m:oMath>
        <m:sSub>
          <m:sSubPr>
            <m:ctrlPr>
              <w:rPr>
                <w:rFonts w:ascii="Cambria Math" w:hAnsi="Cambria Math"/>
                <w:i/>
                <w:lang w:val="id-ID" w:eastAsia="id-ID"/>
              </w:rPr>
            </m:ctrlPr>
          </m:sSubPr>
          <m:e>
            <m:r>
              <w:rPr>
                <w:rFonts w:ascii="Cambria Math" w:hAnsi="Cambria Math"/>
                <w:lang w:val="id-ID" w:eastAsia="id-ID"/>
              </w:rPr>
              <m:t>S</m:t>
            </m:r>
          </m:e>
          <m:sub>
            <m:r>
              <w:rPr>
                <w:rFonts w:ascii="Cambria Math" w:hAnsi="Cambria Math"/>
                <w:lang w:val="id-ID" w:eastAsia="id-ID"/>
              </w:rPr>
              <m:t>x+t</m:t>
            </m:r>
          </m:sub>
        </m:sSub>
      </m:oMath>
      <w:r w:rsidR="003436A6">
        <w:rPr>
          <w:lang w:val="id-ID" w:eastAsia="id-ID"/>
        </w:rPr>
        <w:t xml:space="preserve"> </w:t>
      </w:r>
      <w:r w:rsidR="00C05C32" w:rsidRPr="00C05C32">
        <w:rPr>
          <w:lang w:val="id-ID" w:eastAsia="id-ID"/>
        </w:rPr>
        <w:t xml:space="preserve">: </w:t>
      </w:r>
      <w:r w:rsidR="00C05C32" w:rsidRPr="003436A6">
        <w:rPr>
          <w:rFonts w:asciiTheme="minorBidi" w:hAnsiTheme="minorBidi" w:cstheme="minorBidi"/>
          <w:sz w:val="18"/>
          <w:szCs w:val="18"/>
          <w:lang w:val="id-ID" w:eastAsia="id-ID"/>
        </w:rPr>
        <w:t>Estimasi gaji karyawan pada usia</w:t>
      </w:r>
      <w:r w:rsidR="00C05C32" w:rsidRPr="00C05C32">
        <w:rPr>
          <w:lang w:val="id-ID" w:eastAsia="id-ID"/>
        </w:rPr>
        <w:t xml:space="preserve"> </w:t>
      </w:r>
      <m:oMath>
        <m:r>
          <w:rPr>
            <w:rFonts w:ascii="Cambria Math" w:hAnsi="Cambria Math"/>
            <w:lang w:val="id-ID" w:eastAsia="id-ID"/>
          </w:rPr>
          <m:t>x</m:t>
        </m:r>
      </m:oMath>
    </w:p>
    <w:p w14:paraId="76A63781" w14:textId="2483C208" w:rsidR="00C05C32" w:rsidRPr="00C05C32" w:rsidRDefault="007276E2" w:rsidP="00C05C32">
      <w:pPr>
        <w:suppressAutoHyphens w:val="0"/>
        <w:ind w:left="426" w:hanging="426"/>
        <w:contextualSpacing/>
        <w:jc w:val="both"/>
        <w:rPr>
          <w:lang w:val="id-ID" w:eastAsia="id-ID"/>
        </w:rPr>
      </w:pPr>
      <m:oMath>
        <m:sSub>
          <m:sSubPr>
            <m:ctrlPr>
              <w:rPr>
                <w:rFonts w:ascii="Cambria Math" w:hAnsi="Cambria Math"/>
                <w:i/>
                <w:lang w:val="id-ID" w:eastAsia="id-ID"/>
              </w:rPr>
            </m:ctrlPr>
          </m:sSubPr>
          <m:e>
            <m:r>
              <w:rPr>
                <w:rFonts w:ascii="Cambria Math" w:hAnsi="Cambria Math"/>
                <w:lang w:val="id-ID" w:eastAsia="id-ID"/>
              </w:rPr>
              <m:t>S</m:t>
            </m:r>
          </m:e>
          <m:sub>
            <m:r>
              <w:rPr>
                <w:rFonts w:ascii="Cambria Math" w:hAnsi="Cambria Math"/>
                <w:lang w:val="id-ID" w:eastAsia="id-ID"/>
              </w:rPr>
              <m:t>x</m:t>
            </m:r>
          </m:sub>
        </m:sSub>
      </m:oMath>
      <w:r w:rsidR="00C05C32" w:rsidRPr="00C05C32">
        <w:rPr>
          <w:lang w:val="id-ID" w:eastAsia="id-ID"/>
        </w:rPr>
        <w:t xml:space="preserve">  </w:t>
      </w:r>
      <w:r w:rsidR="003436A6">
        <w:rPr>
          <w:lang w:val="id-ID" w:eastAsia="id-ID"/>
        </w:rPr>
        <w:tab/>
      </w:r>
      <w:r w:rsidR="00C05C32" w:rsidRPr="00C05C32">
        <w:rPr>
          <w:lang w:val="id-ID" w:eastAsia="id-ID"/>
        </w:rPr>
        <w:t>:</w:t>
      </w:r>
      <w:r w:rsidR="003436A6">
        <w:rPr>
          <w:lang w:val="id-ID" w:eastAsia="id-ID"/>
        </w:rPr>
        <w:t xml:space="preserve"> </w:t>
      </w:r>
      <w:r w:rsidR="00C05C32" w:rsidRPr="003436A6">
        <w:rPr>
          <w:rFonts w:asciiTheme="minorBidi" w:hAnsiTheme="minorBidi" w:cstheme="minorBidi"/>
          <w:sz w:val="18"/>
          <w:szCs w:val="18"/>
          <w:lang w:val="id-ID" w:eastAsia="id-ID"/>
        </w:rPr>
        <w:t>Total besar gaji karyawan pada usia</w:t>
      </w:r>
      <w:r w:rsidR="00C05C32" w:rsidRPr="00C05C32">
        <w:rPr>
          <w:lang w:val="id-ID" w:eastAsia="id-ID"/>
        </w:rPr>
        <w:t xml:space="preserve"> </w:t>
      </w:r>
      <m:oMath>
        <m:r>
          <w:rPr>
            <w:rFonts w:ascii="Cambria Math" w:hAnsi="Cambria Math"/>
            <w:lang w:val="id-ID" w:eastAsia="id-ID"/>
          </w:rPr>
          <m:t>x</m:t>
        </m:r>
      </m:oMath>
      <w:r w:rsidR="00C05C32" w:rsidRPr="00C05C32">
        <w:rPr>
          <w:lang w:val="id-ID" w:eastAsia="id-ID"/>
        </w:rPr>
        <w:t xml:space="preserve"> </w:t>
      </w:r>
      <w:r w:rsidR="00C05C32" w:rsidRPr="003436A6">
        <w:rPr>
          <w:sz w:val="18"/>
          <w:szCs w:val="18"/>
          <w:lang w:val="id-ID" w:eastAsia="id-ID"/>
        </w:rPr>
        <w:t>tahun dalam satu tahun</w:t>
      </w:r>
    </w:p>
    <w:p w14:paraId="61AC4DAB" w14:textId="3C9B99E1" w:rsidR="00C05C32" w:rsidRPr="00C05C32" w:rsidRDefault="00C05C32" w:rsidP="00C05C32">
      <w:pPr>
        <w:suppressAutoHyphens w:val="0"/>
        <w:contextualSpacing/>
        <w:rPr>
          <w:lang w:val="id-ID" w:eastAsia="id-ID"/>
        </w:rPr>
      </w:pPr>
      <m:oMath>
        <m:r>
          <w:rPr>
            <w:rFonts w:ascii="Cambria Math" w:hAnsi="Cambria Math"/>
            <w:lang w:val="id-ID" w:eastAsia="id-ID"/>
          </w:rPr>
          <m:t>S</m:t>
        </m:r>
      </m:oMath>
      <w:r w:rsidRPr="00C05C32">
        <w:rPr>
          <w:lang w:val="id-ID" w:eastAsia="id-ID"/>
        </w:rPr>
        <w:t xml:space="preserve">     </w:t>
      </w:r>
      <w:r w:rsidR="003436A6">
        <w:rPr>
          <w:lang w:val="id-ID" w:eastAsia="id-ID"/>
        </w:rPr>
        <w:t xml:space="preserve">  </w:t>
      </w:r>
      <w:r w:rsidRPr="00C05C32">
        <w:rPr>
          <w:lang w:val="id-ID" w:eastAsia="id-ID"/>
        </w:rPr>
        <w:t>:</w:t>
      </w:r>
      <w:r w:rsidRPr="003436A6">
        <w:rPr>
          <w:rFonts w:asciiTheme="minorBidi" w:hAnsiTheme="minorBidi" w:cstheme="minorBidi"/>
          <w:sz w:val="18"/>
          <w:szCs w:val="18"/>
          <w:lang w:val="id-ID" w:eastAsia="id-ID"/>
        </w:rPr>
        <w:t>Tingkat kenaikan gaji</w:t>
      </w:r>
      <w:r w:rsidRPr="00C05C32">
        <w:rPr>
          <w:lang w:val="id-ID" w:eastAsia="id-ID"/>
        </w:rPr>
        <w:t xml:space="preserve"> </w:t>
      </w:r>
    </w:p>
    <w:p w14:paraId="2A2C7210" w14:textId="77777777" w:rsidR="00C05C32" w:rsidRPr="00C05C32" w:rsidRDefault="00C05C32" w:rsidP="00C05C32">
      <w:pPr>
        <w:tabs>
          <w:tab w:val="left" w:pos="2552"/>
        </w:tabs>
        <w:suppressAutoHyphens w:val="0"/>
        <w:ind w:firstLine="567"/>
        <w:jc w:val="both"/>
        <w:rPr>
          <w:lang w:val="id-ID" w:eastAsia="en-US"/>
        </w:rPr>
      </w:pPr>
    </w:p>
    <w:p w14:paraId="06209A98" w14:textId="79A77342" w:rsidR="00C05C32" w:rsidRPr="003436A6" w:rsidRDefault="00C05C32" w:rsidP="00C05C32">
      <w:pPr>
        <w:suppressAutoHyphens w:val="0"/>
        <w:spacing w:after="160"/>
        <w:ind w:firstLine="426"/>
        <w:contextualSpacing/>
        <w:jc w:val="both"/>
        <w:rPr>
          <w:rFonts w:asciiTheme="minorBidi" w:hAnsiTheme="minorBidi" w:cstheme="minorBidi"/>
          <w:lang w:eastAsia="en-US"/>
        </w:rPr>
      </w:pPr>
      <w:r w:rsidRPr="00C05C32">
        <w:rPr>
          <w:lang w:val="id-ID" w:eastAsia="en-US"/>
        </w:rPr>
        <w:t xml:space="preserve">  </w:t>
      </w:r>
      <w:r w:rsidRPr="003436A6">
        <w:rPr>
          <w:rFonts w:asciiTheme="minorBidi" w:hAnsiTheme="minorBidi" w:cstheme="minorBidi"/>
          <w:lang w:val="id-ID" w:eastAsia="en-US"/>
        </w:rPr>
        <w:t xml:space="preserve">Berdasarkan Tabel 1 yang diajikan adalah gaji pertama saat peserta dana pensiun yang berusia 27 tahun sampai gaji terakhir yang diperoleh peserta dana pensiun berusia 57 tahun, yaitu setahun sebelum memasuki masa pensiun normal. </w:t>
      </w:r>
      <w:proofErr w:type="spellStart"/>
      <w:r w:rsidR="003436A6">
        <w:rPr>
          <w:rFonts w:asciiTheme="minorBidi" w:hAnsiTheme="minorBidi" w:cstheme="minorBidi"/>
          <w:lang w:eastAsia="en-US"/>
        </w:rPr>
        <w:t>Berdasarkan</w:t>
      </w:r>
      <w:proofErr w:type="spellEnd"/>
      <w:r w:rsidR="003436A6">
        <w:rPr>
          <w:rFonts w:asciiTheme="minorBidi" w:hAnsiTheme="minorBidi" w:cstheme="minorBidi"/>
          <w:lang w:eastAsia="en-US"/>
        </w:rPr>
        <w:t xml:space="preserve"> </w:t>
      </w:r>
      <w:proofErr w:type="spellStart"/>
      <w:r w:rsidR="003436A6">
        <w:rPr>
          <w:rFonts w:asciiTheme="minorBidi" w:hAnsiTheme="minorBidi" w:cstheme="minorBidi"/>
          <w:lang w:eastAsia="en-US"/>
        </w:rPr>
        <w:t>persamaan</w:t>
      </w:r>
      <w:proofErr w:type="spellEnd"/>
      <w:r w:rsidR="003436A6">
        <w:rPr>
          <w:rFonts w:asciiTheme="minorBidi" w:hAnsiTheme="minorBidi" w:cstheme="minorBidi"/>
          <w:lang w:eastAsia="en-US"/>
        </w:rPr>
        <w:t xml:space="preserve"> (</w:t>
      </w:r>
      <w:r w:rsidR="003436A6">
        <w:rPr>
          <w:rFonts w:asciiTheme="minorBidi" w:hAnsiTheme="minorBidi" w:cstheme="minorBidi"/>
          <w:lang w:val="id-ID" w:eastAsia="en-US"/>
        </w:rPr>
        <w:t>10</w:t>
      </w:r>
      <w:r w:rsidRPr="003436A6">
        <w:rPr>
          <w:rFonts w:asciiTheme="minorBidi" w:hAnsiTheme="minorBidi" w:cstheme="minorBidi"/>
          <w:lang w:eastAsia="en-US"/>
        </w:rPr>
        <w:t xml:space="preserve">) </w:t>
      </w:r>
      <w:proofErr w:type="spellStart"/>
      <w:r w:rsidRPr="003436A6">
        <w:rPr>
          <w:rFonts w:asciiTheme="minorBidi" w:hAnsiTheme="minorBidi" w:cstheme="minorBidi"/>
          <w:lang w:eastAsia="en-US"/>
        </w:rPr>
        <w:t>maka</w:t>
      </w:r>
      <w:proofErr w:type="spellEnd"/>
      <w:r w:rsidRPr="003436A6">
        <w:rPr>
          <w:rFonts w:asciiTheme="minorBidi" w:hAnsiTheme="minorBidi" w:cstheme="minorBidi"/>
          <w:lang w:eastAsia="en-US"/>
        </w:rPr>
        <w:t xml:space="preserve"> </w:t>
      </w:r>
      <w:proofErr w:type="spellStart"/>
      <w:r w:rsidRPr="003436A6">
        <w:rPr>
          <w:rFonts w:asciiTheme="minorBidi" w:hAnsiTheme="minorBidi" w:cstheme="minorBidi"/>
          <w:lang w:eastAsia="en-US"/>
        </w:rPr>
        <w:t>besar</w:t>
      </w:r>
      <w:proofErr w:type="spellEnd"/>
      <w:r w:rsidRPr="003436A6">
        <w:rPr>
          <w:rFonts w:asciiTheme="minorBidi" w:hAnsiTheme="minorBidi" w:cstheme="minorBidi"/>
          <w:lang w:eastAsia="en-US"/>
        </w:rPr>
        <w:t xml:space="preserve"> </w:t>
      </w:r>
      <w:proofErr w:type="spellStart"/>
      <w:r w:rsidRPr="003436A6">
        <w:rPr>
          <w:rFonts w:asciiTheme="minorBidi" w:hAnsiTheme="minorBidi" w:cstheme="minorBidi"/>
          <w:lang w:eastAsia="en-US"/>
        </w:rPr>
        <w:t>manfaat</w:t>
      </w:r>
      <w:proofErr w:type="spellEnd"/>
      <w:r w:rsidRPr="003436A6">
        <w:rPr>
          <w:rFonts w:asciiTheme="minorBidi" w:hAnsiTheme="minorBidi" w:cstheme="minorBidi"/>
          <w:lang w:eastAsia="en-US"/>
        </w:rPr>
        <w:t xml:space="preserve"> </w:t>
      </w:r>
      <w:proofErr w:type="spellStart"/>
      <w:r w:rsidRPr="003436A6">
        <w:rPr>
          <w:rFonts w:asciiTheme="minorBidi" w:hAnsiTheme="minorBidi" w:cstheme="minorBidi"/>
          <w:lang w:eastAsia="en-US"/>
        </w:rPr>
        <w:t>pensiun</w:t>
      </w:r>
      <w:proofErr w:type="spellEnd"/>
      <w:r w:rsidRPr="003436A6">
        <w:rPr>
          <w:rFonts w:asciiTheme="minorBidi" w:hAnsiTheme="minorBidi" w:cstheme="minorBidi"/>
          <w:lang w:eastAsia="en-US"/>
        </w:rPr>
        <w:t xml:space="preserve"> </w:t>
      </w:r>
      <w:proofErr w:type="spellStart"/>
      <w:r w:rsidRPr="003436A6">
        <w:rPr>
          <w:rFonts w:asciiTheme="minorBidi" w:hAnsiTheme="minorBidi" w:cstheme="minorBidi"/>
          <w:lang w:eastAsia="en-US"/>
        </w:rPr>
        <w:t>dengan</w:t>
      </w:r>
      <w:proofErr w:type="spellEnd"/>
      <w:r w:rsidRPr="003436A6">
        <w:rPr>
          <w:rFonts w:asciiTheme="minorBidi" w:hAnsiTheme="minorBidi" w:cstheme="minorBidi"/>
          <w:lang w:eastAsia="en-US"/>
        </w:rPr>
        <w:t xml:space="preserve"> </w:t>
      </w:r>
      <m:oMath>
        <m:r>
          <w:rPr>
            <w:rFonts w:ascii="Cambria Math" w:hAnsi="Cambria Math" w:cstheme="minorBidi"/>
            <w:lang w:eastAsia="en-US"/>
          </w:rPr>
          <m:t>n=30</m:t>
        </m:r>
      </m:oMath>
      <w:r w:rsidRPr="003436A6">
        <w:rPr>
          <w:rFonts w:asciiTheme="minorBidi" w:hAnsiTheme="minorBidi" w:cstheme="minorBidi"/>
          <w:lang w:eastAsia="en-US"/>
        </w:rPr>
        <w:t xml:space="preserve"> sebagai berikut:</w:t>
      </w:r>
    </w:p>
    <w:p w14:paraId="2BD77756" w14:textId="77777777" w:rsidR="00C05C32" w:rsidRPr="00C05C32" w:rsidRDefault="00C05C32" w:rsidP="00C05C32">
      <w:pPr>
        <w:tabs>
          <w:tab w:val="left" w:pos="2552"/>
        </w:tabs>
        <w:suppressAutoHyphens w:val="0"/>
        <w:jc w:val="both"/>
        <w:rPr>
          <w:szCs w:val="24"/>
          <w:lang w:val="id-ID" w:eastAsia="en-US"/>
        </w:rPr>
      </w:pPr>
    </w:p>
    <w:p w14:paraId="0409E7FA" w14:textId="77777777" w:rsidR="00C05C32" w:rsidRPr="003436A6" w:rsidRDefault="00C05C32" w:rsidP="003436A6">
      <w:pPr>
        <w:tabs>
          <w:tab w:val="left" w:pos="2552"/>
        </w:tabs>
        <w:suppressAutoHyphens w:val="0"/>
        <w:contextualSpacing/>
        <w:jc w:val="both"/>
        <w:rPr>
          <w:rFonts w:asciiTheme="minorBidi" w:hAnsiTheme="minorBidi" w:cstheme="minorBidi"/>
          <w:spacing w:val="-8"/>
          <w:lang w:val="id-ID" w:eastAsia="id-ID"/>
        </w:rPr>
      </w:pPr>
      <w:r w:rsidRPr="003436A6">
        <w:rPr>
          <w:rFonts w:asciiTheme="minorBidi" w:hAnsiTheme="minorBidi" w:cstheme="minorBidi"/>
          <w:spacing w:val="-8"/>
          <w:lang w:val="id-ID" w:eastAsia="id-ID"/>
        </w:rPr>
        <w:t>Perhitungan besar manfaat pensiun berdasarkan gaji terakhir yaitu:</w:t>
      </w:r>
    </w:p>
    <w:p w14:paraId="0B150B1C" w14:textId="77777777" w:rsidR="00C05C32" w:rsidRPr="00C05C32" w:rsidRDefault="007276E2" w:rsidP="003436A6">
      <w:pPr>
        <w:tabs>
          <w:tab w:val="left" w:pos="2552"/>
        </w:tabs>
        <w:suppressAutoHyphens w:val="0"/>
        <w:ind w:left="567" w:hanging="567"/>
        <w:contextualSpacing/>
        <w:jc w:val="both"/>
        <w:rPr>
          <w:sz w:val="18"/>
          <w:szCs w:val="18"/>
          <w:lang w:val="id-ID" w:eastAsia="id-ID"/>
        </w:rPr>
      </w:pPr>
      <m:oMathPara>
        <m:oMathParaPr>
          <m:jc m:val="left"/>
        </m:oMathParaPr>
        <m:oMath>
          <m:sSub>
            <m:sSubPr>
              <m:ctrlPr>
                <w:rPr>
                  <w:rFonts w:ascii="Cambria Math" w:hAnsi="Cambria Math"/>
                  <w:i/>
                  <w:sz w:val="18"/>
                  <w:szCs w:val="18"/>
                  <w:lang w:val="id-ID" w:eastAsia="id-ID"/>
                </w:rPr>
              </m:ctrlPr>
            </m:sSubPr>
            <m:e>
              <m:r>
                <w:rPr>
                  <w:rFonts w:ascii="Cambria Math" w:hAnsi="Cambria Math"/>
                  <w:sz w:val="18"/>
                  <w:szCs w:val="18"/>
                  <w:lang w:val="id-ID" w:eastAsia="id-ID"/>
                </w:rPr>
                <m:t>B</m:t>
              </m:r>
            </m:e>
            <m:sub>
              <m:r>
                <w:rPr>
                  <w:rFonts w:ascii="Cambria Math" w:hAnsi="Cambria Math"/>
                  <w:sz w:val="18"/>
                  <w:szCs w:val="18"/>
                  <w:lang w:val="id-ID" w:eastAsia="id-ID"/>
                </w:rPr>
                <m:t>r</m:t>
              </m:r>
            </m:sub>
          </m:sSub>
          <m:r>
            <w:rPr>
              <w:rFonts w:ascii="Cambria Math" w:hAnsi="Cambria Math"/>
              <w:sz w:val="18"/>
              <w:szCs w:val="18"/>
              <w:lang w:val="id-ID" w:eastAsia="id-ID"/>
            </w:rPr>
            <m:t>=k</m:t>
          </m:r>
          <m:d>
            <m:dPr>
              <m:ctrlPr>
                <w:rPr>
                  <w:rFonts w:ascii="Cambria Math" w:hAnsi="Cambria Math"/>
                  <w:i/>
                  <w:sz w:val="18"/>
                  <w:szCs w:val="18"/>
                  <w:lang w:val="id-ID" w:eastAsia="id-ID"/>
                </w:rPr>
              </m:ctrlPr>
            </m:dPr>
            <m:e>
              <m:r>
                <w:rPr>
                  <w:rFonts w:ascii="Cambria Math" w:hAnsi="Cambria Math"/>
                  <w:sz w:val="18"/>
                  <w:szCs w:val="18"/>
                  <w:lang w:val="id-ID" w:eastAsia="id-ID"/>
                </w:rPr>
                <m:t>r-e</m:t>
              </m:r>
            </m:e>
          </m:d>
          <m:f>
            <m:fPr>
              <m:ctrlPr>
                <w:rPr>
                  <w:rFonts w:ascii="Cambria Math" w:hAnsi="Cambria Math"/>
                  <w:i/>
                  <w:sz w:val="18"/>
                  <w:szCs w:val="18"/>
                  <w:lang w:val="id-ID" w:eastAsia="id-ID"/>
                </w:rPr>
              </m:ctrlPr>
            </m:fPr>
            <m:num>
              <m:r>
                <w:rPr>
                  <w:rFonts w:ascii="Cambria Math" w:hAnsi="Cambria Math"/>
                  <w:sz w:val="18"/>
                  <w:szCs w:val="18"/>
                  <w:lang w:val="id-ID" w:eastAsia="id-ID"/>
                </w:rPr>
                <m:t>1</m:t>
              </m:r>
            </m:num>
            <m:den>
              <m:r>
                <w:rPr>
                  <w:rFonts w:ascii="Cambria Math" w:hAnsi="Cambria Math"/>
                  <w:sz w:val="18"/>
                  <w:szCs w:val="18"/>
                  <w:lang w:val="id-ID" w:eastAsia="id-ID"/>
                </w:rPr>
                <m:t>n</m:t>
              </m:r>
            </m:den>
          </m:f>
          <m:d>
            <m:dPr>
              <m:ctrlPr>
                <w:rPr>
                  <w:rFonts w:ascii="Cambria Math" w:hAnsi="Cambria Math"/>
                  <w:i/>
                  <w:sz w:val="18"/>
                  <w:szCs w:val="18"/>
                  <w:lang w:val="id-ID" w:eastAsia="id-ID"/>
                </w:rPr>
              </m:ctrlPr>
            </m:dPr>
            <m:e>
              <m:sSub>
                <m:sSubPr>
                  <m:ctrlPr>
                    <w:rPr>
                      <w:rFonts w:ascii="Cambria Math" w:hAnsi="Cambria Math"/>
                      <w:i/>
                      <w:sz w:val="18"/>
                      <w:szCs w:val="18"/>
                      <w:lang w:val="id-ID" w:eastAsia="id-ID"/>
                    </w:rPr>
                  </m:ctrlPr>
                </m:sSubPr>
                <m:e>
                  <m:r>
                    <w:rPr>
                      <w:rFonts w:ascii="Cambria Math" w:hAnsi="Cambria Math"/>
                      <w:sz w:val="18"/>
                      <w:szCs w:val="18"/>
                      <w:lang w:val="id-ID" w:eastAsia="id-ID"/>
                    </w:rPr>
                    <m:t>S</m:t>
                  </m:r>
                </m:e>
                <m:sub>
                  <m:r>
                    <w:rPr>
                      <w:rFonts w:ascii="Cambria Math" w:hAnsi="Cambria Math"/>
                      <w:sz w:val="18"/>
                      <w:szCs w:val="18"/>
                      <w:lang w:val="id-ID" w:eastAsia="id-ID"/>
                    </w:rPr>
                    <m:t>r</m:t>
                  </m:r>
                </m:sub>
              </m:sSub>
              <m:r>
                <w:rPr>
                  <w:rFonts w:ascii="Cambria Math" w:hAnsi="Cambria Math"/>
                  <w:sz w:val="18"/>
                  <w:szCs w:val="18"/>
                  <w:lang w:val="id-ID" w:eastAsia="id-ID"/>
                </w:rPr>
                <m:t>-</m:t>
              </m:r>
              <m:sSub>
                <m:sSubPr>
                  <m:ctrlPr>
                    <w:rPr>
                      <w:rFonts w:ascii="Cambria Math" w:hAnsi="Cambria Math"/>
                      <w:i/>
                      <w:sz w:val="18"/>
                      <w:szCs w:val="18"/>
                      <w:lang w:val="id-ID" w:eastAsia="id-ID"/>
                    </w:rPr>
                  </m:ctrlPr>
                </m:sSubPr>
                <m:e>
                  <m:r>
                    <w:rPr>
                      <w:rFonts w:ascii="Cambria Math" w:hAnsi="Cambria Math"/>
                      <w:sz w:val="18"/>
                      <w:szCs w:val="18"/>
                      <w:lang w:val="id-ID" w:eastAsia="id-ID"/>
                    </w:rPr>
                    <m:t>S</m:t>
                  </m:r>
                </m:e>
                <m:sub>
                  <m:r>
                    <w:rPr>
                      <w:rFonts w:ascii="Cambria Math" w:hAnsi="Cambria Math"/>
                      <w:sz w:val="18"/>
                      <w:szCs w:val="18"/>
                      <w:lang w:val="id-ID" w:eastAsia="id-ID"/>
                    </w:rPr>
                    <m:t>r-n</m:t>
                  </m:r>
                </m:sub>
              </m:sSub>
            </m:e>
          </m:d>
        </m:oMath>
      </m:oMathPara>
    </w:p>
    <w:p w14:paraId="4157E7DF" w14:textId="77777777" w:rsidR="00C05C32" w:rsidRPr="00C05C32" w:rsidRDefault="007276E2" w:rsidP="003436A6">
      <w:pPr>
        <w:tabs>
          <w:tab w:val="left" w:pos="2552"/>
        </w:tabs>
        <w:suppressAutoHyphens w:val="0"/>
        <w:ind w:left="567"/>
        <w:contextualSpacing/>
        <w:jc w:val="both"/>
        <w:rPr>
          <w:sz w:val="18"/>
          <w:szCs w:val="18"/>
          <w:lang w:val="id-ID" w:eastAsia="id-ID"/>
        </w:rPr>
      </w:pPr>
      <m:oMathPara>
        <m:oMathParaPr>
          <m:jc m:val="left"/>
        </m:oMathParaPr>
        <m:oMath>
          <m:sSub>
            <m:sSubPr>
              <m:ctrlPr>
                <w:rPr>
                  <w:rFonts w:ascii="Cambria Math" w:hAnsi="Cambria Math"/>
                  <w:i/>
                  <w:sz w:val="18"/>
                  <w:szCs w:val="18"/>
                  <w:lang w:val="id-ID" w:eastAsia="id-ID"/>
                </w:rPr>
              </m:ctrlPr>
            </m:sSubPr>
            <m:e>
              <m:r>
                <w:rPr>
                  <w:rFonts w:ascii="Cambria Math" w:hAnsi="Cambria Math"/>
                  <w:sz w:val="18"/>
                  <w:szCs w:val="18"/>
                  <w:lang w:val="id-ID" w:eastAsia="id-ID"/>
                </w:rPr>
                <m:t>B</m:t>
              </m:r>
            </m:e>
            <m:sub>
              <m:r>
                <w:rPr>
                  <w:rFonts w:ascii="Cambria Math" w:hAnsi="Cambria Math"/>
                  <w:sz w:val="18"/>
                  <w:szCs w:val="18"/>
                  <w:lang w:val="id-ID" w:eastAsia="id-ID"/>
                </w:rPr>
                <m:t>57</m:t>
              </m:r>
            </m:sub>
          </m:sSub>
          <m:r>
            <w:rPr>
              <w:rFonts w:ascii="Cambria Math" w:hAnsi="Cambria Math"/>
              <w:sz w:val="18"/>
              <w:szCs w:val="18"/>
              <w:lang w:val="id-ID" w:eastAsia="id-ID"/>
            </w:rPr>
            <m:t>=0.02</m:t>
          </m:r>
          <m:d>
            <m:dPr>
              <m:ctrlPr>
                <w:rPr>
                  <w:rFonts w:ascii="Cambria Math" w:hAnsi="Cambria Math"/>
                  <w:i/>
                  <w:sz w:val="18"/>
                  <w:szCs w:val="18"/>
                  <w:lang w:val="id-ID" w:eastAsia="id-ID"/>
                </w:rPr>
              </m:ctrlPr>
            </m:dPr>
            <m:e>
              <m:r>
                <w:rPr>
                  <w:rFonts w:ascii="Cambria Math" w:hAnsi="Cambria Math"/>
                  <w:sz w:val="18"/>
                  <w:szCs w:val="18"/>
                  <w:lang w:val="id-ID" w:eastAsia="id-ID"/>
                </w:rPr>
                <m:t>30</m:t>
              </m:r>
            </m:e>
          </m:d>
          <m:f>
            <m:fPr>
              <m:ctrlPr>
                <w:rPr>
                  <w:rFonts w:ascii="Cambria Math" w:hAnsi="Cambria Math"/>
                  <w:i/>
                  <w:sz w:val="18"/>
                  <w:szCs w:val="18"/>
                  <w:lang w:val="id-ID" w:eastAsia="id-ID"/>
                </w:rPr>
              </m:ctrlPr>
            </m:fPr>
            <m:num>
              <m:r>
                <w:rPr>
                  <w:rFonts w:ascii="Cambria Math" w:hAnsi="Cambria Math"/>
                  <w:sz w:val="18"/>
                  <w:szCs w:val="18"/>
                  <w:lang w:val="id-ID" w:eastAsia="id-ID"/>
                </w:rPr>
                <m:t>1</m:t>
              </m:r>
            </m:num>
            <m:den>
              <m:r>
                <w:rPr>
                  <w:rFonts w:ascii="Cambria Math" w:hAnsi="Cambria Math"/>
                  <w:sz w:val="18"/>
                  <w:szCs w:val="18"/>
                  <w:lang w:val="id-ID" w:eastAsia="id-ID"/>
                </w:rPr>
                <m:t>30</m:t>
              </m:r>
            </m:den>
          </m:f>
          <m:d>
            <m:dPr>
              <m:ctrlPr>
                <w:rPr>
                  <w:rFonts w:ascii="Cambria Math" w:hAnsi="Cambria Math"/>
                  <w:i/>
                  <w:sz w:val="18"/>
                  <w:szCs w:val="18"/>
                  <w:lang w:val="id-ID" w:eastAsia="id-ID"/>
                </w:rPr>
              </m:ctrlPr>
            </m:dPr>
            <m:e>
              <m:r>
                <w:rPr>
                  <w:rFonts w:ascii="Cambria Math" w:hAnsi="Cambria Math"/>
                  <w:sz w:val="18"/>
                  <w:szCs w:val="18"/>
                  <w:lang w:val="id-ID" w:eastAsia="id-ID"/>
                </w:rPr>
                <m:t>Rp  386.276.769,88-Rp 33.420.000,00</m:t>
              </m:r>
            </m:e>
          </m:d>
        </m:oMath>
      </m:oMathPara>
    </w:p>
    <w:p w14:paraId="6467206A" w14:textId="77777777" w:rsidR="00C05C32" w:rsidRPr="00C05C32" w:rsidRDefault="00C05C32" w:rsidP="003436A6">
      <w:pPr>
        <w:tabs>
          <w:tab w:val="left" w:pos="2552"/>
        </w:tabs>
        <w:suppressAutoHyphens w:val="0"/>
        <w:ind w:left="851"/>
        <w:contextualSpacing/>
        <w:jc w:val="both"/>
        <w:rPr>
          <w:sz w:val="18"/>
          <w:szCs w:val="18"/>
          <w:lang w:val="id-ID" w:eastAsia="id-ID"/>
        </w:rPr>
      </w:pPr>
      <m:oMathPara>
        <m:oMathParaPr>
          <m:jc m:val="left"/>
        </m:oMathParaPr>
        <m:oMath>
          <m:r>
            <w:rPr>
              <w:rFonts w:ascii="Cambria Math" w:hAnsi="Cambria Math"/>
              <w:sz w:val="18"/>
              <w:szCs w:val="18"/>
              <w:lang w:val="id-ID" w:eastAsia="id-ID"/>
            </w:rPr>
            <m:t>=Rp 7.057.135,40</m:t>
          </m:r>
        </m:oMath>
      </m:oMathPara>
    </w:p>
    <w:p w14:paraId="63536A82" w14:textId="77777777" w:rsidR="00C05C32" w:rsidRPr="00C05C32" w:rsidRDefault="00C05C32" w:rsidP="00AB701B">
      <w:pPr>
        <w:suppressAutoHyphens w:val="0"/>
        <w:spacing w:before="240"/>
        <w:ind w:left="284" w:hanging="284"/>
        <w:contextualSpacing/>
        <w:rPr>
          <w:sz w:val="18"/>
          <w:szCs w:val="18"/>
          <w:lang w:val="id-ID" w:eastAsia="id-ID"/>
        </w:rPr>
      </w:pPr>
      <w:r w:rsidRPr="003436A6">
        <w:rPr>
          <w:rFonts w:asciiTheme="minorBidi" w:hAnsiTheme="minorBidi" w:cstheme="minorBidi"/>
          <w:lang w:val="id-ID" w:eastAsia="id-ID"/>
        </w:rPr>
        <w:t xml:space="preserve">Jadi, besar manfaat pensiun pada usia pensiun normal </w:t>
      </w:r>
      <m:oMath>
        <m:r>
          <w:rPr>
            <w:rFonts w:ascii="Cambria Math" w:hAnsi="Cambria Math" w:cstheme="minorBidi"/>
            <w:lang w:val="id-ID" w:eastAsia="id-ID"/>
          </w:rPr>
          <m:t>57</m:t>
        </m:r>
      </m:oMath>
      <w:r w:rsidRPr="003436A6">
        <w:rPr>
          <w:rFonts w:asciiTheme="minorBidi" w:hAnsiTheme="minorBidi" w:cstheme="minorBidi"/>
          <w:lang w:val="id-ID" w:eastAsia="id-ID"/>
        </w:rPr>
        <w:t xml:space="preserve"> tahun adalah</w:t>
      </w:r>
      <w:r w:rsidRPr="00C05C32">
        <w:rPr>
          <w:sz w:val="22"/>
          <w:szCs w:val="22"/>
          <w:lang w:val="id-ID" w:eastAsia="id-ID"/>
        </w:rPr>
        <w:t xml:space="preserve"> </w:t>
      </w:r>
      <m:oMath>
        <m:r>
          <w:rPr>
            <w:rFonts w:ascii="Cambria Math" w:hAnsi="Cambria Math"/>
            <w:sz w:val="18"/>
            <w:szCs w:val="18"/>
            <w:lang w:val="id-ID" w:eastAsia="id-ID"/>
          </w:rPr>
          <m:t>Rp 7.057.135,40</m:t>
        </m:r>
      </m:oMath>
    </w:p>
    <w:p w14:paraId="6370E9ED" w14:textId="77777777" w:rsidR="00862C84" w:rsidRDefault="00862C84">
      <w:pPr>
        <w:rPr>
          <w:rFonts w:ascii="Arial" w:hAnsi="Arial" w:cs="Arial"/>
          <w:b/>
          <w:bCs/>
          <w:lang w:val="id-ID"/>
        </w:rPr>
      </w:pPr>
    </w:p>
    <w:p w14:paraId="7DCB1763" w14:textId="1B4F3AA8" w:rsidR="00862C84" w:rsidRDefault="00AB701B">
      <w:pPr>
        <w:rPr>
          <w:rFonts w:ascii="Arial" w:hAnsi="Arial" w:cs="Arial"/>
          <w:b/>
          <w:bCs/>
          <w:lang w:val="id-ID"/>
        </w:rPr>
      </w:pPr>
      <w:r>
        <w:rPr>
          <w:rFonts w:ascii="Arial" w:hAnsi="Arial" w:cs="Arial"/>
          <w:b/>
          <w:bCs/>
          <w:lang w:val="id-ID"/>
        </w:rPr>
        <w:t>4. Kesimpulan</w:t>
      </w:r>
    </w:p>
    <w:p w14:paraId="54A6140B" w14:textId="7F153ED0" w:rsidR="00AB701B" w:rsidRDefault="00AB701B" w:rsidP="00AB701B">
      <w:pPr>
        <w:jc w:val="both"/>
        <w:rPr>
          <w:rFonts w:ascii="Arial" w:hAnsi="Arial" w:cs="Arial"/>
          <w:lang w:val="id-ID"/>
        </w:rPr>
      </w:pPr>
      <w:r w:rsidRPr="00AB701B">
        <w:rPr>
          <w:rFonts w:ascii="Arial" w:hAnsi="Arial" w:cs="Arial"/>
          <w:lang w:val="id-ID"/>
        </w:rPr>
        <w:t>Besarnya gaji dan tingkat kenaikan gaji peserta dana pensiun selama bekerja sangat berpengaruh da</w:t>
      </w:r>
      <w:r>
        <w:rPr>
          <w:rFonts w:ascii="Arial" w:hAnsi="Arial" w:cs="Arial"/>
          <w:lang w:val="id-ID"/>
        </w:rPr>
        <w:t>lam perhitungan besar nilai manfaat pensiun</w:t>
      </w:r>
      <w:r w:rsidRPr="00AB701B">
        <w:rPr>
          <w:rFonts w:ascii="Arial" w:hAnsi="Arial" w:cs="Arial"/>
          <w:lang w:val="id-ID"/>
        </w:rPr>
        <w:t xml:space="preserve">, yaitu semakin besar gaji dan </w:t>
      </w:r>
      <w:r w:rsidRPr="00AB701B">
        <w:rPr>
          <w:rFonts w:ascii="Arial" w:hAnsi="Arial" w:cs="Arial"/>
          <w:lang w:val="id-ID"/>
        </w:rPr>
        <w:lastRenderedPageBreak/>
        <w:t xml:space="preserve">tingkat kenaikan gaji maka semakin besar </w:t>
      </w:r>
      <w:r>
        <w:rPr>
          <w:rFonts w:ascii="Arial" w:hAnsi="Arial" w:cs="Arial"/>
          <w:lang w:val="id-ID"/>
        </w:rPr>
        <w:t>nilai manfaat yang harus</w:t>
      </w:r>
      <w:r w:rsidRPr="00AB701B">
        <w:rPr>
          <w:rFonts w:ascii="Arial" w:hAnsi="Arial" w:cs="Arial"/>
          <w:lang w:val="id-ID"/>
        </w:rPr>
        <w:t xml:space="preserve"> dibayarkan oleh peserta kepada perusahaan </w:t>
      </w:r>
      <w:r>
        <w:rPr>
          <w:rFonts w:ascii="Arial" w:hAnsi="Arial" w:cs="Arial"/>
          <w:lang w:val="id-ID"/>
        </w:rPr>
        <w:t>asuransi.</w:t>
      </w:r>
    </w:p>
    <w:p w14:paraId="06D86180" w14:textId="77777777" w:rsidR="001134FB" w:rsidRDefault="001134FB" w:rsidP="00AB701B">
      <w:pPr>
        <w:jc w:val="both"/>
        <w:rPr>
          <w:rFonts w:ascii="Arial" w:hAnsi="Arial" w:cs="Arial"/>
          <w:lang w:val="id-ID"/>
        </w:rPr>
      </w:pPr>
    </w:p>
    <w:p w14:paraId="6D17A9D2" w14:textId="4150FBC4" w:rsidR="00AB701B" w:rsidRDefault="001134FB" w:rsidP="00945D65">
      <w:pPr>
        <w:jc w:val="both"/>
        <w:rPr>
          <w:rFonts w:ascii="Arial" w:hAnsi="Arial" w:cs="Arial"/>
          <w:b/>
          <w:bCs/>
          <w:lang w:val="id-ID"/>
        </w:rPr>
      </w:pPr>
      <w:r w:rsidRPr="001134FB">
        <w:rPr>
          <w:rFonts w:ascii="Arial" w:hAnsi="Arial" w:cs="Arial"/>
          <w:b/>
          <w:bCs/>
          <w:lang w:val="id-ID"/>
        </w:rPr>
        <w:t>Dafar Pustaka</w:t>
      </w:r>
    </w:p>
    <w:p w14:paraId="5AD7777A" w14:textId="77777777" w:rsidR="00945D65" w:rsidRPr="00945D65" w:rsidRDefault="00945D65" w:rsidP="00945D65">
      <w:pPr>
        <w:jc w:val="both"/>
        <w:rPr>
          <w:rFonts w:ascii="Arial" w:hAnsi="Arial" w:cs="Arial"/>
          <w:b/>
          <w:bCs/>
          <w:lang w:val="id-ID"/>
        </w:rPr>
      </w:pPr>
    </w:p>
    <w:p w14:paraId="22836B87" w14:textId="025BDAD8" w:rsidR="00862C84" w:rsidRPr="00AB701B" w:rsidRDefault="00AB4A42">
      <w:pPr>
        <w:jc w:val="both"/>
        <w:rPr>
          <w:rFonts w:ascii="Arial" w:hAnsi="Arial" w:cs="Arial"/>
          <w:b/>
          <w:color w:val="000000"/>
          <w:sz w:val="18"/>
          <w:szCs w:val="18"/>
          <w:lang w:val="id-ID"/>
        </w:rPr>
      </w:pPr>
      <w:r w:rsidRPr="00AB701B">
        <w:rPr>
          <w:rFonts w:ascii="Arial" w:hAnsi="Arial" w:cs="Arial"/>
          <w:b/>
          <w:color w:val="000000"/>
          <w:sz w:val="18"/>
          <w:szCs w:val="18"/>
          <w:lang w:val="id-ID"/>
        </w:rPr>
        <w:t>Journal:</w:t>
      </w:r>
    </w:p>
    <w:p w14:paraId="145E2EBB" w14:textId="77777777" w:rsidR="00AB701B" w:rsidRPr="00AB701B" w:rsidRDefault="00AB701B" w:rsidP="00AB701B">
      <w:pPr>
        <w:pStyle w:val="HTMLPreformatted"/>
        <w:numPr>
          <w:ilvl w:val="0"/>
          <w:numId w:val="1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sz w:val="18"/>
          <w:szCs w:val="18"/>
        </w:rPr>
      </w:pPr>
      <w:proofErr w:type="spellStart"/>
      <w:r w:rsidRPr="00AB701B">
        <w:rPr>
          <w:rFonts w:ascii="Arial" w:hAnsi="Arial" w:cs="Arial"/>
          <w:color w:val="000000"/>
          <w:sz w:val="18"/>
          <w:szCs w:val="18"/>
        </w:rPr>
        <w:t>Ayu</w:t>
      </w:r>
      <w:proofErr w:type="spellEnd"/>
      <w:r w:rsidRPr="00AB701B">
        <w:rPr>
          <w:rFonts w:ascii="Arial" w:hAnsi="Arial" w:cs="Arial"/>
          <w:color w:val="000000"/>
          <w:sz w:val="18"/>
          <w:szCs w:val="18"/>
        </w:rPr>
        <w:t xml:space="preserve">, H. B. U, </w:t>
      </w:r>
      <w:proofErr w:type="spellStart"/>
      <w:r w:rsidRPr="00AB701B">
        <w:rPr>
          <w:rFonts w:ascii="Arial" w:hAnsi="Arial" w:cs="Arial"/>
          <w:color w:val="000000"/>
          <w:sz w:val="18"/>
          <w:szCs w:val="18"/>
        </w:rPr>
        <w:t>dkk</w:t>
      </w:r>
      <w:proofErr w:type="spellEnd"/>
      <w:r w:rsidRPr="00AB701B">
        <w:rPr>
          <w:rFonts w:ascii="Arial" w:hAnsi="Arial" w:cs="Arial"/>
          <w:color w:val="000000"/>
          <w:sz w:val="18"/>
          <w:szCs w:val="18"/>
        </w:rPr>
        <w:t>. 2012.  “</w:t>
      </w:r>
      <w:proofErr w:type="spellStart"/>
      <w:proofErr w:type="gramStart"/>
      <w:r w:rsidRPr="00AB701B">
        <w:rPr>
          <w:rFonts w:ascii="Arial" w:hAnsi="Arial" w:cs="Arial"/>
          <w:color w:val="000000"/>
          <w:sz w:val="18"/>
          <w:szCs w:val="18"/>
        </w:rPr>
        <w:t>Penggunaan</w:t>
      </w:r>
      <w:proofErr w:type="spellEnd"/>
      <w:r w:rsidRPr="00AB701B">
        <w:rPr>
          <w:rFonts w:ascii="Arial" w:hAnsi="Arial" w:cs="Arial"/>
          <w:color w:val="000000"/>
          <w:sz w:val="18"/>
          <w:szCs w:val="18"/>
        </w:rPr>
        <w:t xml:space="preserve">  </w:t>
      </w:r>
      <w:proofErr w:type="spellStart"/>
      <w:r w:rsidRPr="00AB701B">
        <w:rPr>
          <w:rFonts w:ascii="Arial" w:hAnsi="Arial" w:cs="Arial"/>
          <w:color w:val="000000"/>
          <w:sz w:val="18"/>
          <w:szCs w:val="18"/>
        </w:rPr>
        <w:t>Metode</w:t>
      </w:r>
      <w:proofErr w:type="spellEnd"/>
      <w:proofErr w:type="gramEnd"/>
      <w:r w:rsidRPr="00AB701B">
        <w:rPr>
          <w:rFonts w:ascii="Arial" w:hAnsi="Arial" w:cs="Arial"/>
          <w:color w:val="000000"/>
          <w:sz w:val="18"/>
          <w:szCs w:val="18"/>
        </w:rPr>
        <w:t xml:space="preserve"> Projected Unit Credit </w:t>
      </w:r>
      <w:proofErr w:type="spellStart"/>
      <w:r w:rsidRPr="00AB701B">
        <w:rPr>
          <w:rFonts w:ascii="Arial" w:hAnsi="Arial" w:cs="Arial"/>
          <w:color w:val="000000"/>
          <w:sz w:val="18"/>
          <w:szCs w:val="18"/>
        </w:rPr>
        <w:t>dan</w:t>
      </w:r>
      <w:proofErr w:type="spellEnd"/>
      <w:r w:rsidRPr="00AB701B">
        <w:rPr>
          <w:rFonts w:ascii="Arial" w:hAnsi="Arial" w:cs="Arial"/>
          <w:color w:val="000000"/>
          <w:sz w:val="18"/>
          <w:szCs w:val="18"/>
        </w:rPr>
        <w:t xml:space="preserve"> Entry Age Normal </w:t>
      </w:r>
      <w:proofErr w:type="spellStart"/>
      <w:r w:rsidRPr="00AB701B">
        <w:rPr>
          <w:rFonts w:ascii="Arial" w:hAnsi="Arial" w:cs="Arial"/>
          <w:color w:val="000000"/>
          <w:sz w:val="18"/>
          <w:szCs w:val="18"/>
        </w:rPr>
        <w:t>Dalam</w:t>
      </w:r>
      <w:proofErr w:type="spellEnd"/>
      <w:r w:rsidRPr="00AB701B">
        <w:rPr>
          <w:rFonts w:ascii="Arial" w:hAnsi="Arial" w:cs="Arial"/>
          <w:color w:val="000000"/>
          <w:sz w:val="18"/>
          <w:szCs w:val="18"/>
        </w:rPr>
        <w:t xml:space="preserve"> </w:t>
      </w:r>
      <w:proofErr w:type="spellStart"/>
      <w:r w:rsidRPr="00AB701B">
        <w:rPr>
          <w:rFonts w:ascii="Arial" w:hAnsi="Arial" w:cs="Arial"/>
          <w:color w:val="000000"/>
          <w:sz w:val="18"/>
          <w:szCs w:val="18"/>
        </w:rPr>
        <w:t>Pembiayan</w:t>
      </w:r>
      <w:proofErr w:type="spellEnd"/>
      <w:r w:rsidRPr="00AB701B">
        <w:rPr>
          <w:rFonts w:ascii="Arial" w:hAnsi="Arial" w:cs="Arial"/>
          <w:color w:val="000000"/>
          <w:sz w:val="18"/>
          <w:szCs w:val="18"/>
        </w:rPr>
        <w:t xml:space="preserve"> </w:t>
      </w:r>
      <w:proofErr w:type="spellStart"/>
      <w:r w:rsidRPr="00AB701B">
        <w:rPr>
          <w:rFonts w:ascii="Arial" w:hAnsi="Arial" w:cs="Arial"/>
          <w:color w:val="000000"/>
          <w:sz w:val="18"/>
          <w:szCs w:val="18"/>
        </w:rPr>
        <w:t>Pensiun</w:t>
      </w:r>
      <w:proofErr w:type="spellEnd"/>
      <w:r w:rsidRPr="00AB701B">
        <w:rPr>
          <w:rFonts w:ascii="Arial" w:hAnsi="Arial" w:cs="Arial"/>
          <w:color w:val="000000"/>
          <w:sz w:val="18"/>
          <w:szCs w:val="18"/>
        </w:rPr>
        <w:t xml:space="preserve">.” </w:t>
      </w:r>
      <w:proofErr w:type="spellStart"/>
      <w:r w:rsidRPr="00AB701B">
        <w:rPr>
          <w:rFonts w:ascii="Arial" w:hAnsi="Arial" w:cs="Arial"/>
          <w:color w:val="000000"/>
          <w:sz w:val="18"/>
          <w:szCs w:val="18"/>
        </w:rPr>
        <w:t>Jurnal</w:t>
      </w:r>
      <w:proofErr w:type="spellEnd"/>
      <w:r w:rsidRPr="00AB701B">
        <w:rPr>
          <w:rFonts w:ascii="Arial" w:hAnsi="Arial" w:cs="Arial"/>
          <w:color w:val="000000"/>
          <w:sz w:val="18"/>
          <w:szCs w:val="18"/>
        </w:rPr>
        <w:t xml:space="preserve"> Gaussian, Volume 1 </w:t>
      </w:r>
      <w:proofErr w:type="spellStart"/>
      <w:r w:rsidRPr="00AB701B">
        <w:rPr>
          <w:rFonts w:ascii="Arial" w:hAnsi="Arial" w:cs="Arial"/>
          <w:color w:val="000000"/>
          <w:sz w:val="18"/>
          <w:szCs w:val="18"/>
        </w:rPr>
        <w:t>Nomor</w:t>
      </w:r>
      <w:proofErr w:type="spellEnd"/>
      <w:r w:rsidRPr="00AB701B">
        <w:rPr>
          <w:rFonts w:ascii="Arial" w:hAnsi="Arial" w:cs="Arial"/>
          <w:color w:val="000000"/>
          <w:sz w:val="18"/>
          <w:szCs w:val="18"/>
        </w:rPr>
        <w:t xml:space="preserve"> 1, </w:t>
      </w:r>
      <w:proofErr w:type="spellStart"/>
      <w:r w:rsidRPr="00AB701B">
        <w:rPr>
          <w:rFonts w:ascii="Arial" w:hAnsi="Arial" w:cs="Arial"/>
          <w:color w:val="000000"/>
          <w:sz w:val="18"/>
          <w:szCs w:val="18"/>
        </w:rPr>
        <w:t>Halaman</w:t>
      </w:r>
      <w:proofErr w:type="spellEnd"/>
      <w:r w:rsidRPr="00AB701B">
        <w:rPr>
          <w:rFonts w:ascii="Arial" w:hAnsi="Arial" w:cs="Arial"/>
          <w:color w:val="000000"/>
          <w:sz w:val="18"/>
          <w:szCs w:val="18"/>
        </w:rPr>
        <w:t xml:space="preserve"> 47-54</w:t>
      </w:r>
    </w:p>
    <w:p w14:paraId="5763973F" w14:textId="77777777" w:rsidR="00862C84" w:rsidRPr="001134FB" w:rsidRDefault="00862C84">
      <w:pPr>
        <w:pStyle w:val="references"/>
        <w:tabs>
          <w:tab w:val="clear" w:pos="360"/>
        </w:tabs>
        <w:spacing w:after="0" w:line="240" w:lineRule="auto"/>
        <w:ind w:left="0" w:firstLine="0"/>
        <w:rPr>
          <w:rFonts w:ascii="Arial" w:hAnsi="Arial" w:cs="Arial"/>
          <w:sz w:val="18"/>
          <w:szCs w:val="18"/>
          <w:lang w:val="id-ID"/>
        </w:rPr>
      </w:pPr>
    </w:p>
    <w:p w14:paraId="22AE3756" w14:textId="77777777" w:rsidR="00862C84" w:rsidRDefault="00AB4A42">
      <w:pPr>
        <w:jc w:val="both"/>
        <w:rPr>
          <w:rFonts w:ascii="Arial" w:hAnsi="Arial" w:cs="Arial"/>
          <w:b/>
          <w:color w:val="000000"/>
          <w:sz w:val="18"/>
          <w:szCs w:val="18"/>
        </w:rPr>
      </w:pPr>
      <w:proofErr w:type="spellStart"/>
      <w:r>
        <w:rPr>
          <w:rFonts w:ascii="Arial" w:hAnsi="Arial" w:cs="Arial"/>
          <w:b/>
          <w:color w:val="000000"/>
          <w:sz w:val="18"/>
          <w:szCs w:val="18"/>
        </w:rPr>
        <w:t>Texbooks</w:t>
      </w:r>
      <w:proofErr w:type="spellEnd"/>
      <w:r>
        <w:rPr>
          <w:rFonts w:ascii="Arial" w:hAnsi="Arial" w:cs="Arial"/>
          <w:b/>
          <w:color w:val="000000"/>
          <w:sz w:val="18"/>
          <w:szCs w:val="18"/>
        </w:rPr>
        <w:t>:</w:t>
      </w:r>
    </w:p>
    <w:p w14:paraId="108DA3DB" w14:textId="77777777" w:rsidR="00862C84" w:rsidRDefault="00AB4A42">
      <w:pPr>
        <w:jc w:val="both"/>
        <w:rPr>
          <w:rFonts w:ascii="Arial" w:hAnsi="Arial" w:cs="Arial"/>
          <w:color w:val="000000"/>
          <w:sz w:val="18"/>
          <w:szCs w:val="18"/>
        </w:rPr>
      </w:pPr>
      <w:r>
        <w:rPr>
          <w:rFonts w:ascii="Arial" w:hAnsi="Arial" w:cs="Arial"/>
          <w:color w:val="000000"/>
          <w:sz w:val="18"/>
          <w:szCs w:val="18"/>
        </w:rPr>
        <w:t>If the references are refer to specific page range in a book</w:t>
      </w:r>
    </w:p>
    <w:p w14:paraId="6868E7E2" w14:textId="469C490F" w:rsidR="00862C84" w:rsidRDefault="001134FB" w:rsidP="001134FB">
      <w:pPr>
        <w:numPr>
          <w:ilvl w:val="0"/>
          <w:numId w:val="14"/>
        </w:numPr>
        <w:autoSpaceDE w:val="0"/>
        <w:jc w:val="both"/>
        <w:rPr>
          <w:rFonts w:ascii="Arial" w:hAnsi="Arial" w:cs="Arial"/>
          <w:sz w:val="18"/>
          <w:szCs w:val="18"/>
          <w:lang w:val="id-ID"/>
        </w:rPr>
      </w:pPr>
      <w:bookmarkStart w:id="1" w:name="_Ref169384780"/>
      <w:r w:rsidRPr="001134FB">
        <w:rPr>
          <w:rFonts w:ascii="Arial" w:hAnsi="Arial" w:cs="Arial"/>
          <w:color w:val="000000"/>
          <w:sz w:val="18"/>
          <w:szCs w:val="18"/>
          <w:lang w:val="id-ID"/>
        </w:rPr>
        <w:t>Aitken, W. H. 1994. A Problem Solving Approach to Pension Funding and Valuation. 2nd edition. Winsted : Actex Publications.</w:t>
      </w:r>
      <w:r w:rsidR="00AB4A42">
        <w:rPr>
          <w:rStyle w:val="Emphasis"/>
          <w:rFonts w:ascii="Arial" w:hAnsi="Arial" w:cs="Arial"/>
          <w:bCs/>
          <w:i w:val="0"/>
          <w:iCs w:val="0"/>
          <w:color w:val="000000"/>
          <w:sz w:val="18"/>
          <w:szCs w:val="18"/>
          <w:lang w:val="id-ID"/>
        </w:rPr>
        <w:t>Mohan</w:t>
      </w:r>
      <w:r w:rsidR="00AB4A42">
        <w:rPr>
          <w:rStyle w:val="apple-style-span"/>
          <w:rFonts w:ascii="Arial" w:hAnsi="Arial" w:cs="Arial"/>
          <w:color w:val="000000"/>
          <w:sz w:val="18"/>
          <w:szCs w:val="18"/>
          <w:lang w:val="id-ID"/>
        </w:rPr>
        <w:t xml:space="preserve"> N, Undeland TM, Robbins WP. </w:t>
      </w:r>
      <w:r w:rsidR="00AB4A42">
        <w:rPr>
          <w:rFonts w:ascii="Arial" w:hAnsi="Arial" w:cs="Arial"/>
          <w:bCs/>
          <w:iCs/>
          <w:sz w:val="18"/>
          <w:szCs w:val="18"/>
          <w:lang w:val="id-ID"/>
        </w:rPr>
        <w:t xml:space="preserve">Power Electronics. New York: </w:t>
      </w:r>
      <w:r w:rsidR="00AB4A42">
        <w:rPr>
          <w:rFonts w:ascii="Arial" w:hAnsi="Arial" w:cs="Arial"/>
          <w:sz w:val="18"/>
          <w:szCs w:val="18"/>
          <w:lang w:val="id-ID"/>
        </w:rPr>
        <w:t>John Wiley &amp; Sons. 2005: 11-13.</w:t>
      </w:r>
      <w:bookmarkEnd w:id="1"/>
    </w:p>
    <w:p w14:paraId="1B94A544" w14:textId="77777777" w:rsidR="00862C84" w:rsidRDefault="00AB4A42">
      <w:pPr>
        <w:numPr>
          <w:ilvl w:val="0"/>
          <w:numId w:val="14"/>
        </w:numPr>
        <w:tabs>
          <w:tab w:val="left" w:pos="360"/>
        </w:tabs>
        <w:autoSpaceDE w:val="0"/>
        <w:jc w:val="both"/>
        <w:rPr>
          <w:rFonts w:ascii="Arial" w:hAnsi="Arial" w:cs="Arial"/>
          <w:sz w:val="18"/>
          <w:szCs w:val="18"/>
        </w:rPr>
      </w:pPr>
      <w:r>
        <w:rPr>
          <w:rFonts w:ascii="Arial" w:hAnsi="Arial" w:cs="Arial"/>
          <w:sz w:val="18"/>
          <w:szCs w:val="18"/>
        </w:rPr>
        <w:t xml:space="preserve">Ward J, </w:t>
      </w:r>
      <w:proofErr w:type="spellStart"/>
      <w:r>
        <w:rPr>
          <w:rFonts w:ascii="Arial" w:hAnsi="Arial" w:cs="Arial"/>
          <w:sz w:val="18"/>
          <w:szCs w:val="18"/>
        </w:rPr>
        <w:t>Peppard</w:t>
      </w:r>
      <w:proofErr w:type="spellEnd"/>
      <w:r>
        <w:rPr>
          <w:rFonts w:ascii="Arial" w:hAnsi="Arial" w:cs="Arial"/>
          <w:sz w:val="18"/>
          <w:szCs w:val="18"/>
        </w:rPr>
        <w:t xml:space="preserve"> J. Strategic planning for Information Systems. Fourth Edition. West </w:t>
      </w:r>
      <w:proofErr w:type="spellStart"/>
      <w:r>
        <w:rPr>
          <w:rFonts w:ascii="Arial" w:hAnsi="Arial" w:cs="Arial"/>
          <w:sz w:val="18"/>
          <w:szCs w:val="18"/>
        </w:rPr>
        <w:t>Susse</w:t>
      </w:r>
      <w:proofErr w:type="spellEnd"/>
      <w:r>
        <w:rPr>
          <w:rFonts w:ascii="Arial" w:hAnsi="Arial" w:cs="Arial"/>
          <w:sz w:val="18"/>
          <w:szCs w:val="18"/>
        </w:rPr>
        <w:t xml:space="preserve">: John Willey &amp; Sons Ltd. 2007: 102-104. </w:t>
      </w:r>
    </w:p>
    <w:p w14:paraId="3094E537" w14:textId="77777777" w:rsidR="00862C84" w:rsidRDefault="00862C84">
      <w:pPr>
        <w:tabs>
          <w:tab w:val="left" w:pos="360"/>
        </w:tabs>
        <w:autoSpaceDE w:val="0"/>
        <w:jc w:val="both"/>
        <w:rPr>
          <w:rFonts w:ascii="Arial" w:hAnsi="Arial" w:cs="Arial"/>
          <w:sz w:val="18"/>
          <w:szCs w:val="18"/>
          <w:lang w:val="id-ID"/>
        </w:rPr>
      </w:pPr>
    </w:p>
    <w:p w14:paraId="5B2A3BB5" w14:textId="77777777" w:rsidR="00862C84" w:rsidRPr="001134FB" w:rsidRDefault="00AB4A42">
      <w:pPr>
        <w:jc w:val="both"/>
        <w:rPr>
          <w:rFonts w:ascii="Arial" w:hAnsi="Arial" w:cs="Arial"/>
          <w:b/>
          <w:bCs/>
          <w:color w:val="000000"/>
          <w:sz w:val="18"/>
          <w:szCs w:val="18"/>
          <w:lang w:val="id-ID"/>
        </w:rPr>
      </w:pPr>
      <w:r w:rsidRPr="001134FB">
        <w:rPr>
          <w:rFonts w:ascii="Arial" w:hAnsi="Arial" w:cs="Arial"/>
          <w:b/>
          <w:bCs/>
          <w:color w:val="000000"/>
          <w:sz w:val="18"/>
          <w:szCs w:val="18"/>
        </w:rPr>
        <w:t>If the references are refer to some separate pages in a book</w:t>
      </w:r>
      <w:r w:rsidRPr="001134FB">
        <w:rPr>
          <w:rFonts w:ascii="Arial" w:hAnsi="Arial" w:cs="Arial"/>
          <w:b/>
          <w:bCs/>
          <w:color w:val="000000"/>
          <w:sz w:val="18"/>
          <w:szCs w:val="18"/>
          <w:lang w:val="id-ID"/>
        </w:rPr>
        <w:t>.</w:t>
      </w:r>
    </w:p>
    <w:p w14:paraId="7E416897" w14:textId="794D57CA" w:rsidR="00862C84" w:rsidRDefault="001134FB" w:rsidP="001134FB">
      <w:pPr>
        <w:numPr>
          <w:ilvl w:val="0"/>
          <w:numId w:val="12"/>
        </w:numPr>
        <w:autoSpaceDE w:val="0"/>
        <w:jc w:val="both"/>
        <w:rPr>
          <w:rFonts w:ascii="Arial" w:hAnsi="Arial" w:cs="Arial"/>
          <w:color w:val="000000"/>
          <w:sz w:val="18"/>
          <w:szCs w:val="18"/>
          <w:lang w:val="id-ID"/>
        </w:rPr>
      </w:pPr>
      <w:r w:rsidRPr="001134FB">
        <w:rPr>
          <w:rFonts w:ascii="Arial" w:hAnsi="Arial" w:cs="Arial"/>
          <w:color w:val="000000"/>
          <w:sz w:val="18"/>
          <w:szCs w:val="18"/>
          <w:lang w:val="id-ID"/>
        </w:rPr>
        <w:t>Futami, T. “Matematika Asuransi Jiwa Bagian I. ” Terjemahan Gatot Herlianto. Penerbit Incorporated Foundation Oriental Life Insurance Cultural Development Center, Japan. 1993.</w:t>
      </w:r>
    </w:p>
    <w:p w14:paraId="202DEF64" w14:textId="77777777" w:rsidR="001134FB" w:rsidRPr="001134FB" w:rsidRDefault="001134FB" w:rsidP="001134FB">
      <w:pPr>
        <w:numPr>
          <w:ilvl w:val="0"/>
          <w:numId w:val="12"/>
        </w:numPr>
        <w:autoSpaceDE w:val="0"/>
        <w:jc w:val="both"/>
        <w:rPr>
          <w:rStyle w:val="Emphasis"/>
          <w:rFonts w:ascii="Arial" w:hAnsi="Arial" w:cs="Arial"/>
          <w:b/>
          <w:i w:val="0"/>
          <w:iCs w:val="0"/>
          <w:sz w:val="18"/>
          <w:szCs w:val="18"/>
        </w:rPr>
      </w:pPr>
      <w:r w:rsidRPr="001134FB">
        <w:rPr>
          <w:rStyle w:val="Emphasis"/>
          <w:rFonts w:ascii="Arial" w:hAnsi="Arial" w:cs="Arial"/>
          <w:bCs/>
          <w:i w:val="0"/>
          <w:iCs w:val="0"/>
          <w:color w:val="000000"/>
          <w:sz w:val="18"/>
          <w:szCs w:val="18"/>
        </w:rPr>
        <w:t xml:space="preserve">Jordan, C, W., 1991. Society of Actuaries’ </w:t>
      </w:r>
      <w:proofErr w:type="spellStart"/>
      <w:r w:rsidRPr="001134FB">
        <w:rPr>
          <w:rStyle w:val="Emphasis"/>
          <w:rFonts w:ascii="Arial" w:hAnsi="Arial" w:cs="Arial"/>
          <w:bCs/>
          <w:i w:val="0"/>
          <w:iCs w:val="0"/>
          <w:color w:val="000000"/>
          <w:sz w:val="18"/>
          <w:szCs w:val="18"/>
        </w:rPr>
        <w:t>Texbook</w:t>
      </w:r>
      <w:proofErr w:type="spellEnd"/>
      <w:r w:rsidRPr="001134FB">
        <w:rPr>
          <w:rStyle w:val="Emphasis"/>
          <w:rFonts w:ascii="Arial" w:hAnsi="Arial" w:cs="Arial"/>
          <w:bCs/>
          <w:i w:val="0"/>
          <w:iCs w:val="0"/>
          <w:color w:val="000000"/>
          <w:sz w:val="18"/>
          <w:szCs w:val="18"/>
        </w:rPr>
        <w:t xml:space="preserve"> on Life Contingencies, The Society of </w:t>
      </w:r>
      <w:proofErr w:type="spellStart"/>
      <w:r w:rsidRPr="001134FB">
        <w:rPr>
          <w:rStyle w:val="Emphasis"/>
          <w:rFonts w:ascii="Arial" w:hAnsi="Arial" w:cs="Arial"/>
          <w:bCs/>
          <w:i w:val="0"/>
          <w:iCs w:val="0"/>
          <w:color w:val="000000"/>
          <w:sz w:val="18"/>
          <w:szCs w:val="18"/>
        </w:rPr>
        <w:t>Actruaries</w:t>
      </w:r>
      <w:proofErr w:type="spellEnd"/>
      <w:r w:rsidRPr="001134FB">
        <w:rPr>
          <w:rStyle w:val="Emphasis"/>
          <w:rFonts w:ascii="Arial" w:hAnsi="Arial" w:cs="Arial"/>
          <w:bCs/>
          <w:i w:val="0"/>
          <w:iCs w:val="0"/>
          <w:color w:val="000000"/>
          <w:sz w:val="18"/>
          <w:szCs w:val="18"/>
        </w:rPr>
        <w:t>, Chicago</w:t>
      </w:r>
      <w:r w:rsidRPr="001134FB">
        <w:rPr>
          <w:rStyle w:val="Emphasis"/>
          <w:rFonts w:ascii="Arial" w:hAnsi="Arial" w:cs="Arial"/>
          <w:b/>
          <w:i w:val="0"/>
          <w:iCs w:val="0"/>
          <w:color w:val="000000"/>
          <w:sz w:val="18"/>
          <w:szCs w:val="18"/>
        </w:rPr>
        <w:t xml:space="preserve"> </w:t>
      </w:r>
    </w:p>
    <w:p w14:paraId="19613E27" w14:textId="77777777" w:rsidR="00862C84" w:rsidRPr="001134FB" w:rsidRDefault="00862C84" w:rsidP="001134FB">
      <w:pPr>
        <w:pStyle w:val="Heading3"/>
        <w:spacing w:before="0" w:after="0"/>
        <w:ind w:left="0" w:firstLine="0"/>
        <w:rPr>
          <w:bCs w:val="0"/>
          <w:color w:val="000000"/>
          <w:sz w:val="18"/>
          <w:szCs w:val="18"/>
          <w:lang w:val="id-ID"/>
        </w:rPr>
      </w:pPr>
    </w:p>
    <w:p w14:paraId="429A135E" w14:textId="77777777" w:rsidR="00862C84" w:rsidRPr="001134FB" w:rsidRDefault="00AB4A42">
      <w:pPr>
        <w:pStyle w:val="Heading3"/>
        <w:spacing w:before="0" w:after="0"/>
        <w:rPr>
          <w:bCs w:val="0"/>
          <w:color w:val="000000"/>
          <w:sz w:val="18"/>
          <w:szCs w:val="18"/>
        </w:rPr>
      </w:pPr>
      <w:r w:rsidRPr="001134FB">
        <w:rPr>
          <w:bCs w:val="0"/>
          <w:color w:val="000000"/>
          <w:sz w:val="18"/>
          <w:szCs w:val="18"/>
        </w:rPr>
        <w:t>Chapter in a book:</w:t>
      </w:r>
    </w:p>
    <w:p w14:paraId="2D795911" w14:textId="77777777" w:rsidR="001134FB" w:rsidRPr="001134FB" w:rsidRDefault="001134FB" w:rsidP="001134FB">
      <w:pPr>
        <w:numPr>
          <w:ilvl w:val="0"/>
          <w:numId w:val="3"/>
        </w:numPr>
        <w:autoSpaceDE w:val="0"/>
        <w:jc w:val="both"/>
        <w:rPr>
          <w:rFonts w:ascii="Arial" w:hAnsi="Arial" w:cs="Arial"/>
          <w:iCs/>
          <w:color w:val="000000"/>
          <w:sz w:val="18"/>
          <w:szCs w:val="18"/>
        </w:rPr>
      </w:pPr>
      <w:r w:rsidRPr="001134FB">
        <w:rPr>
          <w:rFonts w:ascii="Arial" w:hAnsi="Arial" w:cs="Arial"/>
          <w:color w:val="000000"/>
          <w:sz w:val="18"/>
          <w:szCs w:val="18"/>
          <w:lang w:val="id-ID"/>
        </w:rPr>
        <w:t>Republik Indonesia. Undang-Undang Nomor 11 Tahun 1992 tentang Dana Pensiun, Lembaran Negara Tahun 1992 Nomor 37, Tambahan Lembaran Negara Nomor 3477.</w:t>
      </w:r>
    </w:p>
    <w:p w14:paraId="4A59F1CE" w14:textId="77777777" w:rsidR="002D4639" w:rsidRDefault="002D4639" w:rsidP="002D4639">
      <w:pPr>
        <w:pStyle w:val="NoSpacing"/>
        <w:ind w:left="360"/>
        <w:jc w:val="both"/>
        <w:rPr>
          <w:rFonts w:ascii="Arial" w:hAnsi="Arial" w:cs="Arial"/>
          <w:sz w:val="18"/>
          <w:szCs w:val="18"/>
          <w:lang w:val="id-ID"/>
        </w:rPr>
      </w:pPr>
    </w:p>
    <w:p w14:paraId="48965D7F" w14:textId="77777777" w:rsidR="00862C84" w:rsidRDefault="00862C84">
      <w:pPr>
        <w:jc w:val="both"/>
        <w:rPr>
          <w:rFonts w:ascii="Arial" w:hAnsi="Arial" w:cs="Arial"/>
          <w:color w:val="000000"/>
          <w:sz w:val="18"/>
          <w:szCs w:val="18"/>
        </w:rPr>
      </w:pPr>
    </w:p>
    <w:p w14:paraId="26F91D51" w14:textId="77777777" w:rsidR="00862C84" w:rsidRDefault="00862C84">
      <w:pPr>
        <w:rPr>
          <w:rFonts w:ascii="Arial" w:hAnsi="Arial" w:cs="Arial"/>
          <w:sz w:val="18"/>
          <w:szCs w:val="18"/>
        </w:rPr>
      </w:pPr>
    </w:p>
    <w:p w14:paraId="4BF8B7FD" w14:textId="6A4F7F6D" w:rsidR="002D4639" w:rsidRDefault="002D4639">
      <w:pPr>
        <w:pStyle w:val="NoSpacing"/>
        <w:jc w:val="both"/>
      </w:pPr>
    </w:p>
    <w:sectPr w:rsidR="002D4639" w:rsidSect="00BE694A">
      <w:headerReference w:type="even" r:id="rId9"/>
      <w:headerReference w:type="default" r:id="rId10"/>
      <w:footerReference w:type="even" r:id="rId11"/>
      <w:headerReference w:type="first" r:id="rId12"/>
      <w:pgSz w:w="11906" w:h="16838"/>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CA333" w14:textId="77777777" w:rsidR="007276E2" w:rsidRDefault="007276E2">
      <w:r>
        <w:separator/>
      </w:r>
    </w:p>
  </w:endnote>
  <w:endnote w:type="continuationSeparator" w:id="0">
    <w:p w14:paraId="4D565D2E" w14:textId="77777777" w:rsidR="007276E2" w:rsidRDefault="0072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Liberation Sans">
    <w:altName w:val="Arial Unicode MS"/>
    <w:charset w:val="80"/>
    <w:family w:val="swiss"/>
    <w:pitch w:val="variable"/>
  </w:font>
  <w:font w:name="DejaVu Sans">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E06E4" w14:textId="77777777" w:rsidR="00C05C32" w:rsidRDefault="00C05C32">
    <w:pPr>
      <w:pStyle w:val="Footer"/>
      <w:jc w:val="right"/>
    </w:pPr>
    <w:r>
      <w:fldChar w:fldCharType="begin"/>
    </w:r>
    <w:r>
      <w:instrText xml:space="preserve"> PAGE   \* MERGEFORMAT </w:instrText>
    </w:r>
    <w:r>
      <w:fldChar w:fldCharType="separate"/>
    </w:r>
    <w:r>
      <w:rPr>
        <w:noProof/>
      </w:rPr>
      <w:t>2</w:t>
    </w:r>
    <w:r>
      <w:rPr>
        <w:noProof/>
      </w:rPr>
      <w:fldChar w:fldCharType="end"/>
    </w:r>
  </w:p>
  <w:p w14:paraId="2C5B1393" w14:textId="77777777" w:rsidR="00C05C32" w:rsidRDefault="00C05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FF49D" w14:textId="77777777" w:rsidR="007276E2" w:rsidRDefault="007276E2">
      <w:r>
        <w:separator/>
      </w:r>
    </w:p>
  </w:footnote>
  <w:footnote w:type="continuationSeparator" w:id="0">
    <w:p w14:paraId="559B7362" w14:textId="77777777" w:rsidR="007276E2" w:rsidRDefault="00727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5D1F1" w14:textId="77777777" w:rsidR="00C05C32" w:rsidRPr="005D6D77" w:rsidRDefault="00C05C32" w:rsidP="00155918">
    <w:pPr>
      <w:pStyle w:val="Header"/>
      <w:rPr>
        <w:i/>
        <w:sz w:val="16"/>
        <w:szCs w:val="16"/>
      </w:rPr>
    </w:pPr>
    <w:r w:rsidRPr="005D6D77">
      <w:rPr>
        <w:i/>
        <w:sz w:val="16"/>
        <w:szCs w:val="16"/>
      </w:rPr>
      <w:t xml:space="preserve">Seminar </w:t>
    </w:r>
    <w:proofErr w:type="spellStart"/>
    <w:r w:rsidRPr="005D6D77">
      <w:rPr>
        <w:i/>
        <w:sz w:val="16"/>
        <w:szCs w:val="16"/>
      </w:rPr>
      <w:t>Nasional</w:t>
    </w:r>
    <w:proofErr w:type="spellEnd"/>
    <w:r w:rsidRPr="005D6D77">
      <w:rPr>
        <w:i/>
        <w:sz w:val="16"/>
        <w:szCs w:val="16"/>
      </w:rPr>
      <w:t xml:space="preserve"> </w:t>
    </w:r>
    <w:proofErr w:type="spellStart"/>
    <w:r w:rsidRPr="005D6D77">
      <w:rPr>
        <w:i/>
        <w:sz w:val="16"/>
        <w:szCs w:val="16"/>
      </w:rPr>
      <w:t>Teknologi</w:t>
    </w:r>
    <w:proofErr w:type="spellEnd"/>
    <w:r w:rsidRPr="005D6D77">
      <w:rPr>
        <w:i/>
        <w:sz w:val="16"/>
        <w:szCs w:val="16"/>
      </w:rPr>
      <w:t xml:space="preserve"> </w:t>
    </w:r>
    <w:proofErr w:type="spellStart"/>
    <w:r w:rsidRPr="005D6D77">
      <w:rPr>
        <w:i/>
        <w:sz w:val="16"/>
        <w:szCs w:val="16"/>
      </w:rPr>
      <w:t>Informasi</w:t>
    </w:r>
    <w:proofErr w:type="spellEnd"/>
    <w:r w:rsidRPr="005D6D77">
      <w:rPr>
        <w:i/>
        <w:sz w:val="16"/>
        <w:szCs w:val="16"/>
      </w:rPr>
      <w:t xml:space="preserve">, </w:t>
    </w:r>
    <w:proofErr w:type="spellStart"/>
    <w:r w:rsidRPr="005D6D77">
      <w:rPr>
        <w:i/>
        <w:sz w:val="16"/>
        <w:szCs w:val="16"/>
      </w:rPr>
      <w:t>Komunikasi</w:t>
    </w:r>
    <w:proofErr w:type="spellEnd"/>
    <w:r w:rsidRPr="005D6D77">
      <w:rPr>
        <w:i/>
        <w:sz w:val="16"/>
        <w:szCs w:val="16"/>
      </w:rPr>
      <w:t xml:space="preserve"> </w:t>
    </w:r>
    <w:proofErr w:type="spellStart"/>
    <w:r w:rsidRPr="005D6D77">
      <w:rPr>
        <w:i/>
        <w:sz w:val="16"/>
        <w:szCs w:val="16"/>
      </w:rPr>
      <w:t>dan</w:t>
    </w:r>
    <w:proofErr w:type="spellEnd"/>
    <w:r w:rsidRPr="005D6D77">
      <w:rPr>
        <w:i/>
        <w:sz w:val="16"/>
        <w:szCs w:val="16"/>
      </w:rPr>
      <w:t xml:space="preserve"> </w:t>
    </w:r>
    <w:proofErr w:type="spellStart"/>
    <w:r w:rsidRPr="005D6D77">
      <w:rPr>
        <w:i/>
        <w:sz w:val="16"/>
        <w:szCs w:val="16"/>
      </w:rPr>
      <w:t>Industri</w:t>
    </w:r>
    <w:proofErr w:type="spellEnd"/>
    <w:r w:rsidRPr="005D6D77">
      <w:rPr>
        <w:i/>
        <w:sz w:val="16"/>
        <w:szCs w:val="16"/>
      </w:rPr>
      <w:t xml:space="preserve"> IV (SNTIKI IV)</w:t>
    </w:r>
    <w:r>
      <w:rPr>
        <w:i/>
        <w:sz w:val="16"/>
        <w:szCs w:val="16"/>
      </w:rPr>
      <w:tab/>
    </w:r>
    <w:proofErr w:type="gramStart"/>
    <w:r>
      <w:rPr>
        <w:i/>
        <w:sz w:val="16"/>
        <w:szCs w:val="16"/>
      </w:rPr>
      <w:t>ISSN :</w:t>
    </w:r>
    <w:proofErr w:type="gramEnd"/>
    <w:r>
      <w:rPr>
        <w:i/>
        <w:sz w:val="16"/>
        <w:szCs w:val="16"/>
      </w:rPr>
      <w:t xml:space="preserve"> XXXX-XXXX</w:t>
    </w:r>
  </w:p>
  <w:p w14:paraId="56A40189" w14:textId="77777777" w:rsidR="00C05C32" w:rsidRDefault="00C05C32" w:rsidP="00155918">
    <w:pPr>
      <w:pStyle w:val="Header"/>
      <w:rPr>
        <w:i/>
        <w:sz w:val="16"/>
        <w:szCs w:val="16"/>
      </w:rPr>
    </w:pPr>
    <w:proofErr w:type="spellStart"/>
    <w:r w:rsidRPr="005D6D77">
      <w:rPr>
        <w:i/>
        <w:sz w:val="16"/>
        <w:szCs w:val="16"/>
      </w:rPr>
      <w:t>Pekanbaru</w:t>
    </w:r>
    <w:proofErr w:type="spellEnd"/>
    <w:r w:rsidRPr="005D6D77">
      <w:rPr>
        <w:i/>
        <w:sz w:val="16"/>
        <w:szCs w:val="16"/>
      </w:rPr>
      <w:t xml:space="preserve">, 3 </w:t>
    </w:r>
    <w:proofErr w:type="spellStart"/>
    <w:r w:rsidRPr="005D6D77">
      <w:rPr>
        <w:i/>
        <w:sz w:val="16"/>
        <w:szCs w:val="16"/>
      </w:rPr>
      <w:t>Oktober</w:t>
    </w:r>
    <w:proofErr w:type="spellEnd"/>
    <w:r w:rsidRPr="005D6D77">
      <w:rPr>
        <w:i/>
        <w:sz w:val="16"/>
        <w:szCs w:val="16"/>
      </w:rPr>
      <w:t xml:space="preserve"> 2012</w:t>
    </w:r>
  </w:p>
  <w:p w14:paraId="6CDBCFB1" w14:textId="77777777" w:rsidR="00C05C32" w:rsidRDefault="00C05C32" w:rsidP="00155918">
    <w:pPr>
      <w:pStyle w:val="Header"/>
      <w:rPr>
        <w:i/>
        <w:sz w:val="16"/>
        <w:szCs w:val="16"/>
      </w:rPr>
    </w:pPr>
  </w:p>
  <w:p w14:paraId="47BB9ADB" w14:textId="77777777" w:rsidR="00C05C32" w:rsidRPr="00155918" w:rsidRDefault="00C05C32" w:rsidP="00155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5FBD" w14:textId="1590D433" w:rsidR="00C05C32" w:rsidRPr="00417A1F" w:rsidRDefault="00C05C32" w:rsidP="00BE694A">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w:t>
    </w:r>
    <w:proofErr w:type="spellStart"/>
    <w:r w:rsidRPr="00417A1F">
      <w:rPr>
        <w:rFonts w:ascii="Arial" w:hAnsi="Arial" w:cs="Arial"/>
        <w:i/>
        <w:sz w:val="16"/>
        <w:szCs w:val="16"/>
      </w:rPr>
      <w:t>Nasional</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Komunikasi</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r>
      <w:rPr>
        <w:rFonts w:ascii="Arial" w:hAnsi="Arial" w:cs="Arial"/>
        <w:i/>
        <w:sz w:val="16"/>
        <w:szCs w:val="16"/>
      </w:rPr>
      <w:t>Industri</w:t>
    </w:r>
    <w:proofErr w:type="spellEnd"/>
    <w:r>
      <w:rPr>
        <w:rFonts w:ascii="Arial" w:hAnsi="Arial" w:cs="Arial"/>
        <w:i/>
        <w:sz w:val="16"/>
        <w:szCs w:val="16"/>
      </w:rPr>
      <w:t xml:space="preserve"> (SNTIKI) 12</w:t>
    </w:r>
    <w:r w:rsidRPr="00417A1F">
      <w:rPr>
        <w:rFonts w:ascii="Arial" w:hAnsi="Arial" w:cs="Arial"/>
        <w:i/>
        <w:sz w:val="16"/>
        <w:szCs w:val="16"/>
      </w:rPr>
      <w:tab/>
    </w:r>
    <w:r w:rsidRPr="002D4639">
      <w:rPr>
        <w:rFonts w:ascii="Arial" w:hAnsi="Arial" w:cs="Arial"/>
        <w:i/>
        <w:iCs/>
        <w:sz w:val="16"/>
        <w:szCs w:val="16"/>
      </w:rPr>
      <w:t>ISSN (Printed</w:t>
    </w:r>
    <w:proofErr w:type="gramStart"/>
    <w:r w:rsidRPr="002D4639">
      <w:rPr>
        <w:rFonts w:ascii="Arial" w:hAnsi="Arial" w:cs="Arial"/>
        <w:i/>
        <w:iCs/>
        <w:sz w:val="16"/>
        <w:szCs w:val="16"/>
      </w:rPr>
      <w:t>) :</w:t>
    </w:r>
    <w:proofErr w:type="gramEnd"/>
    <w:r w:rsidRPr="002D4639">
      <w:rPr>
        <w:rFonts w:ascii="Arial" w:hAnsi="Arial" w:cs="Arial"/>
        <w:i/>
        <w:iCs/>
        <w:sz w:val="16"/>
        <w:szCs w:val="16"/>
      </w:rPr>
      <w:t xml:space="preserve"> 2579-7271</w:t>
    </w:r>
  </w:p>
  <w:p w14:paraId="45842849" w14:textId="716332AC" w:rsidR="00C05C32" w:rsidRPr="002D4639" w:rsidRDefault="00C05C32" w:rsidP="002D4639">
    <w:pPr>
      <w:pStyle w:val="Header"/>
      <w:tabs>
        <w:tab w:val="clear" w:pos="8640"/>
        <w:tab w:val="right" w:pos="8504"/>
      </w:tabs>
      <w:rPr>
        <w:rFonts w:ascii="Arial" w:hAnsi="Arial" w:cs="Arial"/>
        <w:i/>
        <w:iCs/>
        <w:sz w:val="16"/>
        <w:szCs w:val="16"/>
      </w:rPr>
    </w:pPr>
    <w:proofErr w:type="spellStart"/>
    <w:r>
      <w:rPr>
        <w:rFonts w:ascii="Arial" w:hAnsi="Arial" w:cs="Arial"/>
        <w:i/>
        <w:sz w:val="16"/>
        <w:szCs w:val="16"/>
      </w:rPr>
      <w:t>Fakultas</w:t>
    </w:r>
    <w:proofErr w:type="spellEnd"/>
    <w:r>
      <w:rPr>
        <w:rFonts w:ascii="Arial" w:hAnsi="Arial" w:cs="Arial"/>
        <w:i/>
        <w:sz w:val="16"/>
        <w:szCs w:val="16"/>
      </w:rPr>
      <w:t xml:space="preserve"> </w:t>
    </w:r>
    <w:proofErr w:type="spellStart"/>
    <w:r>
      <w:rPr>
        <w:rFonts w:ascii="Arial" w:hAnsi="Arial" w:cs="Arial"/>
        <w:i/>
        <w:sz w:val="16"/>
        <w:szCs w:val="16"/>
      </w:rPr>
      <w:t>Sains</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proofErr w:type="gramStart"/>
    <w:r>
      <w:rPr>
        <w:rFonts w:ascii="Arial" w:hAnsi="Arial" w:cs="Arial"/>
        <w:i/>
        <w:sz w:val="16"/>
        <w:szCs w:val="16"/>
      </w:rPr>
      <w:t>Teknologi</w:t>
    </w:r>
    <w:proofErr w:type="spellEnd"/>
    <w:r>
      <w:rPr>
        <w:rFonts w:ascii="Arial" w:hAnsi="Arial" w:cs="Arial"/>
        <w:i/>
        <w:sz w:val="16"/>
        <w:szCs w:val="16"/>
      </w:rPr>
      <w:t xml:space="preserve"> ,</w:t>
    </w:r>
    <w:proofErr w:type="gramEnd"/>
    <w:r>
      <w:rPr>
        <w:rFonts w:ascii="Arial" w:hAnsi="Arial" w:cs="Arial"/>
        <w:i/>
        <w:sz w:val="16"/>
        <w:szCs w:val="16"/>
      </w:rPr>
      <w:t xml:space="preserve"> UIN Sultan </w:t>
    </w:r>
    <w:proofErr w:type="spellStart"/>
    <w:r>
      <w:rPr>
        <w:rFonts w:ascii="Arial" w:hAnsi="Arial" w:cs="Arial"/>
        <w:i/>
        <w:sz w:val="16"/>
        <w:szCs w:val="16"/>
      </w:rPr>
      <w:t>Syarif</w:t>
    </w:r>
    <w:proofErr w:type="spellEnd"/>
    <w:r>
      <w:rPr>
        <w:rFonts w:ascii="Arial" w:hAnsi="Arial" w:cs="Arial"/>
        <w:i/>
        <w:sz w:val="16"/>
        <w:szCs w:val="16"/>
      </w:rPr>
      <w:t xml:space="preserve"> </w:t>
    </w:r>
    <w:proofErr w:type="spellStart"/>
    <w:r>
      <w:rPr>
        <w:rFonts w:ascii="Arial" w:hAnsi="Arial" w:cs="Arial"/>
        <w:i/>
        <w:sz w:val="16"/>
        <w:szCs w:val="16"/>
      </w:rPr>
      <w:t>Kasim</w:t>
    </w:r>
    <w:proofErr w:type="spellEnd"/>
    <w:r>
      <w:rPr>
        <w:rFonts w:ascii="Arial" w:hAnsi="Arial" w:cs="Arial"/>
        <w:i/>
        <w:sz w:val="16"/>
        <w:szCs w:val="16"/>
      </w:rPr>
      <w:t xml:space="preserve"> Riau </w:t>
    </w:r>
    <w:r>
      <w:rPr>
        <w:rFonts w:ascii="Arial" w:hAnsi="Arial" w:cs="Arial"/>
        <w:i/>
        <w:sz w:val="16"/>
        <w:szCs w:val="16"/>
      </w:rPr>
      <w:tab/>
    </w:r>
    <w:r w:rsidRPr="002D4639">
      <w:rPr>
        <w:rFonts w:ascii="Arial" w:hAnsi="Arial" w:cs="Arial"/>
        <w:i/>
        <w:iCs/>
        <w:sz w:val="16"/>
        <w:szCs w:val="16"/>
      </w:rPr>
      <w:t>ISSN (Online ) : 2579-5406</w:t>
    </w:r>
  </w:p>
  <w:p w14:paraId="4196C095" w14:textId="1ECD5009" w:rsidR="00C05C32" w:rsidRPr="002D4639" w:rsidRDefault="00C05C32" w:rsidP="00BE694A">
    <w:pPr>
      <w:pStyle w:val="Header"/>
      <w:rPr>
        <w:rFonts w:ascii="Arial" w:hAnsi="Arial" w:cs="Arial"/>
        <w:i/>
        <w:iCs/>
        <w:sz w:val="16"/>
        <w:szCs w:val="16"/>
      </w:rPr>
    </w:pPr>
    <w:proofErr w:type="spellStart"/>
    <w:r w:rsidRPr="002D4639">
      <w:rPr>
        <w:rFonts w:ascii="Arial" w:hAnsi="Arial" w:cs="Arial"/>
        <w:i/>
        <w:iCs/>
        <w:sz w:val="16"/>
        <w:szCs w:val="16"/>
      </w:rPr>
      <w:t>Pekanbaru</w:t>
    </w:r>
    <w:proofErr w:type="spellEnd"/>
    <w:r w:rsidRPr="002D4639">
      <w:rPr>
        <w:rFonts w:ascii="Arial" w:hAnsi="Arial" w:cs="Arial"/>
        <w:i/>
        <w:iCs/>
        <w:sz w:val="16"/>
        <w:szCs w:val="16"/>
      </w:rPr>
      <w:t>,</w:t>
    </w:r>
    <w:r w:rsidRPr="002D4639">
      <w:rPr>
        <w:rFonts w:ascii="Arial" w:hAnsi="Arial" w:cs="Arial"/>
        <w:i/>
        <w:iCs/>
        <w:sz w:val="16"/>
        <w:szCs w:val="16"/>
        <w:lang w:val="id-ID"/>
      </w:rPr>
      <w:t xml:space="preserve"> </w:t>
    </w:r>
    <w:r w:rsidRPr="002D4639">
      <w:rPr>
        <w:rFonts w:ascii="Arial" w:hAnsi="Arial" w:cs="Arial"/>
        <w:i/>
        <w:iCs/>
        <w:sz w:val="16"/>
        <w:szCs w:val="16"/>
      </w:rPr>
      <w:t>2</w:t>
    </w:r>
    <w:r w:rsidRPr="002D4639">
      <w:rPr>
        <w:rFonts w:ascii="Arial" w:hAnsi="Arial" w:cs="Arial"/>
        <w:i/>
        <w:iCs/>
        <w:sz w:val="16"/>
        <w:szCs w:val="16"/>
        <w:lang w:val="id-ID"/>
      </w:rPr>
      <w:t xml:space="preserve"> </w:t>
    </w:r>
    <w:proofErr w:type="spellStart"/>
    <w:r w:rsidRPr="002D4639">
      <w:rPr>
        <w:rFonts w:ascii="Arial" w:hAnsi="Arial" w:cs="Arial"/>
        <w:i/>
        <w:iCs/>
        <w:sz w:val="16"/>
        <w:szCs w:val="16"/>
      </w:rPr>
      <w:t>Desember</w:t>
    </w:r>
    <w:proofErr w:type="spellEnd"/>
    <w:r w:rsidRPr="002D4639">
      <w:rPr>
        <w:rFonts w:ascii="Arial" w:hAnsi="Arial" w:cs="Arial"/>
        <w:i/>
        <w:iCs/>
        <w:sz w:val="16"/>
        <w:szCs w:val="16"/>
      </w:rPr>
      <w:t xml:space="preserve"> 2020</w:t>
    </w:r>
  </w:p>
  <w:p w14:paraId="4F66F5C3" w14:textId="77777777" w:rsidR="00C05C32" w:rsidRPr="00102687" w:rsidRDefault="00C05C32" w:rsidP="00BE694A">
    <w:pPr>
      <w:pStyle w:val="Header"/>
      <w:rPr>
        <w:rFonts w:ascii="Calibri" w:hAnsi="Calibri"/>
        <w:i/>
        <w:sz w:val="18"/>
        <w:szCs w:val="16"/>
      </w:rPr>
    </w:pPr>
  </w:p>
  <w:p w14:paraId="5E62AFCE" w14:textId="77777777" w:rsidR="00C05C32" w:rsidRPr="00BE694A" w:rsidRDefault="00C05C32" w:rsidP="00BE6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6574" w14:textId="2839FE99" w:rsidR="00C05C32" w:rsidRPr="00417A1F" w:rsidRDefault="00C05C32" w:rsidP="00E46430">
    <w:pPr>
      <w:pStyle w:val="Header"/>
      <w:tabs>
        <w:tab w:val="clear" w:pos="8640"/>
        <w:tab w:val="right" w:pos="8505"/>
      </w:tabs>
      <w:rPr>
        <w:rFonts w:ascii="Arial" w:hAnsi="Arial" w:cs="Arial"/>
        <w:i/>
        <w:sz w:val="16"/>
        <w:szCs w:val="16"/>
      </w:rPr>
    </w:pPr>
    <w:r w:rsidRPr="00417A1F">
      <w:rPr>
        <w:rFonts w:ascii="Arial" w:hAnsi="Arial" w:cs="Arial"/>
        <w:i/>
        <w:sz w:val="16"/>
        <w:szCs w:val="16"/>
      </w:rPr>
      <w:t xml:space="preserve">Seminar </w:t>
    </w:r>
    <w:proofErr w:type="spellStart"/>
    <w:r w:rsidRPr="00417A1F">
      <w:rPr>
        <w:rFonts w:ascii="Arial" w:hAnsi="Arial" w:cs="Arial"/>
        <w:i/>
        <w:sz w:val="16"/>
        <w:szCs w:val="16"/>
      </w:rPr>
      <w:t>Nasional</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Teknologi</w:t>
    </w:r>
    <w:proofErr w:type="spellEnd"/>
    <w:r w:rsidRPr="00417A1F">
      <w:rPr>
        <w:rFonts w:ascii="Arial" w:hAnsi="Arial" w:cs="Arial"/>
        <w:i/>
        <w:sz w:val="16"/>
        <w:szCs w:val="16"/>
      </w:rPr>
      <w:t xml:space="preserve"> </w:t>
    </w:r>
    <w:proofErr w:type="spellStart"/>
    <w:r w:rsidRPr="00417A1F">
      <w:rPr>
        <w:rFonts w:ascii="Arial" w:hAnsi="Arial" w:cs="Arial"/>
        <w:i/>
        <w:sz w:val="16"/>
        <w:szCs w:val="16"/>
      </w:rPr>
      <w:t>Info</w:t>
    </w:r>
    <w:r>
      <w:rPr>
        <w:rFonts w:ascii="Arial" w:hAnsi="Arial" w:cs="Arial"/>
        <w:i/>
        <w:sz w:val="16"/>
        <w:szCs w:val="16"/>
      </w:rPr>
      <w:t>rmasi</w:t>
    </w:r>
    <w:proofErr w:type="spellEnd"/>
    <w:r>
      <w:rPr>
        <w:rFonts w:ascii="Arial" w:hAnsi="Arial" w:cs="Arial"/>
        <w:i/>
        <w:sz w:val="16"/>
        <w:szCs w:val="16"/>
      </w:rPr>
      <w:t xml:space="preserve">, </w:t>
    </w:r>
    <w:proofErr w:type="spellStart"/>
    <w:r>
      <w:rPr>
        <w:rFonts w:ascii="Arial" w:hAnsi="Arial" w:cs="Arial"/>
        <w:i/>
        <w:sz w:val="16"/>
        <w:szCs w:val="16"/>
      </w:rPr>
      <w:t>Komunikasi</w:t>
    </w:r>
    <w:proofErr w:type="spellEnd"/>
    <w:r>
      <w:rPr>
        <w:rFonts w:ascii="Arial" w:hAnsi="Arial" w:cs="Arial"/>
        <w:i/>
        <w:sz w:val="16"/>
        <w:szCs w:val="16"/>
      </w:rPr>
      <w:t xml:space="preserve"> </w:t>
    </w:r>
    <w:proofErr w:type="spellStart"/>
    <w:r>
      <w:rPr>
        <w:rFonts w:ascii="Arial" w:hAnsi="Arial" w:cs="Arial"/>
        <w:i/>
        <w:sz w:val="16"/>
        <w:szCs w:val="16"/>
      </w:rPr>
      <w:t>dan</w:t>
    </w:r>
    <w:proofErr w:type="spellEnd"/>
    <w:r>
      <w:rPr>
        <w:rFonts w:ascii="Arial" w:hAnsi="Arial" w:cs="Arial"/>
        <w:i/>
        <w:sz w:val="16"/>
        <w:szCs w:val="16"/>
      </w:rPr>
      <w:t xml:space="preserve"> </w:t>
    </w:r>
    <w:proofErr w:type="spellStart"/>
    <w:r>
      <w:rPr>
        <w:rFonts w:ascii="Arial" w:hAnsi="Arial" w:cs="Arial"/>
        <w:i/>
        <w:sz w:val="16"/>
        <w:szCs w:val="16"/>
      </w:rPr>
      <w:t>Industri</w:t>
    </w:r>
    <w:proofErr w:type="spellEnd"/>
    <w:r>
      <w:rPr>
        <w:rFonts w:ascii="Arial" w:hAnsi="Arial" w:cs="Arial"/>
        <w:i/>
        <w:sz w:val="16"/>
        <w:szCs w:val="16"/>
      </w:rPr>
      <w:t xml:space="preserve"> (SNTIKI) 10</w:t>
    </w:r>
    <w:r w:rsidRPr="00417A1F">
      <w:rPr>
        <w:rFonts w:ascii="Arial" w:hAnsi="Arial" w:cs="Arial"/>
        <w:i/>
        <w:sz w:val="16"/>
        <w:szCs w:val="16"/>
      </w:rPr>
      <w:tab/>
    </w:r>
    <w:proofErr w:type="gramStart"/>
    <w:r w:rsidRPr="00417A1F">
      <w:rPr>
        <w:rFonts w:ascii="Arial" w:hAnsi="Arial" w:cs="Arial"/>
        <w:i/>
        <w:sz w:val="16"/>
        <w:szCs w:val="16"/>
      </w:rPr>
      <w:t>ISSN :</w:t>
    </w:r>
    <w:proofErr w:type="gramEnd"/>
    <w:r w:rsidRPr="00417A1F">
      <w:rPr>
        <w:rFonts w:ascii="Arial" w:hAnsi="Arial" w:cs="Arial"/>
        <w:i/>
        <w:sz w:val="16"/>
        <w:szCs w:val="16"/>
      </w:rPr>
      <w:t xml:space="preserve"> </w:t>
    </w:r>
    <w:r w:rsidRPr="00417A1F">
      <w:rPr>
        <w:rFonts w:ascii="Arial" w:hAnsi="Arial" w:cs="Arial"/>
        <w:i/>
        <w:sz w:val="16"/>
        <w:szCs w:val="16"/>
        <w:lang w:val="sv-SE"/>
      </w:rPr>
      <w:t>2085-9902</w:t>
    </w:r>
  </w:p>
  <w:p w14:paraId="6791DD51" w14:textId="655C1AD3" w:rsidR="00C05C32" w:rsidRPr="00BE694A" w:rsidRDefault="00C05C32" w:rsidP="00E46430">
    <w:pPr>
      <w:pStyle w:val="Header"/>
      <w:rPr>
        <w:rFonts w:ascii="Arial" w:hAnsi="Arial" w:cs="Arial"/>
        <w:i/>
        <w:sz w:val="16"/>
        <w:szCs w:val="16"/>
      </w:rPr>
    </w:pPr>
    <w:proofErr w:type="spellStart"/>
    <w:r>
      <w:rPr>
        <w:rFonts w:ascii="Arial" w:hAnsi="Arial" w:cs="Arial"/>
        <w:i/>
        <w:sz w:val="16"/>
        <w:szCs w:val="16"/>
      </w:rPr>
      <w:t>Pekanbaru</w:t>
    </w:r>
    <w:proofErr w:type="spellEnd"/>
    <w:r>
      <w:rPr>
        <w:rFonts w:ascii="Arial" w:hAnsi="Arial" w:cs="Arial"/>
        <w:i/>
        <w:sz w:val="16"/>
        <w:szCs w:val="16"/>
      </w:rPr>
      <w:t>,</w:t>
    </w:r>
    <w:r>
      <w:rPr>
        <w:rFonts w:ascii="Arial" w:hAnsi="Arial" w:cs="Arial"/>
        <w:i/>
        <w:sz w:val="16"/>
        <w:szCs w:val="16"/>
        <w:lang w:val="id-ID"/>
      </w:rPr>
      <w:t xml:space="preserve"> </w:t>
    </w:r>
    <w:r>
      <w:rPr>
        <w:rFonts w:ascii="Arial" w:hAnsi="Arial" w:cs="Arial"/>
        <w:i/>
        <w:sz w:val="16"/>
        <w:szCs w:val="16"/>
      </w:rPr>
      <w:t>13</w:t>
    </w:r>
    <w:r>
      <w:rPr>
        <w:rFonts w:ascii="Arial" w:hAnsi="Arial" w:cs="Arial"/>
        <w:i/>
        <w:sz w:val="16"/>
        <w:szCs w:val="16"/>
        <w:lang w:val="id-ID"/>
      </w:rPr>
      <w:t xml:space="preserve"> </w:t>
    </w:r>
    <w:r>
      <w:rPr>
        <w:rFonts w:ascii="Arial" w:hAnsi="Arial" w:cs="Arial"/>
        <w:i/>
        <w:sz w:val="16"/>
        <w:szCs w:val="16"/>
      </w:rPr>
      <w:t>November</w:t>
    </w:r>
    <w:r>
      <w:rPr>
        <w:rFonts w:ascii="Arial" w:hAnsi="Arial" w:cs="Arial"/>
        <w:i/>
        <w:sz w:val="16"/>
        <w:szCs w:val="16"/>
        <w:lang w:val="id-ID"/>
      </w:rPr>
      <w:t xml:space="preserve"> </w:t>
    </w:r>
    <w:r>
      <w:rPr>
        <w:rFonts w:ascii="Arial" w:hAnsi="Arial" w:cs="Arial"/>
        <w:i/>
        <w:sz w:val="16"/>
        <w:szCs w:val="16"/>
      </w:rPr>
      <w:t>2018</w:t>
    </w:r>
  </w:p>
  <w:p w14:paraId="61E465E2" w14:textId="77777777" w:rsidR="00C05C32" w:rsidRPr="00102687" w:rsidRDefault="00C05C32" w:rsidP="00155918">
    <w:pPr>
      <w:pStyle w:val="Header"/>
      <w:rPr>
        <w:rFonts w:ascii="Calibri" w:hAnsi="Calibri"/>
        <w:i/>
        <w:sz w:val="18"/>
        <w:szCs w:val="16"/>
      </w:rPr>
    </w:pPr>
  </w:p>
  <w:p w14:paraId="122579CD" w14:textId="77777777" w:rsidR="00C05C32" w:rsidRPr="00155918" w:rsidRDefault="00C05C32" w:rsidP="00155918">
    <w:pPr>
      <w:pStyle w:val="Header"/>
      <w:rPr>
        <w:rStyle w:val="PageNumbe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60"/>
        </w:tabs>
        <w:ind w:left="360" w:hanging="360"/>
      </w:pPr>
    </w:lvl>
  </w:abstractNum>
  <w:abstractNum w:abstractNumId="4">
    <w:nsid w:val="00000005"/>
    <w:multiLevelType w:val="singleLevel"/>
    <w:tmpl w:val="00000005"/>
    <w:name w:val="WW8Num4"/>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360"/>
        </w:tabs>
        <w:ind w:left="360" w:hanging="360"/>
      </w:pPr>
    </w:lvl>
  </w:abstractNum>
  <w:abstractNum w:abstractNumId="6">
    <w:nsid w:val="00000007"/>
    <w:multiLevelType w:val="singleLevel"/>
    <w:tmpl w:val="00000007"/>
    <w:name w:val="WW8Num6"/>
    <w:lvl w:ilvl="0">
      <w:start w:val="1"/>
      <w:numFmt w:val="decimal"/>
      <w:lvlText w:val="[%1]"/>
      <w:lvlJc w:val="left"/>
      <w:pPr>
        <w:tabs>
          <w:tab w:val="num" w:pos="360"/>
        </w:tabs>
        <w:ind w:left="360" w:hanging="360"/>
      </w:pPr>
    </w:lvl>
  </w:abstractNum>
  <w:abstractNum w:abstractNumId="7">
    <w:nsid w:val="00000008"/>
    <w:multiLevelType w:val="singleLevel"/>
    <w:tmpl w:val="00000008"/>
    <w:name w:val="WW8Num7"/>
    <w:lvl w:ilvl="0">
      <w:start w:val="1"/>
      <w:numFmt w:val="decimal"/>
      <w:lvlText w:val="[%1]"/>
      <w:lvlJc w:val="left"/>
      <w:pPr>
        <w:tabs>
          <w:tab w:val="num" w:pos="360"/>
        </w:tabs>
        <w:ind w:left="360" w:hanging="360"/>
      </w:p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b w:val="0"/>
        <w:i w:val="0"/>
        <w:sz w:val="16"/>
      </w:rPr>
    </w:lvl>
  </w:abstractNum>
  <w:abstractNum w:abstractNumId="9">
    <w:nsid w:val="0000000A"/>
    <w:multiLevelType w:val="singleLevel"/>
    <w:tmpl w:val="0000000A"/>
    <w:name w:val="WW8Num9"/>
    <w:lvl w:ilvl="0">
      <w:start w:val="1"/>
      <w:numFmt w:val="decimal"/>
      <w:lvlText w:val="[%1]"/>
      <w:lvlJc w:val="left"/>
      <w:pPr>
        <w:tabs>
          <w:tab w:val="num" w:pos="360"/>
        </w:tabs>
        <w:ind w:left="360" w:hanging="360"/>
      </w:pPr>
      <w:rPr>
        <w:sz w:val="20"/>
        <w:szCs w:val="20"/>
      </w:rPr>
    </w:lvl>
  </w:abstractNum>
  <w:abstractNum w:abstractNumId="10">
    <w:nsid w:val="0000000B"/>
    <w:multiLevelType w:val="singleLevel"/>
    <w:tmpl w:val="0000000B"/>
    <w:name w:val="WW8Num10"/>
    <w:lvl w:ilvl="0">
      <w:start w:val="1"/>
      <w:numFmt w:val="decimal"/>
      <w:lvlText w:val="[%1] "/>
      <w:lvlJc w:val="left"/>
      <w:pPr>
        <w:tabs>
          <w:tab w:val="num" w:pos="360"/>
        </w:tabs>
        <w:ind w:left="360" w:hanging="360"/>
      </w:pPr>
      <w:rPr>
        <w:rFonts w:ascii="Arial" w:hAnsi="Arial"/>
        <w:b w:val="0"/>
        <w:i w:val="0"/>
        <w:sz w:val="20"/>
        <w:szCs w:val="20"/>
      </w:rPr>
    </w:lvl>
  </w:abstractNum>
  <w:abstractNum w:abstractNumId="11">
    <w:nsid w:val="0000000C"/>
    <w:multiLevelType w:val="singleLevel"/>
    <w:tmpl w:val="0000000C"/>
    <w:name w:val="WW8Num11"/>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12"/>
    <w:lvl w:ilvl="0">
      <w:start w:val="1"/>
      <w:numFmt w:val="decimal"/>
      <w:lvlText w:val="%1."/>
      <w:lvlJc w:val="left"/>
      <w:pPr>
        <w:tabs>
          <w:tab w:val="num" w:pos="360"/>
        </w:tabs>
        <w:ind w:left="360" w:hanging="360"/>
      </w:pPr>
    </w:lvl>
  </w:abstractNum>
  <w:abstractNum w:abstractNumId="13">
    <w:nsid w:val="0000000E"/>
    <w:multiLevelType w:val="singleLevel"/>
    <w:tmpl w:val="0000000E"/>
    <w:name w:val="WW8Num13"/>
    <w:lvl w:ilvl="0">
      <w:start w:val="1"/>
      <w:numFmt w:val="decimal"/>
      <w:lvlText w:val="[%1]"/>
      <w:lvlJc w:val="left"/>
      <w:pPr>
        <w:tabs>
          <w:tab w:val="num" w:pos="360"/>
        </w:tabs>
        <w:ind w:left="360" w:hanging="360"/>
      </w:pPr>
    </w:lvl>
  </w:abstractNum>
  <w:abstractNum w:abstractNumId="14">
    <w:nsid w:val="0000000F"/>
    <w:multiLevelType w:val="singleLevel"/>
    <w:tmpl w:val="0000000F"/>
    <w:name w:val="WW8Num14"/>
    <w:lvl w:ilvl="0">
      <w:start w:val="1"/>
      <w:numFmt w:val="upperRoman"/>
      <w:lvlText w:val="TABLE %1. "/>
      <w:lvlJc w:val="left"/>
      <w:pPr>
        <w:tabs>
          <w:tab w:val="num" w:pos="1080"/>
        </w:tabs>
        <w:ind w:left="0" w:firstLine="0"/>
      </w:pPr>
      <w:rPr>
        <w:rFonts w:ascii="Times New Roman" w:hAnsi="Times New Roman"/>
        <w:b w:val="0"/>
        <w:i w:val="0"/>
        <w:sz w:val="16"/>
      </w:rPr>
    </w:lvl>
  </w:abstractNum>
  <w:abstractNum w:abstractNumId="15">
    <w:nsid w:val="00000010"/>
    <w:multiLevelType w:val="multilevel"/>
    <w:tmpl w:val="00000010"/>
    <w:name w:val="WW8StyleNum"/>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32E1E30"/>
    <w:multiLevelType w:val="hybridMultilevel"/>
    <w:tmpl w:val="5380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642177"/>
    <w:multiLevelType w:val="hybridMultilevel"/>
    <w:tmpl w:val="F2542E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244CF"/>
    <w:multiLevelType w:val="hybridMultilevel"/>
    <w:tmpl w:val="2318D128"/>
    <w:lvl w:ilvl="0" w:tplc="02AA9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18"/>
    <w:rsid w:val="00011D78"/>
    <w:rsid w:val="000356A9"/>
    <w:rsid w:val="000B7021"/>
    <w:rsid w:val="000D4883"/>
    <w:rsid w:val="00102687"/>
    <w:rsid w:val="001134FB"/>
    <w:rsid w:val="00115040"/>
    <w:rsid w:val="00155918"/>
    <w:rsid w:val="00173E54"/>
    <w:rsid w:val="002275E8"/>
    <w:rsid w:val="002344A7"/>
    <w:rsid w:val="00237902"/>
    <w:rsid w:val="0027055A"/>
    <w:rsid w:val="00282C37"/>
    <w:rsid w:val="00284AC5"/>
    <w:rsid w:val="002A3B2B"/>
    <w:rsid w:val="002D4639"/>
    <w:rsid w:val="002E4290"/>
    <w:rsid w:val="002F32C7"/>
    <w:rsid w:val="00324269"/>
    <w:rsid w:val="00337D59"/>
    <w:rsid w:val="003436A6"/>
    <w:rsid w:val="003A3355"/>
    <w:rsid w:val="00410D5A"/>
    <w:rsid w:val="00417A1F"/>
    <w:rsid w:val="0043578C"/>
    <w:rsid w:val="00454DB4"/>
    <w:rsid w:val="004D79A7"/>
    <w:rsid w:val="005422AC"/>
    <w:rsid w:val="0054579C"/>
    <w:rsid w:val="005D3F16"/>
    <w:rsid w:val="005F4614"/>
    <w:rsid w:val="006340A0"/>
    <w:rsid w:val="00697B8E"/>
    <w:rsid w:val="006E09C8"/>
    <w:rsid w:val="00715867"/>
    <w:rsid w:val="007276E2"/>
    <w:rsid w:val="007951A3"/>
    <w:rsid w:val="007F532E"/>
    <w:rsid w:val="00862C84"/>
    <w:rsid w:val="00876282"/>
    <w:rsid w:val="008D6918"/>
    <w:rsid w:val="008F2CB6"/>
    <w:rsid w:val="00945D65"/>
    <w:rsid w:val="009564BA"/>
    <w:rsid w:val="00961567"/>
    <w:rsid w:val="00991B75"/>
    <w:rsid w:val="009B503D"/>
    <w:rsid w:val="00AB4A42"/>
    <w:rsid w:val="00AB701B"/>
    <w:rsid w:val="00AC615C"/>
    <w:rsid w:val="00B1031A"/>
    <w:rsid w:val="00B87BF1"/>
    <w:rsid w:val="00BE694A"/>
    <w:rsid w:val="00C05C32"/>
    <w:rsid w:val="00C551B4"/>
    <w:rsid w:val="00E0538B"/>
    <w:rsid w:val="00E33CA9"/>
    <w:rsid w:val="00E36369"/>
    <w:rsid w:val="00E36DB1"/>
    <w:rsid w:val="00E46430"/>
    <w:rsid w:val="00E9736E"/>
    <w:rsid w:val="00F437E0"/>
    <w:rsid w:val="00F54CE5"/>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52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table" w:customStyle="1" w:styleId="TableGrid1">
    <w:name w:val="Table Grid1"/>
    <w:basedOn w:val="TableNormal"/>
    <w:next w:val="TableGrid"/>
    <w:uiPriority w:val="59"/>
    <w:rsid w:val="00C05C32"/>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5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84"/>
    <w:pPr>
      <w:suppressAutoHyphens/>
    </w:pPr>
    <w:rPr>
      <w:lang w:val="en-US" w:eastAsia="ar-SA"/>
    </w:rPr>
  </w:style>
  <w:style w:type="paragraph" w:styleId="Heading1">
    <w:name w:val="heading 1"/>
    <w:basedOn w:val="Normal"/>
    <w:next w:val="Normal"/>
    <w:qFormat/>
    <w:rsid w:val="00862C84"/>
    <w:pPr>
      <w:keepNext/>
      <w:tabs>
        <w:tab w:val="num" w:pos="432"/>
      </w:tabs>
      <w:spacing w:line="480" w:lineRule="auto"/>
      <w:ind w:left="432" w:hanging="432"/>
      <w:jc w:val="center"/>
      <w:outlineLvl w:val="0"/>
    </w:pPr>
    <w:rPr>
      <w:b/>
      <w:bCs/>
    </w:rPr>
  </w:style>
  <w:style w:type="paragraph" w:styleId="Heading2">
    <w:name w:val="heading 2"/>
    <w:basedOn w:val="Normal"/>
    <w:next w:val="Normal"/>
    <w:qFormat/>
    <w:rsid w:val="00862C84"/>
    <w:pPr>
      <w:keepNext/>
      <w:tabs>
        <w:tab w:val="num" w:pos="576"/>
      </w:tabs>
      <w:spacing w:before="240" w:after="60"/>
      <w:ind w:left="576" w:hanging="576"/>
      <w:outlineLvl w:val="1"/>
    </w:pPr>
    <w:rPr>
      <w:rFonts w:ascii="Arial" w:hAnsi="Arial" w:cs="Arial"/>
      <w:b/>
      <w:bCs/>
      <w:i/>
      <w:iCs/>
      <w:sz w:val="28"/>
      <w:szCs w:val="28"/>
    </w:rPr>
  </w:style>
  <w:style w:type="paragraph" w:styleId="Heading3">
    <w:name w:val="heading 3"/>
    <w:basedOn w:val="Normal"/>
    <w:next w:val="Normal"/>
    <w:qFormat/>
    <w:rsid w:val="00862C84"/>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qFormat/>
    <w:rsid w:val="00862C8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862C84"/>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862C84"/>
    <w:pPr>
      <w:keepNext/>
      <w:tabs>
        <w:tab w:val="num" w:pos="1152"/>
      </w:tabs>
      <w:ind w:left="1152" w:hanging="1152"/>
      <w:jc w:val="center"/>
      <w:outlineLvl w:val="5"/>
    </w:pPr>
    <w:rPr>
      <w:b/>
      <w:bCs/>
      <w:i/>
      <w:iCs/>
      <w:u w:val="single"/>
    </w:rPr>
  </w:style>
  <w:style w:type="paragraph" w:styleId="Heading7">
    <w:name w:val="heading 7"/>
    <w:basedOn w:val="Normal"/>
    <w:next w:val="Normal"/>
    <w:qFormat/>
    <w:rsid w:val="00862C84"/>
    <w:pPr>
      <w:tabs>
        <w:tab w:val="num" w:pos="1296"/>
      </w:tabs>
      <w:spacing w:before="240" w:after="60"/>
      <w:ind w:left="1296" w:hanging="1296"/>
      <w:outlineLvl w:val="6"/>
    </w:pPr>
    <w:rPr>
      <w:sz w:val="24"/>
      <w:szCs w:val="24"/>
    </w:rPr>
  </w:style>
  <w:style w:type="paragraph" w:styleId="Heading8">
    <w:name w:val="heading 8"/>
    <w:basedOn w:val="Normal"/>
    <w:next w:val="Normal"/>
    <w:qFormat/>
    <w:rsid w:val="00862C84"/>
    <w:pPr>
      <w:keepNext/>
      <w:tabs>
        <w:tab w:val="num" w:pos="1440"/>
      </w:tabs>
      <w:ind w:left="1440" w:hanging="1440"/>
      <w:outlineLvl w:val="7"/>
    </w:pPr>
    <w:rPr>
      <w:b/>
      <w:bCs/>
      <w:lang w:val="pl-PL"/>
    </w:rPr>
  </w:style>
  <w:style w:type="paragraph" w:styleId="Heading9">
    <w:name w:val="heading 9"/>
    <w:basedOn w:val="Normal"/>
    <w:next w:val="Normal"/>
    <w:qFormat/>
    <w:rsid w:val="00862C84"/>
    <w:pPr>
      <w:keepNext/>
      <w:tabs>
        <w:tab w:val="num" w:pos="1584"/>
      </w:tabs>
      <w:ind w:right="-4041"/>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0">
    <w:name w:val="WW8Num8z0"/>
    <w:rsid w:val="00862C84"/>
    <w:rPr>
      <w:rFonts w:ascii="Times New Roman" w:hAnsi="Times New Roman"/>
      <w:b w:val="0"/>
      <w:i w:val="0"/>
      <w:sz w:val="16"/>
    </w:rPr>
  </w:style>
  <w:style w:type="character" w:customStyle="1" w:styleId="WW8Num9z0">
    <w:name w:val="WW8Num9z0"/>
    <w:rsid w:val="00862C84"/>
    <w:rPr>
      <w:sz w:val="20"/>
      <w:szCs w:val="20"/>
    </w:rPr>
  </w:style>
  <w:style w:type="character" w:customStyle="1" w:styleId="WW8Num10z0">
    <w:name w:val="WW8Num10z0"/>
    <w:rsid w:val="00862C84"/>
    <w:rPr>
      <w:rFonts w:ascii="Arial" w:hAnsi="Arial"/>
      <w:b w:val="0"/>
      <w:i w:val="0"/>
      <w:sz w:val="20"/>
      <w:szCs w:val="20"/>
    </w:rPr>
  </w:style>
  <w:style w:type="character" w:customStyle="1" w:styleId="WW8Num14z0">
    <w:name w:val="WW8Num14z0"/>
    <w:rsid w:val="00862C84"/>
    <w:rPr>
      <w:rFonts w:ascii="Times New Roman" w:hAnsi="Times New Roman"/>
      <w:b w:val="0"/>
      <w:i w:val="0"/>
      <w:sz w:val="16"/>
    </w:rPr>
  </w:style>
  <w:style w:type="character" w:styleId="Hyperlink">
    <w:name w:val="Hyperlink"/>
    <w:rsid w:val="00862C84"/>
    <w:rPr>
      <w:color w:val="0000FF"/>
      <w:u w:val="single"/>
    </w:rPr>
  </w:style>
  <w:style w:type="character" w:styleId="PageNumber">
    <w:name w:val="page number"/>
    <w:basedOn w:val="DefaultParagraphFont"/>
    <w:rsid w:val="00862C84"/>
  </w:style>
  <w:style w:type="character" w:customStyle="1" w:styleId="FootnoteCharacters">
    <w:name w:val="Footnote Characters"/>
    <w:rsid w:val="00862C84"/>
    <w:rPr>
      <w:vertAlign w:val="superscript"/>
    </w:rPr>
  </w:style>
  <w:style w:type="character" w:customStyle="1" w:styleId="Style10ptJustifiedChar">
    <w:name w:val="Style 10 pt Justified Char"/>
    <w:rsid w:val="00862C84"/>
    <w:rPr>
      <w:rFonts w:ascii="Arial" w:eastAsia="MS Mincho" w:hAnsi="Arial" w:cs="Arial"/>
      <w:iCs/>
      <w:lang w:val="en-GB" w:eastAsia="ar-SA" w:bidi="ar-SA"/>
    </w:rPr>
  </w:style>
  <w:style w:type="character" w:customStyle="1" w:styleId="CharChar">
    <w:name w:val="Char Char"/>
    <w:rsid w:val="00862C84"/>
    <w:rPr>
      <w:rFonts w:ascii="Courier New" w:eastAsia="BatangChe" w:hAnsi="Courier New"/>
      <w:sz w:val="24"/>
      <w:szCs w:val="24"/>
      <w:lang w:val="en-US"/>
    </w:rPr>
  </w:style>
  <w:style w:type="character" w:styleId="Strong">
    <w:name w:val="Strong"/>
    <w:qFormat/>
    <w:rsid w:val="00862C84"/>
    <w:rPr>
      <w:rFonts w:cs="Times New Roman"/>
      <w:b/>
      <w:bCs/>
    </w:rPr>
  </w:style>
  <w:style w:type="character" w:styleId="Emphasis">
    <w:name w:val="Emphasis"/>
    <w:qFormat/>
    <w:rsid w:val="00862C84"/>
    <w:rPr>
      <w:i/>
      <w:iCs/>
    </w:rPr>
  </w:style>
  <w:style w:type="character" w:customStyle="1" w:styleId="shorttext">
    <w:name w:val="short_text"/>
    <w:basedOn w:val="DefaultParagraphFont"/>
    <w:rsid w:val="00862C84"/>
  </w:style>
  <w:style w:type="character" w:customStyle="1" w:styleId="longtext">
    <w:name w:val="long_text"/>
    <w:basedOn w:val="DefaultParagraphFont"/>
    <w:rsid w:val="00862C84"/>
  </w:style>
  <w:style w:type="character" w:customStyle="1" w:styleId="apple-style-span">
    <w:name w:val="apple-style-span"/>
    <w:basedOn w:val="DefaultParagraphFont"/>
    <w:rsid w:val="00862C84"/>
  </w:style>
  <w:style w:type="character" w:customStyle="1" w:styleId="apple-converted-space">
    <w:name w:val="apple-converted-space"/>
    <w:basedOn w:val="DefaultParagraphFont"/>
    <w:rsid w:val="00862C84"/>
  </w:style>
  <w:style w:type="character" w:customStyle="1" w:styleId="hps">
    <w:name w:val="hps"/>
    <w:basedOn w:val="DefaultParagraphFont"/>
    <w:rsid w:val="00862C84"/>
  </w:style>
  <w:style w:type="paragraph" w:customStyle="1" w:styleId="Heading">
    <w:name w:val="Heading"/>
    <w:basedOn w:val="Normal"/>
    <w:next w:val="BodyText"/>
    <w:rsid w:val="00862C84"/>
    <w:pPr>
      <w:keepNext/>
      <w:spacing w:before="240" w:after="120"/>
    </w:pPr>
    <w:rPr>
      <w:rFonts w:ascii="Liberation Sans" w:eastAsia="DejaVu Sans" w:hAnsi="Liberation Sans" w:cs="DejaVu Sans"/>
      <w:sz w:val="28"/>
      <w:szCs w:val="28"/>
    </w:rPr>
  </w:style>
  <w:style w:type="paragraph" w:styleId="BodyText">
    <w:name w:val="Body Text"/>
    <w:basedOn w:val="Normal"/>
    <w:rsid w:val="00862C84"/>
    <w:pPr>
      <w:spacing w:after="120"/>
    </w:pPr>
    <w:rPr>
      <w:lang w:val="id-ID"/>
    </w:rPr>
  </w:style>
  <w:style w:type="paragraph" w:styleId="List">
    <w:name w:val="List"/>
    <w:basedOn w:val="Normal"/>
    <w:rsid w:val="00862C84"/>
    <w:pPr>
      <w:ind w:left="360" w:hanging="360"/>
      <w:jc w:val="center"/>
    </w:pPr>
    <w:rPr>
      <w:sz w:val="24"/>
      <w:szCs w:val="24"/>
    </w:rPr>
  </w:style>
  <w:style w:type="paragraph" w:styleId="Caption">
    <w:name w:val="caption"/>
    <w:basedOn w:val="Normal"/>
    <w:next w:val="Normal"/>
    <w:qFormat/>
    <w:rsid w:val="00862C84"/>
    <w:pPr>
      <w:spacing w:line="480" w:lineRule="auto"/>
      <w:jc w:val="center"/>
    </w:pPr>
    <w:rPr>
      <w:i/>
      <w:iCs/>
    </w:rPr>
  </w:style>
  <w:style w:type="paragraph" w:customStyle="1" w:styleId="Index">
    <w:name w:val="Index"/>
    <w:basedOn w:val="Normal"/>
    <w:rsid w:val="00862C84"/>
    <w:pPr>
      <w:suppressLineNumbers/>
    </w:pPr>
  </w:style>
  <w:style w:type="paragraph" w:styleId="Header">
    <w:name w:val="header"/>
    <w:basedOn w:val="Normal"/>
    <w:link w:val="HeaderChar"/>
    <w:uiPriority w:val="99"/>
    <w:rsid w:val="00862C84"/>
    <w:pPr>
      <w:tabs>
        <w:tab w:val="center" w:pos="4320"/>
        <w:tab w:val="right" w:pos="8640"/>
      </w:tabs>
    </w:pPr>
  </w:style>
  <w:style w:type="paragraph" w:styleId="Footer">
    <w:name w:val="footer"/>
    <w:basedOn w:val="Normal"/>
    <w:link w:val="FooterChar"/>
    <w:uiPriority w:val="99"/>
    <w:rsid w:val="00862C84"/>
    <w:pPr>
      <w:tabs>
        <w:tab w:val="center" w:pos="4320"/>
        <w:tab w:val="right" w:pos="8640"/>
      </w:tabs>
    </w:pPr>
  </w:style>
  <w:style w:type="paragraph" w:styleId="BalloonText">
    <w:name w:val="Balloon Text"/>
    <w:basedOn w:val="Normal"/>
    <w:rsid w:val="00862C84"/>
    <w:rPr>
      <w:rFonts w:ascii="Tahoma" w:hAnsi="Tahoma"/>
      <w:sz w:val="16"/>
      <w:szCs w:val="16"/>
    </w:rPr>
  </w:style>
  <w:style w:type="paragraph" w:styleId="BodyTextIndent">
    <w:name w:val="Body Text Indent"/>
    <w:basedOn w:val="Normal"/>
    <w:rsid w:val="00862C84"/>
    <w:pPr>
      <w:spacing w:line="360" w:lineRule="auto"/>
      <w:ind w:left="456" w:firstLine="984"/>
      <w:jc w:val="both"/>
    </w:pPr>
    <w:rPr>
      <w:lang w:val="id-ID"/>
    </w:rPr>
  </w:style>
  <w:style w:type="paragraph" w:styleId="BodyTextIndent2">
    <w:name w:val="Body Text Indent 2"/>
    <w:basedOn w:val="Normal"/>
    <w:rsid w:val="00862C84"/>
    <w:pPr>
      <w:spacing w:after="120" w:line="480" w:lineRule="auto"/>
      <w:ind w:left="360"/>
    </w:pPr>
  </w:style>
  <w:style w:type="paragraph" w:styleId="FootnoteText">
    <w:name w:val="footnote text"/>
    <w:basedOn w:val="Normal"/>
    <w:rsid w:val="00862C84"/>
    <w:rPr>
      <w:rFonts w:cs="Traditional Arabic"/>
    </w:rPr>
  </w:style>
  <w:style w:type="paragraph" w:customStyle="1" w:styleId="Judulbab">
    <w:name w:val="Judul bab"/>
    <w:basedOn w:val="Normal"/>
    <w:rsid w:val="00862C84"/>
    <w:pPr>
      <w:spacing w:line="475" w:lineRule="atLeast"/>
      <w:jc w:val="center"/>
    </w:pPr>
    <w:rPr>
      <w:b/>
      <w:sz w:val="32"/>
    </w:rPr>
  </w:style>
  <w:style w:type="paragraph" w:customStyle="1" w:styleId="IsiBabforKomputek">
    <w:name w:val="Isi Bab for Komputek"/>
    <w:basedOn w:val="Normal"/>
    <w:rsid w:val="00862C84"/>
    <w:pPr>
      <w:ind w:firstLine="720"/>
      <w:jc w:val="both"/>
    </w:pPr>
  </w:style>
  <w:style w:type="paragraph" w:customStyle="1" w:styleId="tole">
    <w:name w:val="tole"/>
    <w:basedOn w:val="Normal"/>
    <w:rsid w:val="00862C84"/>
    <w:pPr>
      <w:jc w:val="center"/>
    </w:pPr>
    <w:rPr>
      <w:b/>
      <w:bCs/>
      <w:sz w:val="28"/>
      <w:szCs w:val="28"/>
    </w:rPr>
  </w:style>
  <w:style w:type="paragraph" w:customStyle="1" w:styleId="tolesBold">
    <w:name w:val="toles + Bold"/>
    <w:basedOn w:val="Normal"/>
    <w:rsid w:val="00862C84"/>
    <w:pPr>
      <w:jc w:val="center"/>
    </w:pPr>
    <w:rPr>
      <w:i/>
      <w:iCs/>
      <w:sz w:val="24"/>
      <w:szCs w:val="24"/>
    </w:rPr>
  </w:style>
  <w:style w:type="paragraph" w:customStyle="1" w:styleId="toleLinespacingsingle">
    <w:name w:val="tole + Line spacing:  single"/>
    <w:basedOn w:val="Normal"/>
    <w:rsid w:val="00862C84"/>
    <w:pPr>
      <w:jc w:val="both"/>
    </w:pPr>
    <w:rPr>
      <w:sz w:val="24"/>
      <w:szCs w:val="24"/>
    </w:rPr>
  </w:style>
  <w:style w:type="paragraph" w:customStyle="1" w:styleId="bunga">
    <w:name w:val="bunga"/>
    <w:basedOn w:val="Normal"/>
    <w:rsid w:val="00862C84"/>
    <w:pPr>
      <w:jc w:val="both"/>
    </w:pPr>
    <w:rPr>
      <w:rFonts w:ascii="Arial" w:hAnsi="Arial" w:cs="Arial"/>
      <w:szCs w:val="24"/>
    </w:rPr>
  </w:style>
  <w:style w:type="paragraph" w:customStyle="1" w:styleId="bunga2">
    <w:name w:val="bunga2"/>
    <w:basedOn w:val="Normal"/>
    <w:rsid w:val="00862C84"/>
    <w:pPr>
      <w:jc w:val="both"/>
    </w:pPr>
    <w:rPr>
      <w:rFonts w:ascii="Arial" w:hAnsi="Arial" w:cs="Arial"/>
      <w:b/>
      <w:bCs/>
      <w:szCs w:val="24"/>
    </w:rPr>
  </w:style>
  <w:style w:type="paragraph" w:customStyle="1" w:styleId="DiQi">
    <w:name w:val="DiQi"/>
    <w:basedOn w:val="Normal"/>
    <w:rsid w:val="00862C84"/>
    <w:pPr>
      <w:spacing w:line="360" w:lineRule="auto"/>
      <w:jc w:val="both"/>
    </w:pPr>
    <w:rPr>
      <w:sz w:val="24"/>
      <w:szCs w:val="24"/>
    </w:rPr>
  </w:style>
  <w:style w:type="paragraph" w:customStyle="1" w:styleId="tole3">
    <w:name w:val="tole3"/>
    <w:basedOn w:val="DiQi"/>
    <w:rsid w:val="00862C84"/>
    <w:pPr>
      <w:spacing w:line="240" w:lineRule="auto"/>
    </w:pPr>
    <w:rPr>
      <w:rFonts w:ascii="Arial" w:hAnsi="Arial" w:cs="Arial"/>
      <w:b/>
      <w:bCs/>
      <w:sz w:val="20"/>
    </w:rPr>
  </w:style>
  <w:style w:type="paragraph" w:customStyle="1" w:styleId="yange">
    <w:name w:val="yange"/>
    <w:basedOn w:val="DiQi"/>
    <w:rsid w:val="00862C84"/>
    <w:pPr>
      <w:spacing w:line="240" w:lineRule="auto"/>
      <w:ind w:left="360"/>
    </w:pPr>
    <w:rPr>
      <w:rFonts w:ascii="Arial" w:hAnsi="Arial" w:cs="Arial"/>
      <w:sz w:val="20"/>
    </w:rPr>
  </w:style>
  <w:style w:type="paragraph" w:customStyle="1" w:styleId="yange2">
    <w:name w:val="yange2"/>
    <w:basedOn w:val="DiQi"/>
    <w:rsid w:val="00862C84"/>
    <w:pPr>
      <w:tabs>
        <w:tab w:val="num" w:pos="360"/>
      </w:tabs>
      <w:spacing w:line="240" w:lineRule="auto"/>
      <w:ind w:left="360" w:hanging="360"/>
    </w:pPr>
    <w:rPr>
      <w:rFonts w:ascii="Arial" w:hAnsi="Arial" w:cs="Arial"/>
      <w:sz w:val="20"/>
    </w:rPr>
  </w:style>
  <w:style w:type="paragraph" w:customStyle="1" w:styleId="JossTole">
    <w:name w:val="JossTole"/>
    <w:basedOn w:val="DiQi"/>
    <w:rsid w:val="00862C84"/>
    <w:pPr>
      <w:spacing w:line="240" w:lineRule="auto"/>
      <w:ind w:firstLine="709"/>
    </w:pPr>
    <w:rPr>
      <w:rFonts w:ascii="Arial" w:hAnsi="Arial" w:cs="Arial"/>
      <w:sz w:val="20"/>
    </w:rPr>
  </w:style>
  <w:style w:type="paragraph" w:styleId="BodyTextIndent3">
    <w:name w:val="Body Text Indent 3"/>
    <w:basedOn w:val="Normal"/>
    <w:rsid w:val="00862C84"/>
    <w:pPr>
      <w:spacing w:after="120"/>
      <w:ind w:left="360"/>
    </w:pPr>
    <w:rPr>
      <w:sz w:val="16"/>
      <w:szCs w:val="16"/>
    </w:rPr>
  </w:style>
  <w:style w:type="paragraph" w:customStyle="1" w:styleId="Body0">
    <w:name w:val="Body 0"/>
    <w:basedOn w:val="Normal"/>
    <w:rsid w:val="00862C84"/>
    <w:pPr>
      <w:spacing w:line="360" w:lineRule="atLeast"/>
      <w:jc w:val="both"/>
    </w:pPr>
    <w:rPr>
      <w:rFonts w:ascii="Palatino" w:hAnsi="Palatino"/>
      <w:sz w:val="24"/>
      <w:szCs w:val="24"/>
    </w:rPr>
  </w:style>
  <w:style w:type="paragraph" w:styleId="BodyText2">
    <w:name w:val="Body Text 2"/>
    <w:basedOn w:val="Normal"/>
    <w:rsid w:val="00862C84"/>
    <w:pPr>
      <w:spacing w:after="120" w:line="480" w:lineRule="auto"/>
    </w:pPr>
  </w:style>
  <w:style w:type="paragraph" w:styleId="Title">
    <w:name w:val="Title"/>
    <w:basedOn w:val="Normal"/>
    <w:next w:val="Subtitle"/>
    <w:qFormat/>
    <w:rsid w:val="00862C84"/>
    <w:pPr>
      <w:jc w:val="center"/>
    </w:pPr>
    <w:rPr>
      <w:b/>
      <w:bCs/>
      <w:sz w:val="28"/>
      <w:szCs w:val="24"/>
      <w:lang w:val="id-ID"/>
    </w:rPr>
  </w:style>
  <w:style w:type="paragraph" w:styleId="Subtitle">
    <w:name w:val="Subtitle"/>
    <w:basedOn w:val="Normal"/>
    <w:next w:val="BodyText"/>
    <w:qFormat/>
    <w:rsid w:val="00862C84"/>
    <w:pPr>
      <w:jc w:val="center"/>
    </w:pPr>
    <w:rPr>
      <w:b/>
      <w:bCs/>
      <w:sz w:val="32"/>
      <w:szCs w:val="32"/>
      <w:lang w:val="en-GB"/>
    </w:rPr>
  </w:style>
  <w:style w:type="paragraph" w:customStyle="1" w:styleId="AutoBiography">
    <w:name w:val="AutoBiography"/>
    <w:basedOn w:val="Normal"/>
    <w:rsid w:val="00862C84"/>
    <w:pPr>
      <w:jc w:val="both"/>
    </w:pPr>
    <w:rPr>
      <w:rFonts w:eastAsia="MS Mincho" w:cs="Angsana New"/>
      <w:sz w:val="18"/>
      <w:szCs w:val="18"/>
      <w:lang w:eastAsia="th-TH" w:bidi="th-TH"/>
    </w:rPr>
  </w:style>
  <w:style w:type="paragraph" w:customStyle="1" w:styleId="WW-Default">
    <w:name w:val="WW-Default"/>
    <w:rsid w:val="00862C84"/>
    <w:pPr>
      <w:widowControl w:val="0"/>
      <w:suppressAutoHyphens/>
      <w:autoSpaceDE w:val="0"/>
    </w:pPr>
    <w:rPr>
      <w:rFonts w:eastAsia="Arial" w:cs="Angsana New"/>
      <w:color w:val="000000"/>
      <w:sz w:val="24"/>
      <w:szCs w:val="24"/>
      <w:lang w:val="en-US" w:eastAsia="ar-SA"/>
    </w:rPr>
  </w:style>
  <w:style w:type="paragraph" w:customStyle="1" w:styleId="SectionTitle">
    <w:name w:val="Section Title"/>
    <w:basedOn w:val="Normal"/>
    <w:rsid w:val="00862C84"/>
    <w:pPr>
      <w:snapToGrid w:val="0"/>
      <w:jc w:val="both"/>
    </w:pPr>
    <w:rPr>
      <w:rFonts w:eastAsia="MS Mincho" w:cs="Angsana New"/>
      <w:lang w:val="en-GB" w:eastAsia="th-TH" w:bidi="th-TH"/>
    </w:rPr>
  </w:style>
  <w:style w:type="paragraph" w:customStyle="1" w:styleId="Style10ptJustified">
    <w:name w:val="Style 10 pt Justified"/>
    <w:basedOn w:val="Normal"/>
    <w:rsid w:val="00862C84"/>
    <w:pPr>
      <w:snapToGrid w:val="0"/>
      <w:ind w:firstLine="720"/>
      <w:jc w:val="both"/>
    </w:pPr>
    <w:rPr>
      <w:rFonts w:ascii="Arial" w:eastAsia="MS Mincho" w:hAnsi="Arial" w:cs="Arial"/>
      <w:iCs/>
      <w:lang w:val="en-GB"/>
    </w:rPr>
  </w:style>
  <w:style w:type="paragraph" w:customStyle="1" w:styleId="paperbody">
    <w:name w:val="paper body"/>
    <w:basedOn w:val="Normal"/>
    <w:rsid w:val="00862C84"/>
    <w:pPr>
      <w:jc w:val="both"/>
    </w:pPr>
    <w:rPr>
      <w:sz w:val="24"/>
      <w:szCs w:val="24"/>
      <w:lang w:val="en-AU"/>
    </w:rPr>
  </w:style>
  <w:style w:type="paragraph" w:styleId="PlainText">
    <w:name w:val="Plain Text"/>
    <w:basedOn w:val="Normal"/>
    <w:rsid w:val="00862C84"/>
    <w:rPr>
      <w:rFonts w:ascii="Courier New" w:eastAsia="BatangChe" w:hAnsi="Courier New"/>
      <w:sz w:val="24"/>
      <w:szCs w:val="24"/>
    </w:rPr>
  </w:style>
  <w:style w:type="paragraph" w:customStyle="1" w:styleId="Body">
    <w:name w:val="Body"/>
    <w:basedOn w:val="Normal"/>
    <w:rsid w:val="00862C84"/>
    <w:pPr>
      <w:widowControl w:val="0"/>
      <w:autoSpaceDE w:val="0"/>
      <w:ind w:firstLine="340"/>
      <w:jc w:val="both"/>
      <w:textAlignment w:val="baseline"/>
    </w:pPr>
    <w:rPr>
      <w:rFonts w:eastAsia="BatangChe"/>
    </w:rPr>
  </w:style>
  <w:style w:type="paragraph" w:customStyle="1" w:styleId="Reference">
    <w:name w:val="Reference"/>
    <w:basedOn w:val="Normal"/>
    <w:rsid w:val="00862C84"/>
    <w:pPr>
      <w:widowControl w:val="0"/>
      <w:tabs>
        <w:tab w:val="num" w:pos="283"/>
      </w:tabs>
      <w:autoSpaceDE w:val="0"/>
      <w:spacing w:before="60" w:after="60"/>
      <w:ind w:left="288" w:hanging="288"/>
      <w:jc w:val="both"/>
      <w:textAlignment w:val="baseline"/>
    </w:pPr>
    <w:rPr>
      <w:rFonts w:eastAsia="BatangChe"/>
    </w:rPr>
  </w:style>
  <w:style w:type="paragraph" w:customStyle="1" w:styleId="Demenko">
    <w:name w:val="Demenko"/>
    <w:basedOn w:val="Normal"/>
    <w:rsid w:val="00862C84"/>
    <w:pPr>
      <w:widowControl w:val="0"/>
      <w:tabs>
        <w:tab w:val="left" w:pos="567"/>
        <w:tab w:val="center" w:pos="4820"/>
        <w:tab w:val="right" w:pos="9639"/>
      </w:tabs>
      <w:spacing w:after="113" w:line="360" w:lineRule="auto"/>
      <w:jc w:val="both"/>
    </w:pPr>
    <w:rPr>
      <w:sz w:val="22"/>
      <w:szCs w:val="22"/>
      <w:lang w:val="en-GB"/>
    </w:rPr>
  </w:style>
  <w:style w:type="paragraph" w:customStyle="1" w:styleId="Text">
    <w:name w:val="Text"/>
    <w:basedOn w:val="Normal"/>
    <w:rsid w:val="00862C84"/>
    <w:pPr>
      <w:widowControl w:val="0"/>
      <w:autoSpaceDE w:val="0"/>
      <w:spacing w:line="252" w:lineRule="auto"/>
      <w:ind w:firstLine="202"/>
      <w:jc w:val="both"/>
    </w:pPr>
    <w:rPr>
      <w:rFonts w:eastAsia="Batang"/>
    </w:rPr>
  </w:style>
  <w:style w:type="paragraph" w:customStyle="1" w:styleId="Equation">
    <w:name w:val="Equation"/>
    <w:basedOn w:val="Normal"/>
    <w:next w:val="Normal"/>
    <w:rsid w:val="00862C84"/>
    <w:pPr>
      <w:widowControl w:val="0"/>
      <w:tabs>
        <w:tab w:val="right" w:pos="5040"/>
      </w:tabs>
      <w:autoSpaceDE w:val="0"/>
      <w:spacing w:line="252" w:lineRule="auto"/>
      <w:jc w:val="both"/>
    </w:pPr>
    <w:rPr>
      <w:rFonts w:eastAsia="Batang"/>
    </w:rPr>
  </w:style>
  <w:style w:type="paragraph" w:customStyle="1" w:styleId="TableTitle">
    <w:name w:val="Table Title"/>
    <w:basedOn w:val="Normal"/>
    <w:rsid w:val="00862C84"/>
    <w:pPr>
      <w:jc w:val="center"/>
    </w:pPr>
    <w:rPr>
      <w:smallCaps/>
      <w:sz w:val="16"/>
      <w:szCs w:val="16"/>
    </w:rPr>
  </w:style>
  <w:style w:type="paragraph" w:customStyle="1" w:styleId="Sub-titles">
    <w:name w:val="Sub-titles"/>
    <w:basedOn w:val="Normal"/>
    <w:rsid w:val="00862C84"/>
    <w:pPr>
      <w:jc w:val="both"/>
    </w:pPr>
    <w:rPr>
      <w:b/>
      <w:bCs/>
      <w:color w:val="000000"/>
      <w:sz w:val="24"/>
      <w:szCs w:val="24"/>
      <w:lang w:val="pt-PT"/>
    </w:rPr>
  </w:style>
  <w:style w:type="paragraph" w:customStyle="1" w:styleId="text0">
    <w:name w:val="text"/>
    <w:basedOn w:val="Normal"/>
    <w:rsid w:val="00862C84"/>
    <w:pPr>
      <w:ind w:firstLine="227"/>
      <w:jc w:val="both"/>
    </w:pPr>
  </w:style>
  <w:style w:type="paragraph" w:customStyle="1" w:styleId="tables">
    <w:name w:val="tables"/>
    <w:basedOn w:val="Normal"/>
    <w:rsid w:val="00862C84"/>
    <w:pPr>
      <w:jc w:val="both"/>
    </w:pPr>
    <w:rPr>
      <w:sz w:val="18"/>
      <w:szCs w:val="18"/>
    </w:rPr>
  </w:style>
  <w:style w:type="paragraph" w:styleId="NormalWeb">
    <w:name w:val="Normal (Web)"/>
    <w:basedOn w:val="Normal"/>
    <w:rsid w:val="00862C84"/>
    <w:pPr>
      <w:spacing w:before="280" w:after="280"/>
    </w:pPr>
    <w:rPr>
      <w:sz w:val="24"/>
      <w:szCs w:val="24"/>
    </w:rPr>
  </w:style>
  <w:style w:type="paragraph" w:customStyle="1" w:styleId="Abstract">
    <w:name w:val="Abstract"/>
    <w:rsid w:val="00862C84"/>
    <w:pPr>
      <w:suppressAutoHyphens/>
      <w:spacing w:after="200"/>
      <w:jc w:val="both"/>
    </w:pPr>
    <w:rPr>
      <w:rFonts w:eastAsia="SimSun"/>
      <w:b/>
      <w:sz w:val="18"/>
      <w:lang w:val="en-US" w:eastAsia="ar-SA"/>
    </w:rPr>
  </w:style>
  <w:style w:type="paragraph" w:customStyle="1" w:styleId="Affiliation">
    <w:name w:val="Affiliation"/>
    <w:rsid w:val="00862C84"/>
    <w:pPr>
      <w:suppressAutoHyphens/>
      <w:jc w:val="center"/>
    </w:pPr>
    <w:rPr>
      <w:rFonts w:eastAsia="SimSun"/>
      <w:lang w:val="en-US" w:eastAsia="ar-SA"/>
    </w:rPr>
  </w:style>
  <w:style w:type="paragraph" w:customStyle="1" w:styleId="equation0">
    <w:name w:val="equation"/>
    <w:basedOn w:val="Normal"/>
    <w:rsid w:val="00862C84"/>
    <w:pPr>
      <w:tabs>
        <w:tab w:val="center" w:pos="2520"/>
        <w:tab w:val="right" w:pos="5040"/>
      </w:tabs>
      <w:spacing w:before="240" w:after="240" w:line="216" w:lineRule="auto"/>
      <w:jc w:val="center"/>
    </w:pPr>
    <w:rPr>
      <w:rFonts w:eastAsia="SimSun"/>
    </w:rPr>
  </w:style>
  <w:style w:type="paragraph" w:customStyle="1" w:styleId="figurecaption">
    <w:name w:val="figure caption"/>
    <w:rsid w:val="00862C84"/>
    <w:pPr>
      <w:suppressAutoHyphens/>
      <w:spacing w:before="80" w:after="200"/>
      <w:jc w:val="center"/>
    </w:pPr>
    <w:rPr>
      <w:rFonts w:eastAsia="SimSun"/>
      <w:sz w:val="16"/>
      <w:lang w:val="en-US" w:eastAsia="ar-SA"/>
    </w:rPr>
  </w:style>
  <w:style w:type="paragraph" w:customStyle="1" w:styleId="papertitle">
    <w:name w:val="paper title"/>
    <w:rsid w:val="00862C84"/>
    <w:pPr>
      <w:suppressAutoHyphens/>
      <w:spacing w:after="120"/>
      <w:jc w:val="center"/>
    </w:pPr>
    <w:rPr>
      <w:rFonts w:eastAsia="SimSun"/>
      <w:sz w:val="48"/>
      <w:lang w:val="en-US" w:eastAsia="ar-SA"/>
    </w:rPr>
  </w:style>
  <w:style w:type="paragraph" w:customStyle="1" w:styleId="references">
    <w:name w:val="references"/>
    <w:rsid w:val="00862C84"/>
    <w:pPr>
      <w:tabs>
        <w:tab w:val="num" w:pos="360"/>
      </w:tabs>
      <w:suppressAutoHyphens/>
      <w:spacing w:after="40" w:line="180" w:lineRule="exact"/>
      <w:ind w:left="360" w:hanging="360"/>
      <w:jc w:val="both"/>
    </w:pPr>
    <w:rPr>
      <w:rFonts w:eastAsia="SimSun"/>
      <w:sz w:val="16"/>
      <w:lang w:val="en-US" w:eastAsia="ar-SA"/>
    </w:rPr>
  </w:style>
  <w:style w:type="paragraph" w:customStyle="1" w:styleId="tablecolsubhead">
    <w:name w:val="table col subhead"/>
    <w:basedOn w:val="Normal"/>
    <w:rsid w:val="00862C84"/>
    <w:pPr>
      <w:jc w:val="center"/>
    </w:pPr>
    <w:rPr>
      <w:rFonts w:eastAsia="SimSun"/>
      <w:b/>
      <w:i/>
      <w:sz w:val="15"/>
    </w:rPr>
  </w:style>
  <w:style w:type="paragraph" w:customStyle="1" w:styleId="tablecopy">
    <w:name w:val="table copy"/>
    <w:rsid w:val="00862C84"/>
    <w:pPr>
      <w:suppressAutoHyphens/>
      <w:jc w:val="both"/>
    </w:pPr>
    <w:rPr>
      <w:rFonts w:eastAsia="SimSun"/>
      <w:sz w:val="16"/>
      <w:lang w:val="en-US" w:eastAsia="ar-SA"/>
    </w:rPr>
  </w:style>
  <w:style w:type="paragraph" w:customStyle="1" w:styleId="tablehead">
    <w:name w:val="table head"/>
    <w:rsid w:val="00862C84"/>
    <w:pPr>
      <w:tabs>
        <w:tab w:val="num" w:pos="1080"/>
      </w:tabs>
      <w:suppressAutoHyphens/>
      <w:spacing w:before="240" w:after="120" w:line="216" w:lineRule="auto"/>
      <w:jc w:val="center"/>
    </w:pPr>
    <w:rPr>
      <w:rFonts w:eastAsia="SimSun"/>
      <w:smallCaps/>
      <w:sz w:val="16"/>
      <w:lang w:val="en-US" w:eastAsia="ar-SA"/>
    </w:rPr>
  </w:style>
  <w:style w:type="paragraph" w:styleId="HTMLPreformatted">
    <w:name w:val="HTML Preformatted"/>
    <w:basedOn w:val="Normal"/>
    <w:rsid w:val="0086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862C84"/>
    <w:pPr>
      <w:spacing w:after="200" w:line="276" w:lineRule="auto"/>
      <w:ind w:left="720"/>
    </w:pPr>
    <w:rPr>
      <w:rFonts w:ascii="Calibri" w:hAnsi="Calibri"/>
      <w:sz w:val="22"/>
      <w:szCs w:val="22"/>
      <w:lang w:val="en-GB"/>
    </w:rPr>
  </w:style>
  <w:style w:type="paragraph" w:styleId="NoSpacing">
    <w:name w:val="No Spacing"/>
    <w:qFormat/>
    <w:rsid w:val="00862C84"/>
    <w:pPr>
      <w:suppressAutoHyphens/>
    </w:pPr>
    <w:rPr>
      <w:rFonts w:ascii="Calibri" w:eastAsia="Calibri" w:hAnsi="Calibri"/>
      <w:sz w:val="22"/>
      <w:szCs w:val="22"/>
      <w:lang w:val="en-US" w:eastAsia="ar-SA"/>
    </w:rPr>
  </w:style>
  <w:style w:type="paragraph" w:customStyle="1" w:styleId="TableContents">
    <w:name w:val="Table Contents"/>
    <w:basedOn w:val="Normal"/>
    <w:rsid w:val="00862C84"/>
    <w:pPr>
      <w:suppressLineNumbers/>
    </w:pPr>
  </w:style>
  <w:style w:type="paragraph" w:customStyle="1" w:styleId="TableHeading">
    <w:name w:val="Table Heading"/>
    <w:basedOn w:val="TableContents"/>
    <w:rsid w:val="00862C84"/>
    <w:pPr>
      <w:jc w:val="center"/>
    </w:pPr>
    <w:rPr>
      <w:b/>
      <w:bCs/>
    </w:rPr>
  </w:style>
  <w:style w:type="paragraph" w:customStyle="1" w:styleId="Framecontents">
    <w:name w:val="Frame contents"/>
    <w:basedOn w:val="BodyText"/>
    <w:rsid w:val="00862C84"/>
  </w:style>
  <w:style w:type="character" w:customStyle="1" w:styleId="HeaderChar">
    <w:name w:val="Header Char"/>
    <w:link w:val="Header"/>
    <w:uiPriority w:val="99"/>
    <w:rsid w:val="00155918"/>
    <w:rPr>
      <w:lang w:eastAsia="ar-SA"/>
    </w:rPr>
  </w:style>
  <w:style w:type="character" w:customStyle="1" w:styleId="FooterChar">
    <w:name w:val="Footer Char"/>
    <w:link w:val="Footer"/>
    <w:uiPriority w:val="99"/>
    <w:rsid w:val="00155918"/>
    <w:rPr>
      <w:lang w:eastAsia="ar-SA"/>
    </w:rPr>
  </w:style>
  <w:style w:type="character" w:customStyle="1" w:styleId="UnresolvedMention">
    <w:name w:val="Unresolved Mention"/>
    <w:basedOn w:val="DefaultParagraphFont"/>
    <w:uiPriority w:val="99"/>
    <w:semiHidden/>
    <w:unhideWhenUsed/>
    <w:rsid w:val="002D4639"/>
    <w:rPr>
      <w:color w:val="605E5C"/>
      <w:shd w:val="clear" w:color="auto" w:fill="E1DFDD"/>
    </w:rPr>
  </w:style>
  <w:style w:type="table" w:customStyle="1" w:styleId="TableGrid1">
    <w:name w:val="Table Grid1"/>
    <w:basedOn w:val="TableNormal"/>
    <w:next w:val="TableGrid"/>
    <w:uiPriority w:val="59"/>
    <w:rsid w:val="00C05C32"/>
    <w:rPr>
      <w:rFonts w:ascii="Calibri" w:eastAsia="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5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CA784E6-623D-4B13-9292-A2E412B6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home</Company>
  <LinksUpToDate>false</LinksUpToDate>
  <CharactersWithSpaces>13303</CharactersWithSpaces>
  <SharedDoc>false</SharedDoc>
  <HLinks>
    <vt:vector size="12" baseType="variant">
      <vt:variant>
        <vt:i4>3670070</vt:i4>
      </vt:variant>
      <vt:variant>
        <vt:i4>3</vt:i4>
      </vt:variant>
      <vt:variant>
        <vt:i4>0</vt:i4>
      </vt:variant>
      <vt:variant>
        <vt:i4>5</vt:i4>
      </vt:variant>
      <vt:variant>
        <vt:lpwstr>http://sntiki.uin-suska.ac.id/</vt:lpwstr>
      </vt:variant>
      <vt:variant>
        <vt:lpwstr/>
      </vt: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2</cp:revision>
  <cp:lastPrinted>2004-12-30T04:27:00Z</cp:lastPrinted>
  <dcterms:created xsi:type="dcterms:W3CDTF">2020-10-31T11:57:00Z</dcterms:created>
  <dcterms:modified xsi:type="dcterms:W3CDTF">2020-10-31T11:57:00Z</dcterms:modified>
</cp:coreProperties>
</file>