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27783E" w14:textId="77777777" w:rsidR="00FA131B" w:rsidRPr="003C3265" w:rsidRDefault="006D2C18">
      <w:pPr>
        <w:widowControl w:val="0"/>
        <w:pBdr>
          <w:top w:val="nil"/>
          <w:left w:val="nil"/>
          <w:bottom w:val="nil"/>
          <w:right w:val="nil"/>
          <w:between w:val="nil"/>
        </w:pBdr>
        <w:spacing w:line="276" w:lineRule="auto"/>
        <w:rPr>
          <w:rFonts w:ascii="Palatino Linotype" w:hAnsi="Palatino Linotype"/>
        </w:rPr>
      </w:pPr>
      <w:r>
        <w:rPr>
          <w:rFonts w:ascii="Palatino Linotype" w:hAnsi="Palatino Linotype"/>
          <w:noProof/>
        </w:rPr>
        <w:drawing>
          <wp:anchor distT="0" distB="0" distL="114300" distR="114300" simplePos="0" relativeHeight="251665408" behindDoc="0" locked="0" layoutInCell="1" allowOverlap="1" wp14:anchorId="4F0CDE4D" wp14:editId="3BB90923">
            <wp:simplePos x="0" y="0"/>
            <wp:positionH relativeFrom="column">
              <wp:posOffset>-57975</wp:posOffset>
            </wp:positionH>
            <wp:positionV relativeFrom="paragraph">
              <wp:posOffset>-486457</wp:posOffset>
            </wp:positionV>
            <wp:extent cx="1081974" cy="1125940"/>
            <wp:effectExtent l="19050" t="0" r="3876" b="0"/>
            <wp:wrapNone/>
            <wp:docPr id="1" name="Picture 1" descr="D:\3. JSMS\LOGO JS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3. JSMS\LOGO JSMS.png"/>
                    <pic:cNvPicPr>
                      <a:picLocks noChangeAspect="1" noChangeArrowheads="1"/>
                    </pic:cNvPicPr>
                  </pic:nvPicPr>
                  <pic:blipFill>
                    <a:blip r:embed="rId9" cstate="print"/>
                    <a:srcRect/>
                    <a:stretch>
                      <a:fillRect/>
                    </a:stretch>
                  </pic:blipFill>
                  <pic:spPr bwMode="auto">
                    <a:xfrm>
                      <a:off x="0" y="0"/>
                      <a:ext cx="1081974" cy="1125940"/>
                    </a:xfrm>
                    <a:prstGeom prst="rect">
                      <a:avLst/>
                    </a:prstGeom>
                    <a:noFill/>
                    <a:ln w="9525">
                      <a:noFill/>
                      <a:miter lim="800000"/>
                      <a:headEnd/>
                      <a:tailEnd/>
                    </a:ln>
                  </pic:spPr>
                </pic:pic>
              </a:graphicData>
            </a:graphic>
          </wp:anchor>
        </w:drawing>
      </w:r>
      <w:r w:rsidR="00E148F4">
        <w:rPr>
          <w:rFonts w:ascii="Palatino Linotype" w:hAnsi="Palatino Linotype"/>
          <w:noProof/>
        </w:rPr>
        <mc:AlternateContent>
          <mc:Choice Requires="wpg">
            <w:drawing>
              <wp:anchor distT="0" distB="0" distL="114300" distR="114300" simplePos="0" relativeHeight="251667456" behindDoc="1" locked="0" layoutInCell="1" allowOverlap="1" wp14:anchorId="44A06366" wp14:editId="5812182B">
                <wp:simplePos x="0" y="0"/>
                <wp:positionH relativeFrom="column">
                  <wp:posOffset>-55245</wp:posOffset>
                </wp:positionH>
                <wp:positionV relativeFrom="paragraph">
                  <wp:posOffset>-510540</wp:posOffset>
                </wp:positionV>
                <wp:extent cx="5577840" cy="1193165"/>
                <wp:effectExtent l="11430" t="13335" r="11430" b="317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7840" cy="1193165"/>
                          <a:chOff x="1614" y="897"/>
                          <a:chExt cx="8784" cy="1879"/>
                        </a:xfrm>
                      </wpg:grpSpPr>
                      <wps:wsp>
                        <wps:cNvPr id="3" name="Text Box 2"/>
                        <wps:cNvSpPr txBox="1">
                          <a:spLocks noChangeArrowheads="1"/>
                        </wps:cNvSpPr>
                        <wps:spPr bwMode="auto">
                          <a:xfrm>
                            <a:off x="1644" y="927"/>
                            <a:ext cx="8754" cy="18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0CAEF3" w14:textId="77777777" w:rsidR="0018422B" w:rsidRPr="00107A78" w:rsidRDefault="0018422B" w:rsidP="00F51626">
                              <w:pPr>
                                <w:tabs>
                                  <w:tab w:val="left" w:pos="2366"/>
                                </w:tabs>
                                <w:ind w:left="1764"/>
                                <w:rPr>
                                  <w:rFonts w:ascii="Palatino Linotype" w:hAnsi="Palatino Linotype"/>
                                  <w:b/>
                                  <w:sz w:val="28"/>
                                  <w:lang w:val="id-ID"/>
                                </w:rPr>
                              </w:pPr>
                              <w:r w:rsidRPr="00107A78">
                                <w:rPr>
                                  <w:rFonts w:ascii="Palatino Linotype" w:hAnsi="Palatino Linotype"/>
                                  <w:b/>
                                  <w:sz w:val="28"/>
                                </w:rPr>
                                <w:t>Jurnal Sains Matematika dan Statistika</w:t>
                              </w:r>
                            </w:p>
                            <w:p w14:paraId="4BA089ED" w14:textId="77777777" w:rsidR="0018422B" w:rsidRPr="00107A78" w:rsidRDefault="0018422B" w:rsidP="00F51626">
                              <w:pPr>
                                <w:tabs>
                                  <w:tab w:val="left" w:pos="2366"/>
                                </w:tabs>
                                <w:ind w:left="1764"/>
                                <w:rPr>
                                  <w:rFonts w:ascii="Palatino Linotype" w:hAnsi="Palatino Linotype"/>
                                  <w:lang w:val="id-ID"/>
                                </w:rPr>
                              </w:pPr>
                              <w:proofErr w:type="gramStart"/>
                              <w:r w:rsidRPr="00107A78">
                                <w:rPr>
                                  <w:rFonts w:ascii="Palatino Linotype" w:hAnsi="Palatino Linotype"/>
                                </w:rPr>
                                <w:t xml:space="preserve">Vol. </w:t>
                              </w:r>
                              <w:r w:rsidRPr="00107A78">
                                <w:rPr>
                                  <w:rFonts w:ascii="Palatino Linotype" w:hAnsi="Palatino Linotype"/>
                                  <w:lang w:val="id-ID"/>
                                </w:rPr>
                                <w:t>xx</w:t>
                              </w:r>
                              <w:r w:rsidRPr="00107A78">
                                <w:rPr>
                                  <w:rFonts w:ascii="Palatino Linotype" w:hAnsi="Palatino Linotype"/>
                                </w:rPr>
                                <w:t xml:space="preserve">, No. </w:t>
                              </w:r>
                              <w:r w:rsidRPr="00107A78">
                                <w:rPr>
                                  <w:rFonts w:ascii="Palatino Linotype" w:hAnsi="Palatino Linotype"/>
                                  <w:lang w:val="id-ID"/>
                                </w:rPr>
                                <w:t>xx</w:t>
                              </w:r>
                              <w:r w:rsidRPr="00107A78">
                                <w:rPr>
                                  <w:rFonts w:ascii="Palatino Linotype" w:hAnsi="Palatino Linotype"/>
                                </w:rPr>
                                <w:t xml:space="preserve">, </w:t>
                              </w:r>
                              <w:r w:rsidRPr="00107A78">
                                <w:rPr>
                                  <w:rFonts w:ascii="Palatino Linotype" w:hAnsi="Palatino Linotype"/>
                                  <w:lang w:val="id-ID"/>
                                </w:rPr>
                                <w:t>Bulan Tahun</w:t>
                              </w:r>
                              <w:r>
                                <w:rPr>
                                  <w:rFonts w:ascii="Palatino Linotype" w:hAnsi="Palatino Linotype"/>
                                  <w:lang w:val="id-ID"/>
                                </w:rPr>
                                <w:t xml:space="preserve"> Hal.</w:t>
                              </w:r>
                              <w:proofErr w:type="gramEnd"/>
                              <w:r>
                                <w:rPr>
                                  <w:rFonts w:ascii="Palatino Linotype" w:hAnsi="Palatino Linotype"/>
                                  <w:lang w:val="id-ID"/>
                                </w:rPr>
                                <w:t xml:space="preserve"> xx-xx</w:t>
                              </w:r>
                            </w:p>
                            <w:p w14:paraId="68D82748" w14:textId="77777777" w:rsidR="0018422B" w:rsidRPr="001A5EFE" w:rsidRDefault="0018422B" w:rsidP="00F51626">
                              <w:pPr>
                                <w:tabs>
                                  <w:tab w:val="left" w:pos="2366"/>
                                </w:tabs>
                                <w:ind w:left="1764"/>
                                <w:rPr>
                                  <w:rFonts w:ascii="Palatino Linotype" w:hAnsi="Palatino Linotype"/>
                                  <w:sz w:val="16"/>
                                  <w:lang w:val="id-ID"/>
                                </w:rPr>
                              </w:pPr>
                            </w:p>
                            <w:p w14:paraId="4767DB5C" w14:textId="77777777" w:rsidR="0018422B" w:rsidRPr="001A5EFE" w:rsidRDefault="0018422B" w:rsidP="00F51626">
                              <w:pPr>
                                <w:tabs>
                                  <w:tab w:val="left" w:pos="2366"/>
                                </w:tabs>
                                <w:ind w:left="1764"/>
                                <w:rPr>
                                  <w:rFonts w:ascii="Palatino Linotype" w:hAnsi="Palatino Linotype"/>
                                  <w:sz w:val="18"/>
                                  <w:lang w:val="id-ID"/>
                                </w:rPr>
                              </w:pPr>
                              <w:r w:rsidRPr="001A5EFE">
                                <w:rPr>
                                  <w:rFonts w:ascii="Palatino Linotype" w:hAnsi="Palatino Linotype"/>
                                  <w:sz w:val="18"/>
                                </w:rPr>
                                <w:t>ISSN</w:t>
                              </w:r>
                              <w:r w:rsidRPr="001A5EFE">
                                <w:rPr>
                                  <w:rFonts w:ascii="Palatino Linotype" w:hAnsi="Palatino Linotype"/>
                                  <w:sz w:val="18"/>
                                  <w:lang w:val="id-ID"/>
                                </w:rPr>
                                <w:tab/>
                                <w:t xml:space="preserve">: </w:t>
                              </w:r>
                              <w:r w:rsidRPr="001A5EFE">
                                <w:rPr>
                                  <w:rFonts w:ascii="Palatino Linotype" w:hAnsi="Palatino Linotype"/>
                                  <w:sz w:val="18"/>
                                </w:rPr>
                                <w:t xml:space="preserve">2460-4542 </w:t>
                              </w:r>
                              <w:r w:rsidRPr="001A5EFE">
                                <w:rPr>
                                  <w:rFonts w:ascii="Palatino Linotype" w:hAnsi="Palatino Linotype"/>
                                  <w:sz w:val="18"/>
                                  <w:lang w:val="id-ID"/>
                                </w:rPr>
                                <w:t>(print)</w:t>
                              </w:r>
                            </w:p>
                            <w:p w14:paraId="765728F8" w14:textId="77777777" w:rsidR="0018422B" w:rsidRPr="001A5EFE" w:rsidRDefault="0018422B" w:rsidP="00F51626">
                              <w:pPr>
                                <w:tabs>
                                  <w:tab w:val="left" w:pos="2366"/>
                                </w:tabs>
                                <w:ind w:left="1764"/>
                                <w:rPr>
                                  <w:rFonts w:ascii="Palatino Linotype" w:hAnsi="Palatino Linotype"/>
                                  <w:sz w:val="18"/>
                                  <w:lang w:val="id-ID"/>
                                </w:rPr>
                              </w:pPr>
                              <w:r w:rsidRPr="001A5EFE">
                                <w:rPr>
                                  <w:rFonts w:ascii="Palatino Linotype" w:hAnsi="Palatino Linotype"/>
                                  <w:sz w:val="18"/>
                                </w:rPr>
                                <w:t xml:space="preserve">ISSN </w:t>
                              </w:r>
                              <w:r w:rsidRPr="001A5EFE">
                                <w:rPr>
                                  <w:rFonts w:ascii="Palatino Linotype" w:hAnsi="Palatino Linotype"/>
                                  <w:sz w:val="18"/>
                                  <w:lang w:val="id-ID"/>
                                </w:rPr>
                                <w:tab/>
                                <w:t xml:space="preserve">: </w:t>
                              </w:r>
                              <w:r w:rsidRPr="001A5EFE">
                                <w:rPr>
                                  <w:rFonts w:ascii="Palatino Linotype" w:hAnsi="Palatino Linotype"/>
                                  <w:sz w:val="18"/>
                                </w:rPr>
                                <w:t>2615-8663</w:t>
                              </w:r>
                              <w:r w:rsidRPr="001A5EFE">
                                <w:rPr>
                                  <w:rFonts w:ascii="Palatino Linotype" w:hAnsi="Palatino Linotype"/>
                                  <w:sz w:val="18"/>
                                  <w:lang w:val="id-ID"/>
                                </w:rPr>
                                <w:t xml:space="preserve"> (online) </w:t>
                              </w:r>
                            </w:p>
                            <w:p w14:paraId="08CB960D" w14:textId="77777777" w:rsidR="0018422B" w:rsidRPr="001A5EFE" w:rsidRDefault="0018422B" w:rsidP="00E05A6B">
                              <w:pPr>
                                <w:tabs>
                                  <w:tab w:val="left" w:pos="2366"/>
                                </w:tabs>
                                <w:ind w:left="1764"/>
                                <w:rPr>
                                  <w:rFonts w:ascii="Palatino Linotype" w:hAnsi="Palatino Linotype"/>
                                  <w:sz w:val="18"/>
                                  <w:lang w:val="id-ID"/>
                                </w:rPr>
                              </w:pPr>
                              <w:r w:rsidRPr="001A5EFE">
                                <w:rPr>
                                  <w:rFonts w:ascii="Palatino Linotype" w:hAnsi="Palatino Linotype"/>
                                  <w:sz w:val="18"/>
                                  <w:lang w:val="id-ID"/>
                                </w:rPr>
                                <w:t>DOI</w:t>
                              </w:r>
                              <w:r w:rsidRPr="001A5EFE">
                                <w:rPr>
                                  <w:rFonts w:ascii="Palatino Linotype" w:hAnsi="Palatino Linotype"/>
                                  <w:sz w:val="18"/>
                                  <w:lang w:val="id-ID"/>
                                </w:rPr>
                                <w:tab/>
                                <w:t>:</w:t>
                              </w:r>
                              <w:r w:rsidRPr="001A5EFE">
                                <w:rPr>
                                  <w:sz w:val="18"/>
                                </w:rPr>
                                <w:t xml:space="preserve"> </w:t>
                              </w:r>
                              <w:hyperlink r:id="rId10" w:history="1">
                                <w:r w:rsidRPr="001A5EFE">
                                  <w:rPr>
                                    <w:rStyle w:val="Hyperlink"/>
                                    <w:rFonts w:ascii="Palatino Linotype" w:hAnsi="Palatino Linotype"/>
                                    <w:sz w:val="18"/>
                                    <w:lang w:val="id-ID"/>
                                  </w:rPr>
                                  <w:t>https://doi.org/10.24014/jsms.v6i2.xxxxx</w:t>
                                </w:r>
                              </w:hyperlink>
                            </w:p>
                            <w:p w14:paraId="05483031" w14:textId="77777777" w:rsidR="0018422B" w:rsidRPr="001D780E" w:rsidRDefault="0018422B" w:rsidP="00E05A6B">
                              <w:pPr>
                                <w:tabs>
                                  <w:tab w:val="left" w:pos="2366"/>
                                </w:tabs>
                                <w:ind w:left="1764"/>
                                <w:rPr>
                                  <w:rFonts w:ascii="Palatino Linotype" w:hAnsi="Palatino Linotype"/>
                                  <w:lang w:val="id-ID"/>
                                </w:rPr>
                              </w:pPr>
                            </w:p>
                          </w:txbxContent>
                        </wps:txbx>
                        <wps:bodyPr rot="0" vert="horz" wrap="square" lIns="91440" tIns="45720" rIns="91440" bIns="45720" anchor="t" anchorCtr="0" upright="1">
                          <a:noAutofit/>
                        </wps:bodyPr>
                      </wps:wsp>
                      <wps:wsp>
                        <wps:cNvPr id="4" name="AutoShape 3"/>
                        <wps:cNvCnPr>
                          <a:cxnSpLocks noChangeShapeType="1"/>
                        </wps:cNvCnPr>
                        <wps:spPr bwMode="auto">
                          <a:xfrm>
                            <a:off x="1644" y="897"/>
                            <a:ext cx="8754"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4"/>
                        <wps:cNvCnPr>
                          <a:cxnSpLocks noChangeShapeType="1"/>
                        </wps:cNvCnPr>
                        <wps:spPr bwMode="auto">
                          <a:xfrm>
                            <a:off x="1614" y="2746"/>
                            <a:ext cx="8754"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4.35pt;margin-top:-40.2pt;width:439.2pt;height:93.95pt;z-index:-251649024" coordorigin="1614,897" coordsize="8784,1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">
                <v:shapetype id="_x0000_t202" coordsize="21600,21600" o:spt="202" path="m,l,21600r21600,l21600,xe">
                  <v:stroke joinstyle="miter"/>
                  <v:path gradientshapeok="t" o:connecttype="rect"/>
                </v:shapetype>
                <v:shape id="Text Box 2" o:spid="_x0000_s1027" type="#_x0000_t202" style="position:absolute;left:1644;top:927;width:8754;height:18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14:paraId="520CAEF3" w14:textId="77777777" w:rsidR="0018422B" w:rsidRPr="00107A78" w:rsidRDefault="0018422B" w:rsidP="00F51626">
                        <w:pPr>
                          <w:tabs>
                            <w:tab w:val="left" w:pos="2366"/>
                          </w:tabs>
                          <w:ind w:left="1764"/>
                          <w:rPr>
                            <w:rFonts w:ascii="Palatino Linotype" w:hAnsi="Palatino Linotype"/>
                            <w:b/>
                            <w:sz w:val="28"/>
                            <w:lang w:val="id-ID"/>
                          </w:rPr>
                        </w:pPr>
                        <w:r w:rsidRPr="00107A78">
                          <w:rPr>
                            <w:rFonts w:ascii="Palatino Linotype" w:hAnsi="Palatino Linotype"/>
                            <w:b/>
                            <w:sz w:val="28"/>
                          </w:rPr>
                          <w:t>Jurnal Sains Matematika dan Statistika</w:t>
                        </w:r>
                      </w:p>
                      <w:p w14:paraId="4BA089ED" w14:textId="77777777" w:rsidR="0018422B" w:rsidRPr="00107A78" w:rsidRDefault="0018422B" w:rsidP="00F51626">
                        <w:pPr>
                          <w:tabs>
                            <w:tab w:val="left" w:pos="2366"/>
                          </w:tabs>
                          <w:ind w:left="1764"/>
                          <w:rPr>
                            <w:rFonts w:ascii="Palatino Linotype" w:hAnsi="Palatino Linotype"/>
                            <w:lang w:val="id-ID"/>
                          </w:rPr>
                        </w:pPr>
                        <w:proofErr w:type="gramStart"/>
                        <w:r w:rsidRPr="00107A78">
                          <w:rPr>
                            <w:rFonts w:ascii="Palatino Linotype" w:hAnsi="Palatino Linotype"/>
                          </w:rPr>
                          <w:t xml:space="preserve">Vol. </w:t>
                        </w:r>
                        <w:r w:rsidRPr="00107A78">
                          <w:rPr>
                            <w:rFonts w:ascii="Palatino Linotype" w:hAnsi="Palatino Linotype"/>
                            <w:lang w:val="id-ID"/>
                          </w:rPr>
                          <w:t>xx</w:t>
                        </w:r>
                        <w:r w:rsidRPr="00107A78">
                          <w:rPr>
                            <w:rFonts w:ascii="Palatino Linotype" w:hAnsi="Palatino Linotype"/>
                          </w:rPr>
                          <w:t xml:space="preserve">, No. </w:t>
                        </w:r>
                        <w:r w:rsidRPr="00107A78">
                          <w:rPr>
                            <w:rFonts w:ascii="Palatino Linotype" w:hAnsi="Palatino Linotype"/>
                            <w:lang w:val="id-ID"/>
                          </w:rPr>
                          <w:t>xx</w:t>
                        </w:r>
                        <w:r w:rsidRPr="00107A78">
                          <w:rPr>
                            <w:rFonts w:ascii="Palatino Linotype" w:hAnsi="Palatino Linotype"/>
                          </w:rPr>
                          <w:t xml:space="preserve">, </w:t>
                        </w:r>
                        <w:r w:rsidRPr="00107A78">
                          <w:rPr>
                            <w:rFonts w:ascii="Palatino Linotype" w:hAnsi="Palatino Linotype"/>
                            <w:lang w:val="id-ID"/>
                          </w:rPr>
                          <w:t>Bulan Tahun</w:t>
                        </w:r>
                        <w:r>
                          <w:rPr>
                            <w:rFonts w:ascii="Palatino Linotype" w:hAnsi="Palatino Linotype"/>
                            <w:lang w:val="id-ID"/>
                          </w:rPr>
                          <w:t xml:space="preserve"> Hal.</w:t>
                        </w:r>
                        <w:proofErr w:type="gramEnd"/>
                        <w:r>
                          <w:rPr>
                            <w:rFonts w:ascii="Palatino Linotype" w:hAnsi="Palatino Linotype"/>
                            <w:lang w:val="id-ID"/>
                          </w:rPr>
                          <w:t xml:space="preserve"> xx-xx</w:t>
                        </w:r>
                      </w:p>
                      <w:p w14:paraId="68D82748" w14:textId="77777777" w:rsidR="0018422B" w:rsidRPr="001A5EFE" w:rsidRDefault="0018422B" w:rsidP="00F51626">
                        <w:pPr>
                          <w:tabs>
                            <w:tab w:val="left" w:pos="2366"/>
                          </w:tabs>
                          <w:ind w:left="1764"/>
                          <w:rPr>
                            <w:rFonts w:ascii="Palatino Linotype" w:hAnsi="Palatino Linotype"/>
                            <w:sz w:val="16"/>
                            <w:lang w:val="id-ID"/>
                          </w:rPr>
                        </w:pPr>
                      </w:p>
                      <w:p w14:paraId="4767DB5C" w14:textId="77777777" w:rsidR="0018422B" w:rsidRPr="001A5EFE" w:rsidRDefault="0018422B" w:rsidP="00F51626">
                        <w:pPr>
                          <w:tabs>
                            <w:tab w:val="left" w:pos="2366"/>
                          </w:tabs>
                          <w:ind w:left="1764"/>
                          <w:rPr>
                            <w:rFonts w:ascii="Palatino Linotype" w:hAnsi="Palatino Linotype"/>
                            <w:sz w:val="18"/>
                            <w:lang w:val="id-ID"/>
                          </w:rPr>
                        </w:pPr>
                        <w:r w:rsidRPr="001A5EFE">
                          <w:rPr>
                            <w:rFonts w:ascii="Palatino Linotype" w:hAnsi="Palatino Linotype"/>
                            <w:sz w:val="18"/>
                          </w:rPr>
                          <w:t>ISSN</w:t>
                        </w:r>
                        <w:r w:rsidRPr="001A5EFE">
                          <w:rPr>
                            <w:rFonts w:ascii="Palatino Linotype" w:hAnsi="Palatino Linotype"/>
                            <w:sz w:val="18"/>
                            <w:lang w:val="id-ID"/>
                          </w:rPr>
                          <w:tab/>
                          <w:t xml:space="preserve">: </w:t>
                        </w:r>
                        <w:r w:rsidRPr="001A5EFE">
                          <w:rPr>
                            <w:rFonts w:ascii="Palatino Linotype" w:hAnsi="Palatino Linotype"/>
                            <w:sz w:val="18"/>
                          </w:rPr>
                          <w:t xml:space="preserve">2460-4542 </w:t>
                        </w:r>
                        <w:r w:rsidRPr="001A5EFE">
                          <w:rPr>
                            <w:rFonts w:ascii="Palatino Linotype" w:hAnsi="Palatino Linotype"/>
                            <w:sz w:val="18"/>
                            <w:lang w:val="id-ID"/>
                          </w:rPr>
                          <w:t>(print)</w:t>
                        </w:r>
                      </w:p>
                      <w:p w14:paraId="765728F8" w14:textId="77777777" w:rsidR="0018422B" w:rsidRPr="001A5EFE" w:rsidRDefault="0018422B" w:rsidP="00F51626">
                        <w:pPr>
                          <w:tabs>
                            <w:tab w:val="left" w:pos="2366"/>
                          </w:tabs>
                          <w:ind w:left="1764"/>
                          <w:rPr>
                            <w:rFonts w:ascii="Palatino Linotype" w:hAnsi="Palatino Linotype"/>
                            <w:sz w:val="18"/>
                            <w:lang w:val="id-ID"/>
                          </w:rPr>
                        </w:pPr>
                        <w:r w:rsidRPr="001A5EFE">
                          <w:rPr>
                            <w:rFonts w:ascii="Palatino Linotype" w:hAnsi="Palatino Linotype"/>
                            <w:sz w:val="18"/>
                          </w:rPr>
                          <w:t xml:space="preserve">ISSN </w:t>
                        </w:r>
                        <w:r w:rsidRPr="001A5EFE">
                          <w:rPr>
                            <w:rFonts w:ascii="Palatino Linotype" w:hAnsi="Palatino Linotype"/>
                            <w:sz w:val="18"/>
                            <w:lang w:val="id-ID"/>
                          </w:rPr>
                          <w:tab/>
                          <w:t xml:space="preserve">: </w:t>
                        </w:r>
                        <w:r w:rsidRPr="001A5EFE">
                          <w:rPr>
                            <w:rFonts w:ascii="Palatino Linotype" w:hAnsi="Palatino Linotype"/>
                            <w:sz w:val="18"/>
                          </w:rPr>
                          <w:t>2615-8663</w:t>
                        </w:r>
                        <w:r w:rsidRPr="001A5EFE">
                          <w:rPr>
                            <w:rFonts w:ascii="Palatino Linotype" w:hAnsi="Palatino Linotype"/>
                            <w:sz w:val="18"/>
                            <w:lang w:val="id-ID"/>
                          </w:rPr>
                          <w:t xml:space="preserve"> (online) </w:t>
                        </w:r>
                      </w:p>
                      <w:p w14:paraId="08CB960D" w14:textId="77777777" w:rsidR="0018422B" w:rsidRPr="001A5EFE" w:rsidRDefault="0018422B" w:rsidP="00E05A6B">
                        <w:pPr>
                          <w:tabs>
                            <w:tab w:val="left" w:pos="2366"/>
                          </w:tabs>
                          <w:ind w:left="1764"/>
                          <w:rPr>
                            <w:rFonts w:ascii="Palatino Linotype" w:hAnsi="Palatino Linotype"/>
                            <w:sz w:val="18"/>
                            <w:lang w:val="id-ID"/>
                          </w:rPr>
                        </w:pPr>
                        <w:r w:rsidRPr="001A5EFE">
                          <w:rPr>
                            <w:rFonts w:ascii="Palatino Linotype" w:hAnsi="Palatino Linotype"/>
                            <w:sz w:val="18"/>
                            <w:lang w:val="id-ID"/>
                          </w:rPr>
                          <w:t>DOI</w:t>
                        </w:r>
                        <w:r w:rsidRPr="001A5EFE">
                          <w:rPr>
                            <w:rFonts w:ascii="Palatino Linotype" w:hAnsi="Palatino Linotype"/>
                            <w:sz w:val="18"/>
                            <w:lang w:val="id-ID"/>
                          </w:rPr>
                          <w:tab/>
                          <w:t>:</w:t>
                        </w:r>
                        <w:r w:rsidRPr="001A5EFE">
                          <w:rPr>
                            <w:sz w:val="18"/>
                          </w:rPr>
                          <w:t xml:space="preserve"> </w:t>
                        </w:r>
                        <w:hyperlink r:id="rId11" w:history="1">
                          <w:r w:rsidRPr="001A5EFE">
                            <w:rPr>
                              <w:rStyle w:val="Hyperlink"/>
                              <w:rFonts w:ascii="Palatino Linotype" w:hAnsi="Palatino Linotype"/>
                              <w:sz w:val="18"/>
                              <w:lang w:val="id-ID"/>
                            </w:rPr>
                            <w:t>https://doi.org/10.24014/jsms.v6i2.xxxxx</w:t>
                          </w:r>
                        </w:hyperlink>
                      </w:p>
                      <w:p w14:paraId="05483031" w14:textId="77777777" w:rsidR="0018422B" w:rsidRPr="001D780E" w:rsidRDefault="0018422B" w:rsidP="00E05A6B">
                        <w:pPr>
                          <w:tabs>
                            <w:tab w:val="left" w:pos="2366"/>
                          </w:tabs>
                          <w:ind w:left="1764"/>
                          <w:rPr>
                            <w:rFonts w:ascii="Palatino Linotype" w:hAnsi="Palatino Linotype"/>
                            <w:lang w:val="id-ID"/>
                          </w:rPr>
                        </w:pPr>
                      </w:p>
                    </w:txbxContent>
                  </v:textbox>
                </v:shape>
                <v:shapetype id="_x0000_t32" coordsize="21600,21600" o:spt="32" o:oned="t" path="m,l21600,21600e" filled="f">
                  <v:path arrowok="t" fillok="f" o:connecttype="none"/>
                  <o:lock v:ext="edit" shapetype="t"/>
                </v:shapetype>
                <v:shape id="AutoShape 3" o:spid="_x0000_s1028" type="#_x0000_t32" style="position:absolute;left:1644;top:897;width:87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2K0r8AAADaAAAADwAAAGRycy9kb3ducmV2LnhtbESPQYvCMBSE78L+h/AEb5oqZZVqWmRB&#10;8FpXPD+aZ1u2eek2qc3++40geBxm5hvmUATTiQcNrrWsYL1KQBBXVrdcK7h+n5Y7EM4ja+wsk4I/&#10;clDkH7MDZtpOXNLj4msRIewyVNB432dSuqohg25le+Lo3e1g0Ec51FIPOEW46eQmST6lwZbjQoM9&#10;fTVU/VxGo6Asf+vb6MJ03N3DNr3q1CTjWanFPBz3IDwF/w6/2metIIXnlXgDZP4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52K0r8AAADaAAAADwAAAAAAAAAAAAAAAACh&#10;AgAAZHJzL2Rvd25yZXYueG1sUEsFBgAAAAAEAAQA+QAAAI0DAAAAAA==&#10;" strokeweight="1.25pt"/>
                <v:shape id="AutoShape 4" o:spid="_x0000_s1029" type="#_x0000_t32" style="position:absolute;left:1614;top:2746;width:87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EvScEAAADaAAAADwAAAGRycy9kb3ducmV2LnhtbESPQWvCQBSE74X+h+UVvNWNkraSuooI&#10;Qq5JQ8+P7DMJzb6N2Y1Z/70rCD0OM/MNs90H04srja6zrGC1TEAQ11Z33Ciofk7vGxDOI2vsLZOC&#10;GznY715ftphpO3NB19I3IkLYZaig9X7IpHR1Swbd0g7E0Tvb0aCPcmykHnGOcNPLdZJ8SoMdx4UW&#10;Bzq2VP+Vk1FQFJfmd3JhPmzO4SutdGqSKVdq8RYO3yA8Bf8ffrZzreADHlfiDZC7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0S9JwQAAANoAAAAPAAAAAAAAAAAAAAAA&#10;AKECAABkcnMvZG93bnJldi54bWxQSwUGAAAAAAQABAD5AAAAjwMAAAAA&#10;" strokeweight="1.25pt"/>
              </v:group>
            </w:pict>
          </mc:Fallback>
        </mc:AlternateContent>
      </w:r>
    </w:p>
    <w:p w14:paraId="573CD9CF" w14:textId="77777777" w:rsidR="00FA131B" w:rsidRPr="003C3265" w:rsidRDefault="00FA131B">
      <w:pPr>
        <w:spacing w:line="228" w:lineRule="auto"/>
        <w:jc w:val="center"/>
        <w:rPr>
          <w:rFonts w:ascii="Palatino Linotype" w:hAnsi="Palatino Linotype"/>
          <w:b/>
          <w:sz w:val="28"/>
          <w:szCs w:val="28"/>
        </w:rPr>
      </w:pPr>
      <w:bookmarkStart w:id="0" w:name="_heading=h.gjdgxs" w:colFirst="0" w:colLast="0"/>
      <w:bookmarkEnd w:id="0"/>
    </w:p>
    <w:p w14:paraId="547CBAA2" w14:textId="77777777" w:rsidR="001D780E" w:rsidRDefault="001D780E">
      <w:pPr>
        <w:spacing w:line="228" w:lineRule="auto"/>
        <w:jc w:val="center"/>
        <w:rPr>
          <w:rFonts w:ascii="Palatino Linotype" w:eastAsia="Palatino Linotype" w:hAnsi="Palatino Linotype" w:cs="Palatino Linotype"/>
          <w:b/>
          <w:sz w:val="28"/>
          <w:szCs w:val="28"/>
          <w:lang w:val="id-ID"/>
        </w:rPr>
      </w:pPr>
    </w:p>
    <w:p w14:paraId="5010A9EC" w14:textId="77777777" w:rsidR="001D780E" w:rsidRDefault="00ED217A" w:rsidP="00ED217A">
      <w:pPr>
        <w:tabs>
          <w:tab w:val="left" w:pos="3480"/>
        </w:tabs>
        <w:spacing w:line="228" w:lineRule="auto"/>
        <w:rPr>
          <w:rFonts w:ascii="Palatino Linotype" w:eastAsia="Palatino Linotype" w:hAnsi="Palatino Linotype" w:cs="Palatino Linotype"/>
          <w:b/>
          <w:sz w:val="28"/>
          <w:szCs w:val="28"/>
          <w:lang w:val="id-ID"/>
        </w:rPr>
      </w:pPr>
      <w:r>
        <w:rPr>
          <w:rFonts w:ascii="Palatino Linotype" w:eastAsia="Palatino Linotype" w:hAnsi="Palatino Linotype" w:cs="Palatino Linotype"/>
          <w:b/>
          <w:sz w:val="28"/>
          <w:szCs w:val="28"/>
          <w:lang w:val="id-ID"/>
        </w:rPr>
        <w:tab/>
      </w:r>
    </w:p>
    <w:p w14:paraId="041D5956" w14:textId="6DE9C214" w:rsidR="00FA131B" w:rsidRPr="00A719D1" w:rsidRDefault="00A719D1" w:rsidP="00A719D1">
      <w:pPr>
        <w:spacing w:line="228" w:lineRule="auto"/>
        <w:jc w:val="center"/>
        <w:rPr>
          <w:rFonts w:ascii="Palatino Linotype" w:eastAsia="Palatino Linotype" w:hAnsi="Palatino Linotype" w:cs="Palatino Linotype"/>
          <w:b/>
          <w:sz w:val="28"/>
          <w:szCs w:val="28"/>
        </w:rPr>
      </w:pPr>
      <w:r w:rsidRPr="00A719D1">
        <w:rPr>
          <w:rFonts w:ascii="Palatino Linotype" w:hAnsi="Palatino Linotype" w:cs="Arial"/>
          <w:b/>
          <w:bCs/>
          <w:sz w:val="28"/>
          <w:szCs w:val="28"/>
          <w:lang w:val="id-ID"/>
        </w:rPr>
        <w:t xml:space="preserve">Model Verhulst Pada Estimasi Pertumbuhan </w:t>
      </w:r>
      <w:r w:rsidRPr="00A719D1">
        <w:rPr>
          <w:rFonts w:ascii="Palatino Linotype" w:hAnsi="Palatino Linotype" w:cs="Arial"/>
          <w:b/>
          <w:bCs/>
          <w:sz w:val="28"/>
          <w:szCs w:val="28"/>
        </w:rPr>
        <w:t>Produksi</w:t>
      </w:r>
      <w:r w:rsidRPr="00A719D1">
        <w:rPr>
          <w:rFonts w:ascii="Palatino Linotype" w:hAnsi="Palatino Linotype" w:cs="Arial"/>
          <w:b/>
          <w:bCs/>
          <w:sz w:val="28"/>
          <w:szCs w:val="28"/>
          <w:lang w:val="id-ID"/>
        </w:rPr>
        <w:t xml:space="preserve"> Padi</w:t>
      </w:r>
      <w:r w:rsidRPr="00A719D1">
        <w:rPr>
          <w:rFonts w:ascii="Palatino Linotype" w:hAnsi="Palatino Linotype" w:cs="Arial"/>
          <w:b/>
          <w:bCs/>
          <w:sz w:val="28"/>
          <w:szCs w:val="28"/>
        </w:rPr>
        <w:t xml:space="preserve"> Menggunakan Metode Milne-Simpson</w:t>
      </w:r>
      <w:r>
        <w:rPr>
          <w:rFonts w:ascii="Palatino Linotype" w:hAnsi="Palatino Linotype" w:cs="Arial"/>
          <w:b/>
          <w:bCs/>
          <w:sz w:val="28"/>
          <w:szCs w:val="28"/>
        </w:rPr>
        <w:t xml:space="preserve"> dan</w:t>
      </w:r>
      <w:r w:rsidRPr="00A719D1">
        <w:rPr>
          <w:rFonts w:ascii="Palatino Linotype" w:hAnsi="Palatino Linotype" w:cs="Arial"/>
          <w:b/>
          <w:bCs/>
          <w:sz w:val="28"/>
          <w:szCs w:val="28"/>
        </w:rPr>
        <w:t xml:space="preserve"> Adams-Bashforth-Moulton</w:t>
      </w:r>
    </w:p>
    <w:p w14:paraId="74F8FA07" w14:textId="77777777" w:rsidR="00FA131B" w:rsidRPr="008A0C96" w:rsidRDefault="00FA131B">
      <w:pPr>
        <w:spacing w:line="228" w:lineRule="auto"/>
        <w:jc w:val="center"/>
        <w:rPr>
          <w:rFonts w:ascii="Palatino Linotype" w:hAnsi="Palatino Linotype"/>
          <w:b/>
          <w:szCs w:val="22"/>
        </w:rPr>
      </w:pPr>
    </w:p>
    <w:p w14:paraId="0E9CCAD1" w14:textId="07F687FB" w:rsidR="00FA131B" w:rsidRPr="003C3265" w:rsidRDefault="00A719D1">
      <w:pPr>
        <w:spacing w:after="120" w:line="228" w:lineRule="auto"/>
        <w:jc w:val="cente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sz w:val="22"/>
          <w:szCs w:val="22"/>
        </w:rPr>
        <w:t>Irma Suryani</w:t>
      </w:r>
      <w:r w:rsidR="00AD44EF" w:rsidRPr="003C3265">
        <w:rPr>
          <w:rFonts w:ascii="Palatino Linotype" w:eastAsia="Palatino Linotype" w:hAnsi="Palatino Linotype" w:cs="Palatino Linotype"/>
          <w:b/>
          <w:sz w:val="22"/>
          <w:szCs w:val="22"/>
          <w:vertAlign w:val="superscript"/>
        </w:rPr>
        <w:t>1</w:t>
      </w:r>
      <w:r w:rsidR="00AD44EF" w:rsidRPr="003C3265">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b/>
          <w:sz w:val="22"/>
          <w:szCs w:val="22"/>
        </w:rPr>
        <w:t>Aldi Suprianto</w:t>
      </w:r>
      <w:r w:rsidR="00AD44EF" w:rsidRPr="003C3265">
        <w:rPr>
          <w:rFonts w:ascii="Palatino Linotype" w:eastAsia="Palatino Linotype" w:hAnsi="Palatino Linotype" w:cs="Palatino Linotype"/>
          <w:b/>
          <w:sz w:val="22"/>
          <w:szCs w:val="22"/>
          <w:vertAlign w:val="superscript"/>
        </w:rPr>
        <w:t>2</w:t>
      </w:r>
      <w:r w:rsidR="00AD44EF" w:rsidRPr="003C3265">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b/>
          <w:sz w:val="22"/>
          <w:szCs w:val="22"/>
        </w:rPr>
        <w:t>Wartono</w:t>
      </w:r>
      <w:r w:rsidR="00AD44EF" w:rsidRPr="003C3265">
        <w:rPr>
          <w:rFonts w:ascii="Palatino Linotype" w:eastAsia="Palatino Linotype" w:hAnsi="Palatino Linotype" w:cs="Palatino Linotype"/>
          <w:b/>
          <w:sz w:val="22"/>
          <w:szCs w:val="22"/>
          <w:vertAlign w:val="superscript"/>
        </w:rPr>
        <w:t>3</w:t>
      </w:r>
      <w:r>
        <w:rPr>
          <w:rFonts w:ascii="Palatino Linotype" w:eastAsia="Palatino Linotype" w:hAnsi="Palatino Linotype" w:cs="Palatino Linotype"/>
          <w:b/>
          <w:sz w:val="22"/>
          <w:szCs w:val="22"/>
        </w:rPr>
        <w:t>, Rahmadeni</w:t>
      </w:r>
      <w:r>
        <w:rPr>
          <w:rFonts w:ascii="Palatino Linotype" w:eastAsia="Palatino Linotype" w:hAnsi="Palatino Linotype" w:cs="Palatino Linotype"/>
          <w:b/>
          <w:sz w:val="22"/>
          <w:szCs w:val="22"/>
          <w:vertAlign w:val="superscript"/>
        </w:rPr>
        <w:t>4</w:t>
      </w:r>
      <w:r w:rsidRPr="003C3265">
        <w:rPr>
          <w:rFonts w:ascii="Palatino Linotype" w:eastAsia="Palatino Linotype" w:hAnsi="Palatino Linotype" w:cs="Palatino Linotype"/>
          <w:color w:val="000000"/>
          <w:sz w:val="22"/>
          <w:szCs w:val="22"/>
        </w:rPr>
        <w:t xml:space="preserve"> </w:t>
      </w:r>
      <w:r w:rsidR="00AD44EF" w:rsidRPr="003C3265">
        <w:rPr>
          <w:rFonts w:ascii="Palatino Linotype" w:eastAsia="Palatino Linotype" w:hAnsi="Palatino Linotype" w:cs="Palatino Linotype"/>
          <w:color w:val="000000"/>
          <w:sz w:val="22"/>
          <w:szCs w:val="22"/>
        </w:rPr>
        <w:t xml:space="preserve">(11 pt </w:t>
      </w:r>
      <w:proofErr w:type="gramStart"/>
      <w:r w:rsidR="00AD44EF" w:rsidRPr="003C3265">
        <w:rPr>
          <w:rFonts w:ascii="Palatino Linotype" w:eastAsia="Palatino Linotype" w:hAnsi="Palatino Linotype" w:cs="Palatino Linotype"/>
          <w:color w:val="000000"/>
          <w:sz w:val="22"/>
          <w:szCs w:val="22"/>
        </w:rPr>
        <w:t xml:space="preserve">Bold </w:t>
      </w:r>
      <w:r w:rsidR="00AD44EF" w:rsidRPr="003C3265">
        <w:rPr>
          <w:rFonts w:ascii="Palatino Linotype" w:eastAsia="Palatino Linotype" w:hAnsi="Palatino Linotype" w:cs="Palatino Linotype"/>
          <w:b/>
          <w:color w:val="000000"/>
          <w:sz w:val="22"/>
          <w:szCs w:val="22"/>
        </w:rPr>
        <w:t>)</w:t>
      </w:r>
      <w:proofErr w:type="gramEnd"/>
    </w:p>
    <w:p w14:paraId="301D7989" w14:textId="17CB6866" w:rsidR="00FA131B" w:rsidRPr="003C3265" w:rsidRDefault="00AD44EF">
      <w:pPr>
        <w:spacing w:line="228" w:lineRule="auto"/>
        <w:jc w:val="center"/>
        <w:rPr>
          <w:rFonts w:ascii="Palatino Linotype" w:eastAsia="Palatino Linotype" w:hAnsi="Palatino Linotype" w:cs="Palatino Linotype"/>
        </w:rPr>
      </w:pPr>
      <w:r w:rsidRPr="003C3265">
        <w:rPr>
          <w:rFonts w:ascii="Palatino Linotype" w:eastAsia="Palatino Linotype" w:hAnsi="Palatino Linotype" w:cs="Palatino Linotype"/>
          <w:vertAlign w:val="superscript"/>
        </w:rPr>
        <w:t>1,2</w:t>
      </w:r>
      <w:r w:rsidR="00A719D1">
        <w:rPr>
          <w:rFonts w:ascii="Palatino Linotype" w:eastAsia="Palatino Linotype" w:hAnsi="Palatino Linotype" w:cs="Palatino Linotype"/>
          <w:vertAlign w:val="superscript"/>
        </w:rPr>
        <w:t>,3,4</w:t>
      </w:r>
      <w:r w:rsidRPr="003C3265">
        <w:rPr>
          <w:rFonts w:ascii="Palatino Linotype" w:eastAsia="Palatino Linotype" w:hAnsi="Palatino Linotype" w:cs="Palatino Linotype"/>
        </w:rPr>
        <w:t xml:space="preserve"> Prodi Matematika, UIN Sultan Syarif Kasim Riau</w:t>
      </w:r>
    </w:p>
    <w:p w14:paraId="75CC4CCA" w14:textId="77777777" w:rsidR="00FA131B" w:rsidRPr="003C3265" w:rsidRDefault="00AD44EF">
      <w:pPr>
        <w:spacing w:line="228" w:lineRule="auto"/>
        <w:jc w:val="center"/>
        <w:rPr>
          <w:rFonts w:ascii="Palatino Linotype" w:eastAsia="Palatino Linotype" w:hAnsi="Palatino Linotype" w:cs="Palatino Linotype"/>
        </w:rPr>
      </w:pPr>
      <w:r w:rsidRPr="003C3265">
        <w:rPr>
          <w:rFonts w:ascii="Palatino Linotype" w:eastAsia="Palatino Linotype" w:hAnsi="Palatino Linotype" w:cs="Palatino Linotype"/>
        </w:rPr>
        <w:t>Jl. HR. Soebrantas No. 155 Simpang Baru, Panam, Pekanbaru, 28293</w:t>
      </w:r>
    </w:p>
    <w:p w14:paraId="495EA1F4" w14:textId="52E02B99" w:rsidR="00FA131B" w:rsidRPr="00A719D1" w:rsidRDefault="00AD44EF">
      <w:pPr>
        <w:spacing w:line="228" w:lineRule="auto"/>
        <w:jc w:val="center"/>
        <w:rPr>
          <w:rFonts w:ascii="Palatino Linotype" w:eastAsia="Palatino Linotype" w:hAnsi="Palatino Linotype" w:cs="Palatino Linotype"/>
          <w:color w:val="000000"/>
        </w:rPr>
      </w:pPr>
      <w:r w:rsidRPr="003C3265">
        <w:rPr>
          <w:rFonts w:ascii="Palatino Linotype" w:eastAsia="Palatino Linotype" w:hAnsi="Palatino Linotype" w:cs="Palatino Linotype"/>
        </w:rPr>
        <w:t xml:space="preserve">Email: </w:t>
      </w:r>
      <w:hyperlink r:id="rId12" w:history="1">
        <w:r w:rsidR="00A719D1" w:rsidRPr="00085370">
          <w:rPr>
            <w:rStyle w:val="Hyperlink"/>
            <w:rFonts w:ascii="Palatino Linotype" w:eastAsia="Palatino Linotype" w:hAnsi="Palatino Linotype" w:cs="Palatino Linotype"/>
          </w:rPr>
          <w:t>irma.suryani@uin-suska.ac.id</w:t>
        </w:r>
      </w:hyperlink>
      <w:r w:rsidRPr="003C3265">
        <w:rPr>
          <w:rFonts w:ascii="Palatino Linotype" w:eastAsia="Palatino Linotype" w:hAnsi="Palatino Linotype" w:cs="Palatino Linotype"/>
          <w:color w:val="000000"/>
          <w:vertAlign w:val="superscript"/>
        </w:rPr>
        <w:t>1</w:t>
      </w:r>
      <w:r w:rsidRPr="003C3265">
        <w:rPr>
          <w:rFonts w:ascii="Palatino Linotype" w:eastAsia="Palatino Linotype" w:hAnsi="Palatino Linotype" w:cs="Palatino Linotype"/>
          <w:color w:val="000000"/>
        </w:rPr>
        <w:t xml:space="preserve">, </w:t>
      </w:r>
      <w:hyperlink r:id="rId13" w:history="1">
        <w:r w:rsidR="00A719D1" w:rsidRPr="00085370">
          <w:rPr>
            <w:rStyle w:val="Hyperlink"/>
            <w:rFonts w:ascii="Palatino Linotype" w:eastAsia="Palatino Linotype" w:hAnsi="Palatino Linotype" w:cs="Palatino Linotype"/>
          </w:rPr>
          <w:t>affanaldi7@gmail.com</w:t>
        </w:r>
      </w:hyperlink>
      <w:r w:rsidRPr="003C3265">
        <w:rPr>
          <w:rFonts w:ascii="Palatino Linotype" w:eastAsia="Palatino Linotype" w:hAnsi="Palatino Linotype" w:cs="Palatino Linotype"/>
          <w:color w:val="000000"/>
          <w:vertAlign w:val="superscript"/>
        </w:rPr>
        <w:t>2</w:t>
      </w:r>
      <w:proofErr w:type="gramStart"/>
      <w:r w:rsidR="00A719D1">
        <w:rPr>
          <w:rFonts w:ascii="Palatino Linotype" w:eastAsia="Palatino Linotype" w:hAnsi="Palatino Linotype" w:cs="Palatino Linotype"/>
        </w:rPr>
        <w:t>,</w:t>
      </w:r>
      <w:proofErr w:type="gramEnd"/>
      <w:r w:rsidR="00A719D1">
        <w:rPr>
          <w:rFonts w:ascii="Palatino Linotype" w:eastAsia="Palatino Linotype" w:hAnsi="Palatino Linotype" w:cs="Palatino Linotype"/>
          <w:color w:val="0000FF"/>
          <w:u w:val="single"/>
        </w:rPr>
        <w:fldChar w:fldCharType="begin"/>
      </w:r>
      <w:r w:rsidR="00A719D1">
        <w:rPr>
          <w:rFonts w:ascii="Palatino Linotype" w:eastAsia="Palatino Linotype" w:hAnsi="Palatino Linotype" w:cs="Palatino Linotype"/>
          <w:color w:val="0000FF"/>
          <w:u w:val="single"/>
        </w:rPr>
        <w:instrText xml:space="preserve"> HYPERLINK "mailto:</w:instrText>
      </w:r>
      <w:r w:rsidR="00A719D1" w:rsidRPr="00A719D1">
        <w:rPr>
          <w:rFonts w:ascii="Palatino Linotype" w:eastAsia="Palatino Linotype" w:hAnsi="Palatino Linotype" w:cs="Palatino Linotype"/>
          <w:color w:val="0000FF"/>
          <w:u w:val="single"/>
        </w:rPr>
        <w:instrText>wartono@uin-suska.ac.id</w:instrText>
      </w:r>
      <w:r w:rsidR="00A719D1">
        <w:rPr>
          <w:rFonts w:ascii="Palatino Linotype" w:eastAsia="Palatino Linotype" w:hAnsi="Palatino Linotype" w:cs="Palatino Linotype"/>
          <w:color w:val="0000FF"/>
          <w:u w:val="single"/>
        </w:rPr>
        <w:instrText xml:space="preserve">" </w:instrText>
      </w:r>
      <w:r w:rsidR="00A719D1">
        <w:rPr>
          <w:rFonts w:ascii="Palatino Linotype" w:eastAsia="Palatino Linotype" w:hAnsi="Palatino Linotype" w:cs="Palatino Linotype"/>
          <w:color w:val="0000FF"/>
          <w:u w:val="single"/>
        </w:rPr>
        <w:fldChar w:fldCharType="separate"/>
      </w:r>
      <w:r w:rsidR="00A719D1" w:rsidRPr="00085370">
        <w:rPr>
          <w:rStyle w:val="Hyperlink"/>
          <w:rFonts w:ascii="Palatino Linotype" w:eastAsia="Palatino Linotype" w:hAnsi="Palatino Linotype" w:cs="Palatino Linotype"/>
        </w:rPr>
        <w:t>wartono@uin-suska.ac.id</w:t>
      </w:r>
      <w:r w:rsidR="00A719D1">
        <w:rPr>
          <w:rFonts w:ascii="Palatino Linotype" w:eastAsia="Palatino Linotype" w:hAnsi="Palatino Linotype" w:cs="Palatino Linotype"/>
          <w:color w:val="0000FF"/>
          <w:u w:val="single"/>
        </w:rPr>
        <w:fldChar w:fldCharType="end"/>
      </w:r>
      <w:hyperlink r:id="rId14">
        <w:r w:rsidRPr="003C3265">
          <w:rPr>
            <w:rFonts w:ascii="Palatino Linotype" w:eastAsia="Palatino Linotype" w:hAnsi="Palatino Linotype" w:cs="Palatino Linotype"/>
            <w:color w:val="0000FF"/>
            <w:u w:val="single"/>
            <w:vertAlign w:val="superscript"/>
          </w:rPr>
          <w:t>3</w:t>
        </w:r>
      </w:hyperlink>
      <w:r w:rsidR="00A719D1">
        <w:rPr>
          <w:rFonts w:ascii="Palatino Linotype" w:eastAsia="Palatino Linotype" w:hAnsi="Palatino Linotype" w:cs="Palatino Linotype"/>
          <w:color w:val="0000FF"/>
          <w:u w:val="single"/>
        </w:rPr>
        <w:t xml:space="preserve">, </w:t>
      </w:r>
      <w:hyperlink r:id="rId15" w:history="1">
        <w:r w:rsidR="00A719D1" w:rsidRPr="00085370">
          <w:rPr>
            <w:rStyle w:val="Hyperlink"/>
            <w:rFonts w:ascii="Palatino Linotype" w:eastAsia="Palatino Linotype" w:hAnsi="Palatino Linotype" w:cs="Palatino Linotype"/>
          </w:rPr>
          <w:t>rahmadeni@uin-suska.ac.id</w:t>
        </w:r>
      </w:hyperlink>
      <w:hyperlink r:id="rId16">
        <w:r w:rsidR="00A719D1">
          <w:rPr>
            <w:rFonts w:ascii="Palatino Linotype" w:eastAsia="Palatino Linotype" w:hAnsi="Palatino Linotype" w:cs="Palatino Linotype"/>
            <w:color w:val="0000FF"/>
            <w:u w:val="single"/>
            <w:vertAlign w:val="superscript"/>
          </w:rPr>
          <w:t>4</w:t>
        </w:r>
      </w:hyperlink>
    </w:p>
    <w:p w14:paraId="6C2886A0" w14:textId="74D3A3DB" w:rsidR="00FA131B" w:rsidRPr="003C3265" w:rsidRDefault="00AD44EF" w:rsidP="00A719D1">
      <w:pPr>
        <w:spacing w:line="228" w:lineRule="auto"/>
        <w:jc w:val="center"/>
        <w:rPr>
          <w:rFonts w:ascii="Palatino Linotype" w:hAnsi="Palatino Linotype"/>
          <w:color w:val="000000"/>
          <w:vertAlign w:val="superscript"/>
        </w:rPr>
      </w:pPr>
      <w:r w:rsidRPr="003C3265">
        <w:rPr>
          <w:rFonts w:ascii="Palatino Linotype" w:eastAsia="Palatino Linotype" w:hAnsi="Palatino Linotype" w:cs="Palatino Linotype"/>
          <w:color w:val="000000"/>
        </w:rPr>
        <w:t xml:space="preserve">*Korespondensi </w:t>
      </w:r>
      <w:proofErr w:type="gramStart"/>
      <w:r w:rsidRPr="003C3265">
        <w:rPr>
          <w:rFonts w:ascii="Palatino Linotype" w:eastAsia="Palatino Linotype" w:hAnsi="Palatino Linotype" w:cs="Palatino Linotype"/>
          <w:color w:val="000000"/>
        </w:rPr>
        <w:t>penulis :</w:t>
      </w:r>
      <w:proofErr w:type="gramEnd"/>
      <w:r w:rsidRPr="003C3265">
        <w:rPr>
          <w:rFonts w:ascii="Palatino Linotype" w:eastAsia="Palatino Linotype" w:hAnsi="Palatino Linotype" w:cs="Palatino Linotype"/>
          <w:color w:val="000000"/>
        </w:rPr>
        <w:t xml:space="preserve"> </w:t>
      </w:r>
      <w:hyperlink r:id="rId17" w:history="1">
        <w:r w:rsidR="00A719D1" w:rsidRPr="00085370">
          <w:rPr>
            <w:rStyle w:val="Hyperlink"/>
            <w:rFonts w:ascii="Palatino Linotype" w:eastAsia="Palatino Linotype" w:hAnsi="Palatino Linotype" w:cs="Palatino Linotype"/>
          </w:rPr>
          <w:t>irma.suryani@uin-suska.ac.id</w:t>
        </w:r>
      </w:hyperlink>
    </w:p>
    <w:p w14:paraId="69C19465" w14:textId="77777777" w:rsidR="00FA131B" w:rsidRPr="003C3265" w:rsidRDefault="00FA131B">
      <w:pPr>
        <w:spacing w:line="228" w:lineRule="auto"/>
        <w:jc w:val="center"/>
        <w:rPr>
          <w:rFonts w:ascii="Palatino Linotype" w:hAnsi="Palatino Linotype"/>
          <w:color w:val="FF0000"/>
        </w:rPr>
      </w:pPr>
    </w:p>
    <w:p w14:paraId="4266D2AA" w14:textId="77777777" w:rsidR="00FA131B" w:rsidRPr="003C3265" w:rsidRDefault="00FA131B">
      <w:pPr>
        <w:spacing w:line="228" w:lineRule="auto"/>
        <w:jc w:val="center"/>
        <w:rPr>
          <w:rFonts w:ascii="Palatino Linotype" w:eastAsia="Palatino Linotype" w:hAnsi="Palatino Linotype" w:cs="Palatino Linotype"/>
          <w:color w:val="FF0000"/>
        </w:rPr>
      </w:pPr>
    </w:p>
    <w:p w14:paraId="7DAC93C7" w14:textId="77777777" w:rsidR="00FA131B" w:rsidRPr="003C3265" w:rsidRDefault="00AD44EF">
      <w:pPr>
        <w:spacing w:line="228" w:lineRule="auto"/>
        <w:jc w:val="center"/>
        <w:rPr>
          <w:rFonts w:ascii="Palatino Linotype" w:eastAsia="Palatino Linotype" w:hAnsi="Palatino Linotype" w:cs="Palatino Linotype"/>
          <w:color w:val="FF0000"/>
          <w:sz w:val="24"/>
          <w:szCs w:val="24"/>
        </w:rPr>
      </w:pPr>
      <w:r w:rsidRPr="003C3265">
        <w:rPr>
          <w:rFonts w:ascii="Palatino Linotype" w:eastAsia="Palatino Linotype" w:hAnsi="Palatino Linotype" w:cs="Palatino Linotype"/>
          <w:b/>
          <w:sz w:val="24"/>
          <w:szCs w:val="24"/>
        </w:rPr>
        <w:t>Abstrak</w:t>
      </w:r>
    </w:p>
    <w:p w14:paraId="60AE3932" w14:textId="77777777" w:rsidR="00FA131B" w:rsidRPr="003C3265" w:rsidRDefault="00AD44EF">
      <w:pPr>
        <w:tabs>
          <w:tab w:val="center" w:pos="4394"/>
          <w:tab w:val="left" w:pos="5306"/>
        </w:tabs>
        <w:spacing w:line="228" w:lineRule="auto"/>
        <w:rPr>
          <w:rFonts w:ascii="Palatino Linotype" w:eastAsia="Palatino Linotype" w:hAnsi="Palatino Linotype" w:cs="Palatino Linotype"/>
          <w:color w:val="FF0000"/>
        </w:rPr>
      </w:pPr>
      <w:r w:rsidRPr="003C3265">
        <w:rPr>
          <w:rFonts w:ascii="Palatino Linotype" w:eastAsia="Palatino Linotype" w:hAnsi="Palatino Linotype" w:cs="Palatino Linotype"/>
          <w:color w:val="FF0000"/>
        </w:rPr>
        <w:tab/>
      </w:r>
    </w:p>
    <w:p w14:paraId="16D50F67" w14:textId="0EA8EF1B" w:rsidR="00FA131B" w:rsidRPr="00A719D1" w:rsidRDefault="00A719D1">
      <w:pPr>
        <w:tabs>
          <w:tab w:val="left" w:pos="8190"/>
        </w:tabs>
        <w:ind w:left="567" w:right="566"/>
        <w:jc w:val="both"/>
        <w:rPr>
          <w:rFonts w:ascii="Palatino Linotype" w:eastAsia="Palatino Linotype" w:hAnsi="Palatino Linotype" w:cs="Palatino Linotype"/>
        </w:rPr>
      </w:pPr>
      <w:r w:rsidRPr="00A719D1">
        <w:rPr>
          <w:rFonts w:ascii="Palatino Linotype" w:hAnsi="Palatino Linotype" w:cs="Arial"/>
          <w:iCs/>
        </w:rPr>
        <w:t xml:space="preserve">Model Verhulst merupakan salah satu model matematika yang digunakan dalam memprediksi jumlah populasi. Namun sekarang model Verhulst digunakan untuk mengestimasi hasil produksi padi. Pada penelitian ini, metode Milne-Simpson dan metode Adams-Bashforth-Moulton </w:t>
      </w:r>
      <w:proofErr w:type="gramStart"/>
      <w:r w:rsidRPr="00A719D1">
        <w:rPr>
          <w:rFonts w:ascii="Palatino Linotype" w:hAnsi="Palatino Linotype" w:cs="Arial"/>
          <w:iCs/>
        </w:rPr>
        <w:t>akan</w:t>
      </w:r>
      <w:proofErr w:type="gramEnd"/>
      <w:r w:rsidRPr="00A719D1">
        <w:rPr>
          <w:rFonts w:ascii="Palatino Linotype" w:hAnsi="Palatino Linotype" w:cs="Arial"/>
          <w:iCs/>
        </w:rPr>
        <w:t xml:space="preserve"> diterapkan untuk menentukan solusi model Verhulst. Bentuk solusi yang diperoleh adalah estimasi hasil panen padi di Kabupaten Gowa dengan menggunakan persamaan model Verhulst. Persamaan model Verhulst terlebih dahulu diselesaikan dengan metode Runge-Kutta Orde Empat untuk mendapatkan solusi </w:t>
      </w:r>
      <w:proofErr w:type="gramStart"/>
      <w:r w:rsidRPr="00A719D1">
        <w:rPr>
          <w:rFonts w:ascii="Palatino Linotype" w:hAnsi="Palatino Linotype" w:cs="Arial"/>
          <w:iCs/>
        </w:rPr>
        <w:t xml:space="preserve">awal </w:t>
      </w:r>
      <w:proofErr w:type="gramEnd"/>
      <m:oMath>
        <m:sSub>
          <m:sSubPr>
            <m:ctrlPr>
              <w:rPr>
                <w:rFonts w:ascii="Cambria Math" w:hAnsi="Cambria Math" w:cs="Arial"/>
                <w:iCs/>
              </w:rPr>
            </m:ctrlPr>
          </m:sSubPr>
          <m:e>
            <m:r>
              <m:rPr>
                <m:sty m:val="p"/>
              </m:rPr>
              <w:rPr>
                <w:rFonts w:ascii="Cambria Math" w:hAnsi="Cambria Math" w:cs="Arial"/>
              </w:rPr>
              <m:t>P</m:t>
            </m:r>
          </m:e>
          <m:sub>
            <m:r>
              <m:rPr>
                <m:sty m:val="p"/>
              </m:rPr>
              <w:rPr>
                <w:rFonts w:ascii="Cambria Math" w:hAnsi="Cambria Math" w:cs="Arial"/>
              </w:rPr>
              <m:t>1</m:t>
            </m:r>
          </m:sub>
        </m:sSub>
        <m:r>
          <m:rPr>
            <m:sty m:val="p"/>
          </m:rPr>
          <w:rPr>
            <w:rFonts w:ascii="Cambria Math" w:hAnsi="Cambria Math" w:cs="Arial"/>
          </w:rPr>
          <m:t>=211990,3948205</m:t>
        </m:r>
      </m:oMath>
      <w:r w:rsidRPr="00A719D1">
        <w:rPr>
          <w:rFonts w:ascii="Palatino Linotype" w:hAnsi="Palatino Linotype" w:cs="Arial"/>
          <w:iCs/>
        </w:rPr>
        <w:t xml:space="preserve">; </w:t>
      </w:r>
      <m:oMath>
        <m:sSub>
          <m:sSubPr>
            <m:ctrlPr>
              <w:rPr>
                <w:rFonts w:ascii="Cambria Math" w:hAnsi="Cambria Math" w:cs="Arial"/>
                <w:iCs/>
              </w:rPr>
            </m:ctrlPr>
          </m:sSubPr>
          <m:e>
            <m:r>
              <m:rPr>
                <m:sty m:val="p"/>
              </m:rPr>
              <w:rPr>
                <w:rFonts w:ascii="Cambria Math" w:hAnsi="Cambria Math" w:cs="Arial"/>
              </w:rPr>
              <m:t>P</m:t>
            </m:r>
          </m:e>
          <m:sub>
            <m:r>
              <m:rPr>
                <m:sty m:val="p"/>
              </m:rPr>
              <w:rPr>
                <w:rFonts w:ascii="Cambria Math" w:hAnsi="Cambria Math" w:cs="Arial"/>
              </w:rPr>
              <m:t>2</m:t>
            </m:r>
          </m:sub>
        </m:sSub>
        <m:r>
          <m:rPr>
            <m:sty m:val="p"/>
          </m:rPr>
          <w:rPr>
            <w:rFonts w:ascii="Cambria Math" w:hAnsi="Cambria Math" w:cs="Arial"/>
          </w:rPr>
          <m:t>=222476,1620290</m:t>
        </m:r>
      </m:oMath>
      <w:r w:rsidRPr="00A719D1">
        <w:rPr>
          <w:rFonts w:ascii="Palatino Linotype" w:hAnsi="Palatino Linotype" w:cs="Arial"/>
          <w:iCs/>
        </w:rPr>
        <w:t xml:space="preserve">; dan </w:t>
      </w:r>
      <m:oMath>
        <m:sSub>
          <m:sSubPr>
            <m:ctrlPr>
              <w:rPr>
                <w:rFonts w:ascii="Cambria Math" w:hAnsi="Cambria Math" w:cs="Arial"/>
                <w:iCs/>
              </w:rPr>
            </m:ctrlPr>
          </m:sSubPr>
          <m:e>
            <m:r>
              <m:rPr>
                <m:sty m:val="p"/>
              </m:rPr>
              <w:rPr>
                <w:rFonts w:ascii="Cambria Math" w:hAnsi="Cambria Math" w:cs="Arial"/>
              </w:rPr>
              <m:t>P</m:t>
            </m:r>
          </m:e>
          <m:sub>
            <m:r>
              <m:rPr>
                <m:sty m:val="p"/>
              </m:rPr>
              <w:rPr>
                <w:rFonts w:ascii="Cambria Math" w:hAnsi="Cambria Math" w:cs="Arial"/>
              </w:rPr>
              <m:t>3</m:t>
            </m:r>
          </m:sub>
        </m:sSub>
        <m:r>
          <m:rPr>
            <m:sty m:val="p"/>
          </m:rPr>
          <w:rPr>
            <w:rFonts w:ascii="Cambria Math" w:hAnsi="Cambria Math" w:cs="Arial"/>
          </w:rPr>
          <m:t>=233232,7088189</m:t>
        </m:r>
      </m:oMath>
      <w:r w:rsidRPr="00A719D1">
        <w:rPr>
          <w:rFonts w:ascii="Palatino Linotype" w:hAnsi="Palatino Linotype" w:cs="Arial"/>
          <w:iCs/>
        </w:rPr>
        <w:t xml:space="preserve">. </w:t>
      </w:r>
      <w:proofErr w:type="gramStart"/>
      <w:r w:rsidRPr="00A719D1">
        <w:rPr>
          <w:rFonts w:ascii="Palatino Linotype" w:hAnsi="Palatino Linotype" w:cs="Arial"/>
          <w:iCs/>
        </w:rPr>
        <w:t>Kemudian, nilai awal disubstitusikan ke persamaan Adams-Bashforth-Moulton Orde Empat dan Milne-Simpson Orde Empat untuk mendapatkan nilai prediktor dan korektor.</w:t>
      </w:r>
      <w:proofErr w:type="gramEnd"/>
      <w:r w:rsidRPr="00A719D1">
        <w:rPr>
          <w:rFonts w:ascii="Palatino Linotype" w:hAnsi="Palatino Linotype"/>
        </w:rPr>
        <w:t xml:space="preserve"> </w:t>
      </w:r>
      <w:r w:rsidRPr="00A719D1">
        <w:rPr>
          <w:rFonts w:ascii="Palatino Linotype" w:hAnsi="Palatino Linotype" w:cs="Arial"/>
          <w:iCs/>
        </w:rPr>
        <w:t>Kesimpulan yang didapatkan bahwa kedua metode tersebut dapat digunakan dalam menyelesaikan persamaan diferensial model Verhulst. Metode Milne-Simpson lebih akurat dalam menyelesaikan persamaan diferensial model Verhulst diketahui dari perbandingan jumlah error-nya, dan metode Milne-Simpson lebih efisien dalam melakukan iterasi karena lebih cepat dalam menyelesaikan persamaan diferensial model Verhulst.</w:t>
      </w:r>
    </w:p>
    <w:p w14:paraId="06BCACE7" w14:textId="77777777" w:rsidR="00FA131B" w:rsidRPr="003C3265" w:rsidRDefault="00FA131B">
      <w:pPr>
        <w:pStyle w:val="Title"/>
        <w:tabs>
          <w:tab w:val="left" w:pos="8190"/>
        </w:tabs>
        <w:spacing w:line="228" w:lineRule="auto"/>
        <w:ind w:right="566"/>
        <w:jc w:val="both"/>
        <w:rPr>
          <w:rFonts w:ascii="Palatino Linotype" w:eastAsia="Cambria" w:hAnsi="Palatino Linotype" w:cs="Cambria"/>
          <w:sz w:val="20"/>
        </w:rPr>
      </w:pPr>
    </w:p>
    <w:p w14:paraId="0F41BC2A" w14:textId="672C17EF" w:rsidR="00FA131B" w:rsidRPr="003C3265" w:rsidRDefault="00AD44EF">
      <w:pPr>
        <w:pStyle w:val="Title"/>
        <w:tabs>
          <w:tab w:val="left" w:pos="8190"/>
        </w:tabs>
        <w:spacing w:line="228" w:lineRule="auto"/>
        <w:ind w:left="567" w:right="566"/>
        <w:jc w:val="both"/>
        <w:rPr>
          <w:rFonts w:ascii="Palatino Linotype" w:eastAsia="Palatino Linotype" w:hAnsi="Palatino Linotype" w:cs="Palatino Linotype"/>
          <w:b w:val="0"/>
          <w:sz w:val="20"/>
        </w:rPr>
      </w:pPr>
      <w:r w:rsidRPr="003C3265">
        <w:rPr>
          <w:rFonts w:ascii="Palatino Linotype" w:eastAsia="Palatino Linotype" w:hAnsi="Palatino Linotype" w:cs="Palatino Linotype"/>
          <w:sz w:val="20"/>
        </w:rPr>
        <w:t xml:space="preserve">Kata Kunci:  </w:t>
      </w:r>
      <w:r w:rsidR="00A719D1" w:rsidRPr="00A719D1">
        <w:rPr>
          <w:rFonts w:ascii="Palatino Linotype" w:hAnsi="Palatino Linotype" w:cs="Arial"/>
          <w:b w:val="0"/>
          <w:iCs/>
          <w:sz w:val="20"/>
        </w:rPr>
        <w:t>Metode Adams-Bashforth-Moulton, Metode Milne-Simpson, Metode Runge-Kutta, dan Model Verhulst.</w:t>
      </w:r>
    </w:p>
    <w:p w14:paraId="67DC4B1B" w14:textId="77777777" w:rsidR="00FA131B" w:rsidRPr="003C3265" w:rsidRDefault="00FA131B">
      <w:pPr>
        <w:pStyle w:val="Title"/>
        <w:tabs>
          <w:tab w:val="left" w:pos="8190"/>
        </w:tabs>
        <w:spacing w:line="228" w:lineRule="auto"/>
        <w:ind w:left="567" w:right="566"/>
        <w:jc w:val="both"/>
        <w:rPr>
          <w:rFonts w:ascii="Palatino Linotype" w:hAnsi="Palatino Linotype"/>
          <w:i/>
          <w:sz w:val="22"/>
          <w:szCs w:val="22"/>
        </w:rPr>
      </w:pPr>
    </w:p>
    <w:p w14:paraId="093A3F53" w14:textId="77777777" w:rsidR="00FA131B" w:rsidRPr="003C3265" w:rsidRDefault="00FA131B">
      <w:pPr>
        <w:pStyle w:val="Title"/>
        <w:tabs>
          <w:tab w:val="left" w:pos="8190"/>
        </w:tabs>
        <w:spacing w:line="228" w:lineRule="auto"/>
        <w:ind w:right="566"/>
        <w:jc w:val="both"/>
        <w:rPr>
          <w:rFonts w:ascii="Palatino Linotype" w:hAnsi="Palatino Linotype"/>
          <w:i/>
          <w:sz w:val="22"/>
          <w:szCs w:val="22"/>
        </w:rPr>
      </w:pPr>
    </w:p>
    <w:p w14:paraId="1A9C17F0" w14:textId="77777777" w:rsidR="00FA131B" w:rsidRPr="003C3265" w:rsidRDefault="00AD44EF">
      <w:pPr>
        <w:pStyle w:val="Title"/>
        <w:tabs>
          <w:tab w:val="left" w:pos="8190"/>
        </w:tabs>
        <w:spacing w:line="228" w:lineRule="auto"/>
        <w:ind w:right="566"/>
        <w:rPr>
          <w:rFonts w:ascii="Palatino Linotype" w:eastAsia="Palatino Linotype" w:hAnsi="Palatino Linotype" w:cs="Palatino Linotype"/>
          <w:b w:val="0"/>
          <w:i/>
        </w:rPr>
      </w:pPr>
      <w:r w:rsidRPr="003C3265">
        <w:rPr>
          <w:rFonts w:ascii="Palatino Linotype" w:eastAsia="Palatino Linotype" w:hAnsi="Palatino Linotype" w:cs="Palatino Linotype"/>
          <w:i/>
        </w:rPr>
        <w:t>Abstract</w:t>
      </w:r>
    </w:p>
    <w:p w14:paraId="714F2248" w14:textId="77777777" w:rsidR="00FA131B" w:rsidRPr="003C3265" w:rsidRDefault="00FA131B">
      <w:pPr>
        <w:pStyle w:val="Title"/>
        <w:tabs>
          <w:tab w:val="left" w:pos="8190"/>
        </w:tabs>
        <w:spacing w:line="228" w:lineRule="auto"/>
        <w:ind w:right="566" w:firstLine="567"/>
        <w:jc w:val="both"/>
        <w:rPr>
          <w:rFonts w:ascii="Palatino Linotype" w:hAnsi="Palatino Linotype"/>
          <w:b w:val="0"/>
          <w:i/>
          <w:sz w:val="20"/>
        </w:rPr>
      </w:pPr>
    </w:p>
    <w:p w14:paraId="03E32B08" w14:textId="4338D0F1" w:rsidR="00FA131B" w:rsidRPr="00A719D1" w:rsidRDefault="00A719D1">
      <w:pPr>
        <w:tabs>
          <w:tab w:val="left" w:pos="8190"/>
        </w:tabs>
        <w:ind w:left="567" w:right="566"/>
        <w:jc w:val="both"/>
        <w:rPr>
          <w:rFonts w:ascii="Palatino Linotype" w:eastAsia="Palatino Linotype" w:hAnsi="Palatino Linotype" w:cs="Palatino Linotype"/>
        </w:rPr>
      </w:pPr>
      <w:r w:rsidRPr="00A719D1">
        <w:rPr>
          <w:rFonts w:ascii="Palatino Linotype" w:hAnsi="Palatino Linotype" w:cs="Arial"/>
          <w:iCs/>
          <w:color w:val="000000"/>
        </w:rPr>
        <w:t>The Verhulst models one of the mathematical models used to predict the population. But now, the Verhults model used to estimate the yield of rice production. In this research, Milne</w:t>
      </w:r>
      <w:r w:rsidRPr="00A719D1">
        <w:rPr>
          <w:rFonts w:ascii="Palatino Linotype" w:hAnsi="Palatino Linotype" w:cs="Arial"/>
          <w:iCs/>
        </w:rPr>
        <w:t>-Simpson method and Adams-Bashforth-Moulton method will be applied to determine the solution of Verhulst model. The form of the solution obtained is estimation of rice harvest in Gowa Regency by using Verhulst model equation</w:t>
      </w:r>
      <w:r w:rsidRPr="00A719D1">
        <w:rPr>
          <w:rFonts w:ascii="Palatino Linotype" w:hAnsi="Palatino Linotype" w:cs="Arial"/>
          <w:iCs/>
          <w:color w:val="000000"/>
        </w:rPr>
        <w:t>. The Verhulst model equation firstly solved by using 4</w:t>
      </w:r>
      <w:r w:rsidRPr="00A719D1">
        <w:rPr>
          <w:rFonts w:ascii="Palatino Linotype" w:hAnsi="Palatino Linotype" w:cs="Arial"/>
          <w:iCs/>
          <w:color w:val="000000"/>
          <w:vertAlign w:val="superscript"/>
        </w:rPr>
        <w:t>th</w:t>
      </w:r>
      <w:r w:rsidRPr="00A719D1">
        <w:rPr>
          <w:rFonts w:ascii="Palatino Linotype" w:hAnsi="Palatino Linotype" w:cs="Arial"/>
          <w:iCs/>
          <w:color w:val="000000"/>
        </w:rPr>
        <w:t xml:space="preserve"> order of </w:t>
      </w:r>
      <w:r w:rsidRPr="00A719D1">
        <w:rPr>
          <w:rFonts w:ascii="Palatino Linotype" w:hAnsi="Palatino Linotype" w:cs="Arial"/>
          <w:iCs/>
        </w:rPr>
        <w:t>Runge-</w:t>
      </w:r>
      <w:r w:rsidRPr="00A719D1">
        <w:rPr>
          <w:rFonts w:ascii="Palatino Linotype" w:hAnsi="Palatino Linotype" w:cs="Arial"/>
          <w:iCs/>
        </w:rPr>
        <w:lastRenderedPageBreak/>
        <w:t xml:space="preserve">Kutta method to get initial solutions </w:t>
      </w:r>
      <w:proofErr w:type="gramStart"/>
      <w:r w:rsidRPr="00A719D1">
        <w:rPr>
          <w:rFonts w:ascii="Palatino Linotype" w:hAnsi="Palatino Linotype" w:cs="Arial"/>
          <w:iCs/>
        </w:rPr>
        <w:t xml:space="preserve">of </w:t>
      </w:r>
      <w:proofErr w:type="gramEnd"/>
      <m:oMath>
        <m:sSub>
          <m:sSubPr>
            <m:ctrlPr>
              <w:rPr>
                <w:rFonts w:ascii="Cambria Math" w:hAnsi="Cambria Math" w:cs="Arial"/>
                <w:iCs/>
              </w:rPr>
            </m:ctrlPr>
          </m:sSubPr>
          <m:e>
            <m:r>
              <m:rPr>
                <m:sty m:val="p"/>
              </m:rPr>
              <w:rPr>
                <w:rFonts w:ascii="Cambria Math" w:hAnsi="Cambria Math" w:cs="Arial"/>
              </w:rPr>
              <m:t>P</m:t>
            </m:r>
          </m:e>
          <m:sub>
            <m:r>
              <m:rPr>
                <m:sty m:val="p"/>
              </m:rPr>
              <w:rPr>
                <w:rFonts w:ascii="Cambria Math" w:hAnsi="Cambria Math" w:cs="Arial"/>
              </w:rPr>
              <m:t>1</m:t>
            </m:r>
          </m:sub>
        </m:sSub>
        <m:r>
          <m:rPr>
            <m:sty m:val="p"/>
          </m:rPr>
          <w:rPr>
            <w:rFonts w:ascii="Cambria Math" w:hAnsi="Cambria Math" w:cs="Arial"/>
          </w:rPr>
          <m:t>=211990,3948205</m:t>
        </m:r>
      </m:oMath>
      <w:r w:rsidRPr="00A719D1">
        <w:rPr>
          <w:rFonts w:ascii="Palatino Linotype" w:hAnsi="Palatino Linotype" w:cs="Arial"/>
          <w:iCs/>
        </w:rPr>
        <w:t xml:space="preserve">; </w:t>
      </w:r>
      <m:oMath>
        <m:sSub>
          <m:sSubPr>
            <m:ctrlPr>
              <w:rPr>
                <w:rFonts w:ascii="Cambria Math" w:hAnsi="Cambria Math" w:cs="Arial"/>
                <w:iCs/>
              </w:rPr>
            </m:ctrlPr>
          </m:sSubPr>
          <m:e>
            <m:r>
              <m:rPr>
                <m:sty m:val="p"/>
              </m:rPr>
              <w:rPr>
                <w:rFonts w:ascii="Cambria Math" w:hAnsi="Cambria Math" w:cs="Arial"/>
              </w:rPr>
              <m:t>P</m:t>
            </m:r>
          </m:e>
          <m:sub>
            <m:r>
              <m:rPr>
                <m:sty m:val="p"/>
              </m:rPr>
              <w:rPr>
                <w:rFonts w:ascii="Cambria Math" w:hAnsi="Cambria Math" w:cs="Arial"/>
              </w:rPr>
              <m:t>2</m:t>
            </m:r>
          </m:sub>
        </m:sSub>
        <m:r>
          <m:rPr>
            <m:sty m:val="p"/>
          </m:rPr>
          <w:rPr>
            <w:rFonts w:ascii="Cambria Math" w:hAnsi="Cambria Math" w:cs="Arial"/>
          </w:rPr>
          <m:t>=222476,1620290</m:t>
        </m:r>
      </m:oMath>
      <w:r w:rsidRPr="00A719D1">
        <w:rPr>
          <w:rFonts w:ascii="Palatino Linotype" w:hAnsi="Palatino Linotype" w:cs="Arial"/>
          <w:iCs/>
        </w:rPr>
        <w:t xml:space="preserve">; and </w:t>
      </w:r>
      <m:oMath>
        <m:sSub>
          <m:sSubPr>
            <m:ctrlPr>
              <w:rPr>
                <w:rFonts w:ascii="Cambria Math" w:hAnsi="Cambria Math" w:cs="Arial"/>
                <w:iCs/>
              </w:rPr>
            </m:ctrlPr>
          </m:sSubPr>
          <m:e>
            <m:r>
              <m:rPr>
                <m:sty m:val="p"/>
              </m:rPr>
              <w:rPr>
                <w:rFonts w:ascii="Cambria Math" w:hAnsi="Cambria Math" w:cs="Arial"/>
              </w:rPr>
              <m:t>P</m:t>
            </m:r>
          </m:e>
          <m:sub>
            <m:r>
              <m:rPr>
                <m:sty m:val="p"/>
              </m:rPr>
              <w:rPr>
                <w:rFonts w:ascii="Cambria Math" w:hAnsi="Cambria Math" w:cs="Arial"/>
              </w:rPr>
              <m:t>3</m:t>
            </m:r>
          </m:sub>
        </m:sSub>
        <m:r>
          <m:rPr>
            <m:sty m:val="p"/>
          </m:rPr>
          <w:rPr>
            <w:rFonts w:ascii="Cambria Math" w:hAnsi="Cambria Math" w:cs="Arial"/>
          </w:rPr>
          <m:t>=233232,7088189</m:t>
        </m:r>
      </m:oMath>
      <w:r w:rsidRPr="00A719D1">
        <w:rPr>
          <w:rFonts w:ascii="Palatino Linotype" w:hAnsi="Palatino Linotype" w:cs="Arial"/>
          <w:iCs/>
        </w:rPr>
        <w:t>. Then, the initial values were subtituted into the 4</w:t>
      </w:r>
      <w:r w:rsidRPr="00A719D1">
        <w:rPr>
          <w:rFonts w:ascii="Palatino Linotype" w:hAnsi="Palatino Linotype" w:cs="Arial"/>
          <w:iCs/>
          <w:vertAlign w:val="superscript"/>
        </w:rPr>
        <w:t>th</w:t>
      </w:r>
      <w:r w:rsidRPr="00A719D1">
        <w:rPr>
          <w:rFonts w:ascii="Palatino Linotype" w:hAnsi="Palatino Linotype" w:cs="Arial"/>
          <w:iCs/>
        </w:rPr>
        <w:t xml:space="preserve"> order of Adams-Bashforth-Moulton equation and the 4</w:t>
      </w:r>
      <w:r w:rsidRPr="00A719D1">
        <w:rPr>
          <w:rFonts w:ascii="Palatino Linotype" w:hAnsi="Palatino Linotype" w:cs="Arial"/>
          <w:iCs/>
          <w:vertAlign w:val="superscript"/>
        </w:rPr>
        <w:t>th</w:t>
      </w:r>
      <w:r w:rsidRPr="00A719D1">
        <w:rPr>
          <w:rFonts w:ascii="Palatino Linotype" w:hAnsi="Palatino Linotype" w:cs="Arial"/>
          <w:iCs/>
        </w:rPr>
        <w:t xml:space="preserve"> Milne-Simpson equation to get the predictor and corrector values. It was concluded that both of the above methods can be used in solving differential equations of the Verhulst model. The Milne-Simpson method is more accurate in solving the differential equations of the Verhulst model is known from the comparison of the number of errors, and the Milne-Simpson method is more efficient in iterating because it is faster in solving the differential equations of the Verhulst model.</w:t>
      </w:r>
    </w:p>
    <w:p w14:paraId="3CF68396" w14:textId="77777777" w:rsidR="00FA131B" w:rsidRPr="003C3265" w:rsidRDefault="00FA131B">
      <w:pPr>
        <w:pStyle w:val="Title"/>
        <w:tabs>
          <w:tab w:val="left" w:pos="8190"/>
        </w:tabs>
        <w:spacing w:line="228" w:lineRule="auto"/>
        <w:ind w:left="567" w:right="566"/>
        <w:jc w:val="both"/>
        <w:rPr>
          <w:rFonts w:ascii="Palatino Linotype" w:hAnsi="Palatino Linotype"/>
          <w:sz w:val="20"/>
        </w:rPr>
      </w:pPr>
    </w:p>
    <w:p w14:paraId="5822D560" w14:textId="0D7FF17A" w:rsidR="00FA131B" w:rsidRPr="003C3265" w:rsidRDefault="00AD44EF">
      <w:pPr>
        <w:pStyle w:val="Title"/>
        <w:tabs>
          <w:tab w:val="left" w:pos="3969"/>
          <w:tab w:val="left" w:pos="8190"/>
        </w:tabs>
        <w:spacing w:line="228" w:lineRule="auto"/>
        <w:ind w:left="567" w:right="566"/>
        <w:jc w:val="both"/>
        <w:rPr>
          <w:rFonts w:ascii="Palatino Linotype" w:eastAsia="Palatino Linotype" w:hAnsi="Palatino Linotype" w:cs="Palatino Linotype"/>
          <w:b w:val="0"/>
          <w:sz w:val="20"/>
        </w:rPr>
      </w:pPr>
      <w:r w:rsidRPr="003C3265">
        <w:rPr>
          <w:rFonts w:ascii="Palatino Linotype" w:eastAsia="Palatino Linotype" w:hAnsi="Palatino Linotype" w:cs="Palatino Linotype"/>
          <w:sz w:val="20"/>
        </w:rPr>
        <w:t xml:space="preserve">Keywords: </w:t>
      </w:r>
      <w:r w:rsidR="00A719D1" w:rsidRPr="00E4649C">
        <w:rPr>
          <w:rFonts w:ascii="Arial" w:hAnsi="Arial" w:cs="Arial"/>
          <w:b w:val="0"/>
          <w:iCs/>
          <w:color w:val="000000"/>
          <w:sz w:val="18"/>
          <w:szCs w:val="18"/>
        </w:rPr>
        <w:t>Adams-Bashforth-Moulton Method, Milne-Simpson Method, Runge-Kutta Method</w:t>
      </w:r>
      <w:proofErr w:type="gramStart"/>
      <w:r w:rsidR="00A719D1" w:rsidRPr="00E4649C">
        <w:rPr>
          <w:rFonts w:ascii="Arial" w:hAnsi="Arial" w:cs="Arial"/>
          <w:b w:val="0"/>
          <w:iCs/>
          <w:color w:val="000000"/>
          <w:sz w:val="18"/>
          <w:szCs w:val="18"/>
        </w:rPr>
        <w:t>,and</w:t>
      </w:r>
      <w:proofErr w:type="gramEnd"/>
      <w:r w:rsidR="00A719D1" w:rsidRPr="00E4649C">
        <w:rPr>
          <w:rFonts w:ascii="Arial" w:hAnsi="Arial" w:cs="Arial"/>
          <w:b w:val="0"/>
          <w:iCs/>
          <w:color w:val="000000"/>
          <w:sz w:val="18"/>
          <w:szCs w:val="18"/>
        </w:rPr>
        <w:t xml:space="preserve"> Verhulst Model.</w:t>
      </w:r>
    </w:p>
    <w:p w14:paraId="4B60B371" w14:textId="77777777" w:rsidR="00FA131B" w:rsidRPr="003C3265" w:rsidRDefault="00FA131B">
      <w:pPr>
        <w:spacing w:line="228" w:lineRule="auto"/>
        <w:jc w:val="both"/>
        <w:rPr>
          <w:rFonts w:ascii="Palatino Linotype" w:hAnsi="Palatino Linotype"/>
          <w:i/>
        </w:rPr>
      </w:pPr>
    </w:p>
    <w:p w14:paraId="57D0E1A6" w14:textId="77777777" w:rsidR="00FA131B" w:rsidRPr="003C3265" w:rsidRDefault="00AD44EF">
      <w:pPr>
        <w:spacing w:line="228" w:lineRule="auto"/>
        <w:jc w:val="center"/>
        <w:rPr>
          <w:rFonts w:ascii="Palatino Linotype" w:eastAsia="Calibri" w:hAnsi="Palatino Linotype" w:cs="Calibri"/>
        </w:rPr>
      </w:pPr>
      <w:proofErr w:type="gramStart"/>
      <w:r w:rsidRPr="003C3265">
        <w:rPr>
          <w:rFonts w:ascii="Palatino Linotype" w:eastAsia="Calibri" w:hAnsi="Palatino Linotype" w:cs="Calibri"/>
        </w:rPr>
        <w:t>Diterima :</w:t>
      </w:r>
      <w:proofErr w:type="gramEnd"/>
      <w:r w:rsidRPr="003C3265">
        <w:rPr>
          <w:rFonts w:ascii="Palatino Linotype" w:eastAsia="Calibri" w:hAnsi="Palatino Linotype" w:cs="Calibri"/>
        </w:rPr>
        <w:t xml:space="preserve"> xx-xx-xxxx , Disetujui : xx-xx-xxxx, Terbit Online : xx-xx-xxxx</w:t>
      </w:r>
    </w:p>
    <w:p w14:paraId="036D70DB" w14:textId="77777777" w:rsidR="00FA131B" w:rsidRDefault="00FA131B">
      <w:pPr>
        <w:spacing w:line="228" w:lineRule="auto"/>
        <w:jc w:val="both"/>
        <w:rPr>
          <w:rFonts w:ascii="Palatino Linotype" w:eastAsia="Arimo" w:hAnsi="Palatino Linotype" w:cs="Arimo"/>
          <w:sz w:val="18"/>
          <w:szCs w:val="18"/>
          <w:lang w:val="id-ID"/>
        </w:rPr>
      </w:pPr>
    </w:p>
    <w:p w14:paraId="188F22FB" w14:textId="77777777" w:rsidR="008A0C96" w:rsidRPr="008A0C96" w:rsidRDefault="008A0C96">
      <w:pPr>
        <w:spacing w:line="228" w:lineRule="auto"/>
        <w:jc w:val="both"/>
        <w:rPr>
          <w:rFonts w:ascii="Palatino Linotype" w:eastAsia="Arimo" w:hAnsi="Palatino Linotype" w:cs="Arimo"/>
          <w:sz w:val="18"/>
          <w:szCs w:val="18"/>
          <w:lang w:val="id-ID"/>
        </w:rPr>
        <w:sectPr w:rsidR="008A0C96" w:rsidRPr="008A0C96" w:rsidSect="007E3E1F">
          <w:footerReference w:type="even" r:id="rId18"/>
          <w:footerReference w:type="default" r:id="rId19"/>
          <w:pgSz w:w="11907" w:h="16839" w:code="9"/>
          <w:pgMar w:top="1701" w:right="1418" w:bottom="1701" w:left="1701" w:header="720" w:footer="720" w:gutter="0"/>
          <w:pgNumType w:start="1"/>
          <w:cols w:space="720"/>
        </w:sectPr>
      </w:pPr>
    </w:p>
    <w:p w14:paraId="463DAB1C" w14:textId="7F8998CF" w:rsidR="00FA131B" w:rsidRPr="003C3265" w:rsidRDefault="00AD44EF" w:rsidP="006D228A">
      <w:pPr>
        <w:pStyle w:val="Title"/>
        <w:numPr>
          <w:ilvl w:val="0"/>
          <w:numId w:val="1"/>
        </w:numPr>
        <w:spacing w:line="228" w:lineRule="auto"/>
        <w:ind w:left="426" w:hanging="426"/>
        <w:jc w:val="left"/>
        <w:rPr>
          <w:rFonts w:ascii="Palatino Linotype" w:eastAsia="Palatino Linotype" w:hAnsi="Palatino Linotype" w:cs="Palatino Linotype"/>
          <w:b w:val="0"/>
          <w:i/>
          <w:sz w:val="16"/>
          <w:szCs w:val="16"/>
        </w:rPr>
      </w:pPr>
      <w:r w:rsidRPr="003C3265">
        <w:rPr>
          <w:rFonts w:ascii="Palatino Linotype" w:eastAsia="Palatino Linotype" w:hAnsi="Palatino Linotype" w:cs="Palatino Linotype"/>
        </w:rPr>
        <w:lastRenderedPageBreak/>
        <w:t xml:space="preserve">Pendahuluan </w:t>
      </w:r>
    </w:p>
    <w:p w14:paraId="60580CBE" w14:textId="77777777" w:rsidR="00E4649C" w:rsidRPr="00E4649C" w:rsidRDefault="00E4649C" w:rsidP="00E4649C">
      <w:pPr>
        <w:pStyle w:val="ListParagraph"/>
        <w:ind w:left="0" w:firstLine="567"/>
        <w:jc w:val="both"/>
        <w:rPr>
          <w:rFonts w:ascii="Palatino Linotype" w:hAnsi="Palatino Linotype" w:cs="Arial"/>
          <w:sz w:val="22"/>
          <w:szCs w:val="22"/>
        </w:rPr>
      </w:pPr>
      <w:r w:rsidRPr="00E4649C">
        <w:rPr>
          <w:rFonts w:ascii="Palatino Linotype" w:hAnsi="Palatino Linotype" w:cs="Arial"/>
          <w:sz w:val="22"/>
          <w:szCs w:val="22"/>
        </w:rPr>
        <w:t xml:space="preserve">Salah satu cabang matematika yang sangat erat hubungannya dengan kehidupan sehari-hari adalah persamaan diferensial. Masalah-masalah dalam kehidupan sehari-hari itu kemudian dapat dirumuskan menjadi model matematika dalam bentuk persamaan diferensial. Fenomena alam yang dapat dimodelkan dalam bentuk persaman diferensial contohnya pertumbuhan bakteri, model logistic menurut Verhulst, peluruhan radiokatif dan lain-lain. Persamaan diferensial adalah cabang matematika yang menyatakan hubungan yang kompleks antara satu variabel terikat dengan satu atau beberapa variabel bebas lainnya [8]. Persamaan diferensial dibedakan menjadi dua yaitu, persamaan diferensial biasa dan persamaan diferensial parsial berdasarkan banyaknya variabel bebas persamaan diferensial tersebut. Sedangkan berdasarkan sifat kelinierannya persamaan diferensial terbagi menjadi dua yaitu, persamaan diferensial linear dan nonlinear [9]. </w:t>
      </w:r>
    </w:p>
    <w:p w14:paraId="2CEDCEC9" w14:textId="77777777" w:rsidR="00E4649C" w:rsidRPr="00E4649C" w:rsidRDefault="00E4649C" w:rsidP="00E4649C">
      <w:pPr>
        <w:pStyle w:val="ListParagraph"/>
        <w:ind w:left="0" w:firstLine="567"/>
        <w:jc w:val="both"/>
        <w:rPr>
          <w:rFonts w:ascii="Palatino Linotype" w:hAnsi="Palatino Linotype" w:cs="Arial"/>
          <w:sz w:val="22"/>
          <w:szCs w:val="22"/>
        </w:rPr>
      </w:pPr>
      <w:r w:rsidRPr="00E4649C">
        <w:rPr>
          <w:rFonts w:ascii="Palatino Linotype" w:hAnsi="Palatino Linotype" w:cs="Arial"/>
          <w:sz w:val="22"/>
          <w:szCs w:val="22"/>
        </w:rPr>
        <w:t xml:space="preserve">Model Verhulst merupakan salah satu model matematika yang berfungsi untuk memprediksi pertumbuhan populasi [10]. Pertumbuhan populasi adalah suatu proses yang bersifat kontinu, dimana terdapat beberapa macam model pertumbuhan populasi yang kontinu antara lain model populasi eksponensial dan model populasi logistik [11]. Persamaan diferensial nonlinier sebagain besar tidak dapat diselesaikan secara analitik. Persamaan diferensial yang tidak dapat diselesaikan secara analitik dapat diselesaikan secara numerik. Semakin tinggi orde yang muncul pada persamaan diferensial maka akan semakin sulit ditemukan solusinya secara analitik, sehingga penyelesaian dengan menggunakan metode numerik merupakan metode yang digunakan untuk memperoleh solusi pendekatannya </w:t>
      </w:r>
      <w:r w:rsidRPr="00E4649C">
        <w:rPr>
          <w:rFonts w:ascii="Palatino Linotype" w:hAnsi="Palatino Linotype" w:cstheme="minorBidi"/>
          <w:sz w:val="22"/>
          <w:szCs w:val="22"/>
        </w:rPr>
        <w:t>[12].</w:t>
      </w:r>
    </w:p>
    <w:p w14:paraId="3A22AEDD" w14:textId="77777777" w:rsidR="00E4649C" w:rsidRPr="00E4649C" w:rsidRDefault="00E4649C" w:rsidP="00E4649C">
      <w:pPr>
        <w:pStyle w:val="ListParagraph"/>
        <w:ind w:left="0" w:firstLine="567"/>
        <w:jc w:val="both"/>
        <w:rPr>
          <w:rFonts w:ascii="Palatino Linotype" w:hAnsi="Palatino Linotype" w:cs="Arial"/>
          <w:sz w:val="22"/>
          <w:szCs w:val="22"/>
        </w:rPr>
      </w:pPr>
      <w:r w:rsidRPr="00E4649C">
        <w:rPr>
          <w:rFonts w:ascii="Palatino Linotype" w:hAnsi="Palatino Linotype" w:cs="Arial"/>
          <w:sz w:val="22"/>
          <w:szCs w:val="22"/>
        </w:rPr>
        <w:t>Penyelesaian persamaan diferensial biasa dalam metode numerik terbagi atas dua metode, yaitu metode satu langkah (</w:t>
      </w:r>
      <w:r w:rsidRPr="00E4649C">
        <w:rPr>
          <w:rFonts w:ascii="Palatino Linotype" w:hAnsi="Palatino Linotype" w:cs="Arial"/>
          <w:i/>
          <w:iCs/>
          <w:sz w:val="22"/>
          <w:szCs w:val="22"/>
        </w:rPr>
        <w:t>one-step</w:t>
      </w:r>
      <w:r w:rsidRPr="00E4649C">
        <w:rPr>
          <w:rFonts w:ascii="Palatino Linotype" w:hAnsi="Palatino Linotype" w:cs="Arial"/>
          <w:sz w:val="22"/>
          <w:szCs w:val="22"/>
        </w:rPr>
        <w:t>) dan metode banyak langkah (</w:t>
      </w:r>
      <w:r w:rsidRPr="00E4649C">
        <w:rPr>
          <w:rFonts w:ascii="Palatino Linotype" w:hAnsi="Palatino Linotype" w:cs="Arial"/>
          <w:i/>
          <w:iCs/>
          <w:sz w:val="22"/>
          <w:szCs w:val="22"/>
        </w:rPr>
        <w:t>multi-step</w:t>
      </w:r>
      <w:r w:rsidRPr="00E4649C">
        <w:rPr>
          <w:rFonts w:ascii="Palatino Linotype" w:hAnsi="Palatino Linotype" w:cs="Arial"/>
          <w:sz w:val="22"/>
          <w:szCs w:val="22"/>
        </w:rPr>
        <w:t xml:space="preserve">). Sebuah nilai awal dibutuhkan untuk memperoleh solusi menggunakan metode </w:t>
      </w:r>
      <w:r w:rsidRPr="00E4649C">
        <w:rPr>
          <w:rFonts w:ascii="Palatino Linotype" w:hAnsi="Palatino Linotype" w:cs="Arial"/>
          <w:i/>
          <w:iCs/>
          <w:sz w:val="22"/>
          <w:szCs w:val="22"/>
        </w:rPr>
        <w:t>one-step</w:t>
      </w:r>
      <w:r w:rsidRPr="00E4649C">
        <w:rPr>
          <w:rFonts w:ascii="Palatino Linotype" w:hAnsi="Palatino Linotype" w:cs="Arial"/>
          <w:sz w:val="22"/>
          <w:szCs w:val="22"/>
        </w:rPr>
        <w:t xml:space="preserve">, sedangkan metode </w:t>
      </w:r>
      <w:r w:rsidRPr="00E4649C">
        <w:rPr>
          <w:rFonts w:ascii="Palatino Linotype" w:hAnsi="Palatino Linotype" w:cs="Arial"/>
          <w:i/>
          <w:iCs/>
          <w:sz w:val="22"/>
          <w:szCs w:val="22"/>
        </w:rPr>
        <w:t>multi-step</w:t>
      </w:r>
      <w:r w:rsidRPr="00E4649C">
        <w:rPr>
          <w:rFonts w:ascii="Palatino Linotype" w:hAnsi="Palatino Linotype" w:cs="Arial"/>
          <w:sz w:val="22"/>
          <w:szCs w:val="22"/>
        </w:rPr>
        <w:t xml:space="preserve"> membutuhkan beberapa solusi awal yang dapat diperoleh dari metode </w:t>
      </w:r>
      <w:r w:rsidRPr="00E4649C">
        <w:rPr>
          <w:rFonts w:ascii="Palatino Linotype" w:hAnsi="Palatino Linotype" w:cs="Arial"/>
          <w:i/>
          <w:iCs/>
          <w:sz w:val="22"/>
          <w:szCs w:val="22"/>
        </w:rPr>
        <w:t>one-step</w:t>
      </w:r>
      <w:r w:rsidRPr="00E4649C">
        <w:rPr>
          <w:rFonts w:ascii="Palatino Linotype" w:hAnsi="Palatino Linotype" w:cs="Arial"/>
          <w:sz w:val="22"/>
          <w:szCs w:val="22"/>
        </w:rPr>
        <w:t xml:space="preserve">. Metode yang termasuk metode </w:t>
      </w:r>
      <w:r w:rsidRPr="00E4649C">
        <w:rPr>
          <w:rFonts w:ascii="Palatino Linotype" w:hAnsi="Palatino Linotype" w:cs="Arial"/>
          <w:i/>
          <w:iCs/>
          <w:sz w:val="22"/>
          <w:szCs w:val="22"/>
        </w:rPr>
        <w:t>one-step</w:t>
      </w:r>
      <w:r w:rsidRPr="00E4649C">
        <w:rPr>
          <w:rFonts w:ascii="Palatino Linotype" w:hAnsi="Palatino Linotype" w:cs="Arial"/>
          <w:sz w:val="22"/>
          <w:szCs w:val="22"/>
        </w:rPr>
        <w:t xml:space="preserve"> yang seringkali digunakan dalam menyelesaikan persamaan diferensial adalah, metode Euler, metode Heun, dan metode Runge-Kutta. Metode </w:t>
      </w:r>
      <w:r w:rsidRPr="00E4649C">
        <w:rPr>
          <w:rFonts w:ascii="Palatino Linotype" w:hAnsi="Palatino Linotype" w:cs="Arial"/>
          <w:i/>
          <w:iCs/>
          <w:sz w:val="22"/>
          <w:szCs w:val="22"/>
        </w:rPr>
        <w:t>multi-step</w:t>
      </w:r>
      <w:r w:rsidRPr="00E4649C">
        <w:rPr>
          <w:rFonts w:ascii="Palatino Linotype" w:hAnsi="Palatino Linotype" w:cs="Arial"/>
          <w:sz w:val="22"/>
          <w:szCs w:val="22"/>
        </w:rPr>
        <w:t xml:space="preserve"> bisa juga disebut sebagai metode prediktor-korektor karena persamaan prediktor serta persamaan korektor digunakan dalam penyelesaiannya. Metode yang termasuk metode </w:t>
      </w:r>
      <w:r w:rsidRPr="00E4649C">
        <w:rPr>
          <w:rFonts w:ascii="Palatino Linotype" w:hAnsi="Palatino Linotype" w:cs="Arial"/>
          <w:i/>
          <w:iCs/>
          <w:sz w:val="22"/>
          <w:szCs w:val="22"/>
        </w:rPr>
        <w:t>multi-step</w:t>
      </w:r>
      <w:r w:rsidRPr="00E4649C">
        <w:rPr>
          <w:rFonts w:ascii="Palatino Linotype" w:hAnsi="Palatino Linotype" w:cs="Arial"/>
          <w:sz w:val="22"/>
          <w:szCs w:val="22"/>
        </w:rPr>
        <w:t xml:space="preserve"> adalah metode Hamming, metode Milne-Simpson, dan metode Adams-Bashforth-Moulton.</w:t>
      </w:r>
    </w:p>
    <w:p w14:paraId="46DA264A" w14:textId="5F9B36D0" w:rsidR="00FA131B" w:rsidRPr="00E4649C" w:rsidRDefault="00E4649C" w:rsidP="00E4649C">
      <w:pPr>
        <w:pStyle w:val="ListParagraph"/>
        <w:pBdr>
          <w:top w:val="nil"/>
          <w:left w:val="nil"/>
          <w:bottom w:val="nil"/>
          <w:right w:val="nil"/>
          <w:between w:val="nil"/>
        </w:pBdr>
        <w:spacing w:line="228" w:lineRule="auto"/>
        <w:ind w:left="0" w:firstLine="567"/>
        <w:jc w:val="both"/>
        <w:rPr>
          <w:rFonts w:ascii="Palatino Linotype" w:eastAsia="Palatino Linotype" w:hAnsi="Palatino Linotype" w:cs="Palatino Linotype"/>
          <w:color w:val="000000"/>
          <w:sz w:val="22"/>
          <w:szCs w:val="22"/>
        </w:rPr>
      </w:pPr>
      <w:r w:rsidRPr="00E4649C">
        <w:rPr>
          <w:rFonts w:ascii="Palatino Linotype" w:hAnsi="Palatino Linotype" w:cs="Arial"/>
          <w:sz w:val="22"/>
          <w:szCs w:val="22"/>
        </w:rPr>
        <w:lastRenderedPageBreak/>
        <w:t xml:space="preserve">Beberapa peneliti yang telah mengkaji permasalahan tersebut, antara lain penelitian tentang analisis model getaran pegas teredam dengan menggunakan metode Adams-Basforth-Moulton dan Runge-Kutta [13]. Penelitian tentang aplikasi persamaan diferensial dalam mencari estimasi jumlah populasi [11]. </w:t>
      </w:r>
      <w:r w:rsidRPr="00E4649C">
        <w:rPr>
          <w:rFonts w:ascii="Palatino Linotype" w:hAnsi="Palatino Linotype" w:cstheme="minorBidi"/>
          <w:sz w:val="22"/>
          <w:szCs w:val="22"/>
        </w:rPr>
        <w:t>Penelitian mengenai penerapan metode Adams-Bashforth-Moulton pada persamaan logistik dalam memprediksi pertumbuhan penduduk di provinsi Sulawesi Selatan [14].</w:t>
      </w:r>
      <w:r w:rsidRPr="00E4649C">
        <w:rPr>
          <w:rFonts w:ascii="Palatino Linotype" w:hAnsi="Palatino Linotype" w:cs="Arial"/>
          <w:sz w:val="22"/>
          <w:szCs w:val="22"/>
        </w:rPr>
        <w:t xml:space="preserve"> Penelitian tentang </w:t>
      </w:r>
      <w:r w:rsidRPr="00E4649C">
        <w:rPr>
          <w:rFonts w:ascii="Palatino Linotype" w:hAnsi="Palatino Linotype" w:cstheme="minorBidi"/>
          <w:sz w:val="22"/>
          <w:szCs w:val="22"/>
        </w:rPr>
        <w:t>perbandingan metode Adams-Bashforth-Moulton dan metode Milne-Simpson dalam penyelesaian persamaan diferensial euler orde-8 [12]</w:t>
      </w:r>
      <w:r w:rsidRPr="00E4649C">
        <w:rPr>
          <w:rFonts w:ascii="Palatino Linotype" w:hAnsi="Palatino Linotype" w:cs="Arial"/>
          <w:sz w:val="22"/>
          <w:szCs w:val="22"/>
        </w:rPr>
        <w:t xml:space="preserve">. Penelitian tentang </w:t>
      </w:r>
      <w:r w:rsidRPr="00E4649C">
        <w:rPr>
          <w:rFonts w:ascii="Palatino Linotype" w:hAnsi="Palatino Linotype" w:cstheme="minorBidi"/>
          <w:sz w:val="22"/>
          <w:szCs w:val="22"/>
        </w:rPr>
        <w:t>solusi numerik model Verhulst pada estimasi pertumbuhan hasil panen padi dengan metode Adams-Bashforth-Moulton (ABM) [9].</w:t>
      </w:r>
      <w:r w:rsidRPr="00E4649C">
        <w:rPr>
          <w:rFonts w:ascii="Palatino Linotype" w:hAnsi="Palatino Linotype" w:cs="Arial"/>
          <w:sz w:val="22"/>
          <w:szCs w:val="22"/>
        </w:rPr>
        <w:t xml:space="preserve"> Pada penelitian tersebut dibahas mengenai solusi numerik model Verhulst untuk mencari estimasi hasil panen padi di Kabupaten Gowa dengan menggunakan metode Adams-Bashforth-Moulton (ABM) orde-4. Berdasarkan penelitian sebelumnya, pada artikel ini dibahas mengenai solusi numerik model Verhulst untuk mencari estimasi hasil panen padi pada Kabupaten Gowa dengan menggunakan metode Adams-Bashforth-Moulton Orde Empat dan metode Milne-Simpson Orde Empat sebagai metode lain dalam penyelesaiannya.</w:t>
      </w:r>
      <w:r w:rsidR="00AD44EF" w:rsidRPr="00E4649C">
        <w:rPr>
          <w:rFonts w:ascii="Palatino Linotype" w:eastAsia="Palatino Linotype" w:hAnsi="Palatino Linotype" w:cs="Palatino Linotype"/>
          <w:color w:val="000000"/>
          <w:sz w:val="22"/>
          <w:szCs w:val="22"/>
        </w:rPr>
        <w:t xml:space="preserve"> </w:t>
      </w:r>
    </w:p>
    <w:p w14:paraId="39FBCBE9" w14:textId="77777777" w:rsidR="00FA131B" w:rsidRPr="003C3265" w:rsidRDefault="00FA131B">
      <w:pPr>
        <w:spacing w:line="228" w:lineRule="auto"/>
        <w:ind w:left="284" w:hanging="284"/>
        <w:jc w:val="center"/>
        <w:rPr>
          <w:rFonts w:ascii="Palatino Linotype" w:eastAsia="Palatino Linotype" w:hAnsi="Palatino Linotype" w:cs="Palatino Linotype"/>
          <w:b/>
          <w:sz w:val="22"/>
          <w:szCs w:val="22"/>
        </w:rPr>
      </w:pPr>
    </w:p>
    <w:p w14:paraId="0BCA7A1F" w14:textId="54E54C1F" w:rsidR="00FA131B" w:rsidRPr="003C3265" w:rsidRDefault="00AD44EF" w:rsidP="006D228A">
      <w:pPr>
        <w:numPr>
          <w:ilvl w:val="0"/>
          <w:numId w:val="1"/>
        </w:numPr>
        <w:pBdr>
          <w:top w:val="nil"/>
          <w:left w:val="nil"/>
          <w:bottom w:val="nil"/>
          <w:right w:val="nil"/>
          <w:between w:val="nil"/>
        </w:pBdr>
        <w:tabs>
          <w:tab w:val="left" w:pos="3119"/>
        </w:tabs>
        <w:spacing w:line="228" w:lineRule="auto"/>
        <w:ind w:left="426" w:hanging="426"/>
        <w:rPr>
          <w:rFonts w:ascii="Palatino Linotype" w:eastAsia="Palatino Linotype" w:hAnsi="Palatino Linotype" w:cs="Palatino Linotype"/>
          <w:b/>
          <w:i/>
          <w:color w:val="000000"/>
          <w:sz w:val="24"/>
          <w:szCs w:val="24"/>
        </w:rPr>
      </w:pPr>
      <w:r w:rsidRPr="003C3265">
        <w:rPr>
          <w:rFonts w:ascii="Palatino Linotype" w:eastAsia="Palatino Linotype" w:hAnsi="Palatino Linotype" w:cs="Palatino Linotype"/>
          <w:b/>
          <w:color w:val="000000"/>
          <w:sz w:val="24"/>
          <w:szCs w:val="24"/>
        </w:rPr>
        <w:t xml:space="preserve">Metode Penelitian </w:t>
      </w:r>
    </w:p>
    <w:p w14:paraId="6C483BDF" w14:textId="77777777" w:rsidR="00E4649C" w:rsidRPr="00E4649C" w:rsidRDefault="00E4649C" w:rsidP="00E4649C">
      <w:pPr>
        <w:pStyle w:val="ListParagraph"/>
        <w:ind w:left="0" w:firstLine="567"/>
        <w:jc w:val="both"/>
        <w:rPr>
          <w:rFonts w:ascii="Palatino Linotype" w:hAnsi="Palatino Linotype" w:cs="Arial"/>
          <w:sz w:val="22"/>
          <w:szCs w:val="22"/>
        </w:rPr>
      </w:pPr>
      <w:r w:rsidRPr="00E4649C">
        <w:rPr>
          <w:rFonts w:ascii="Palatino Linotype" w:hAnsi="Palatino Linotype" w:cs="Arial"/>
          <w:sz w:val="22"/>
          <w:szCs w:val="22"/>
        </w:rPr>
        <w:t xml:space="preserve">Penelitian ini merupakan penelitian terapan, dilakukan pada bulan Juni 2022, data yang digunakan adalah data hasil panen padi sawah tahun 2007 sampai 2015 didapat dari </w:t>
      </w:r>
      <w:r w:rsidRPr="00E4649C">
        <w:rPr>
          <w:rFonts w:ascii="Palatino Linotype" w:hAnsi="Palatino Linotype" w:cs="Arial"/>
          <w:i/>
          <w:iCs/>
          <w:sz w:val="22"/>
          <w:szCs w:val="22"/>
        </w:rPr>
        <w:t xml:space="preserve">website </w:t>
      </w:r>
      <w:r w:rsidRPr="00E4649C">
        <w:rPr>
          <w:rFonts w:ascii="Palatino Linotype" w:hAnsi="Palatino Linotype" w:cs="Arial"/>
          <w:sz w:val="22"/>
          <w:szCs w:val="22"/>
        </w:rPr>
        <w:t>BPS Kabupaten Gowa [9]. Pada penelitian ini, diterapkan model Verhulst, selanjutnya perhitungan dengan metode Runge-Kutta Orde Empat dilakukan secara analitik untuk mendapatkan empat nilai awal dilanjutkan dengan menghitung prediktor dan korektor menggunakan metode Adams-Bashforth-Moulton Orde Empat dan metode Milne-Simpson pada aproksimasi ke empat dan dilanjutkan perhitungan numerik hingga aproksimasi ke satu.</w:t>
      </w:r>
    </w:p>
    <w:p w14:paraId="2A2DBA12" w14:textId="77777777" w:rsidR="00E4649C" w:rsidRPr="00E4649C" w:rsidRDefault="00E4649C" w:rsidP="00E4649C">
      <w:pPr>
        <w:jc w:val="both"/>
        <w:rPr>
          <w:rFonts w:ascii="Arial" w:hAnsi="Arial" w:cs="Arial"/>
          <w:sz w:val="6"/>
          <w:szCs w:val="6"/>
        </w:rPr>
      </w:pPr>
    </w:p>
    <w:p w14:paraId="63F909F6" w14:textId="1F76CF4E" w:rsidR="00E4649C" w:rsidRPr="00E4649C" w:rsidRDefault="00E4649C" w:rsidP="00E4649C">
      <w:pPr>
        <w:jc w:val="center"/>
        <w:rPr>
          <w:rFonts w:ascii="Palatino Linotype" w:hAnsi="Palatino Linotype" w:cs="Arial"/>
          <w:sz w:val="22"/>
          <w:szCs w:val="22"/>
        </w:rPr>
      </w:pPr>
      <w:proofErr w:type="gramStart"/>
      <w:r w:rsidRPr="00E4649C">
        <w:rPr>
          <w:rFonts w:ascii="Palatino Linotype" w:hAnsi="Palatino Linotype" w:cs="Arial"/>
          <w:bCs/>
          <w:sz w:val="22"/>
          <w:szCs w:val="22"/>
        </w:rPr>
        <w:t>Tabel 1.</w:t>
      </w:r>
      <w:proofErr w:type="gramEnd"/>
      <w:r w:rsidRPr="00E4649C">
        <w:rPr>
          <w:rFonts w:ascii="Palatino Linotype" w:hAnsi="Palatino Linotype" w:cs="Arial"/>
          <w:b/>
          <w:bCs/>
          <w:sz w:val="22"/>
          <w:szCs w:val="22"/>
        </w:rPr>
        <w:t xml:space="preserve"> </w:t>
      </w:r>
      <w:proofErr w:type="gramStart"/>
      <w:r w:rsidRPr="00E4649C">
        <w:rPr>
          <w:rFonts w:ascii="Palatino Linotype" w:hAnsi="Palatino Linotype" w:cs="Arial"/>
          <w:sz w:val="22"/>
          <w:szCs w:val="22"/>
        </w:rPr>
        <w:t>Data Hasil Panen Padi Sawah Kab.</w:t>
      </w:r>
      <w:proofErr w:type="gramEnd"/>
      <w:r w:rsidRPr="00E4649C">
        <w:rPr>
          <w:rFonts w:ascii="Palatino Linotype" w:hAnsi="Palatino Linotype" w:cs="Arial"/>
          <w:sz w:val="22"/>
          <w:szCs w:val="22"/>
        </w:rPr>
        <w:t xml:space="preserve"> </w:t>
      </w:r>
      <w:proofErr w:type="gramStart"/>
      <w:r w:rsidRPr="00E4649C">
        <w:rPr>
          <w:rFonts w:ascii="Palatino Linotype" w:hAnsi="Palatino Linotype" w:cs="Arial"/>
          <w:sz w:val="22"/>
          <w:szCs w:val="22"/>
        </w:rPr>
        <w:t>Gowa.</w:t>
      </w:r>
      <w:proofErr w:type="gramEnd"/>
    </w:p>
    <w:tbl>
      <w:tblPr>
        <w:tblStyle w:val="Style1Char"/>
        <w:tblW w:w="0" w:type="auto"/>
        <w:tblInd w:w="3227" w:type="dxa"/>
        <w:tblLook w:val="04A0" w:firstRow="1" w:lastRow="0" w:firstColumn="1" w:lastColumn="0" w:noHBand="0" w:noVBand="1"/>
      </w:tblPr>
      <w:tblGrid>
        <w:gridCol w:w="567"/>
        <w:gridCol w:w="888"/>
        <w:gridCol w:w="817"/>
      </w:tblGrid>
      <w:tr w:rsidR="00E4649C" w:rsidRPr="00E4649C" w14:paraId="7C67056D" w14:textId="77777777" w:rsidTr="00E4649C">
        <w:trPr>
          <w:trHeight w:val="470"/>
        </w:trPr>
        <w:tc>
          <w:tcPr>
            <w:tcW w:w="567" w:type="dxa"/>
            <w:tcBorders>
              <w:top w:val="single" w:sz="4" w:space="0" w:color="auto"/>
              <w:left w:val="nil"/>
              <w:bottom w:val="nil"/>
              <w:right w:val="nil"/>
            </w:tcBorders>
            <w:vAlign w:val="center"/>
          </w:tcPr>
          <w:p w14:paraId="64000FB0" w14:textId="77777777" w:rsidR="00E4649C" w:rsidRPr="00E4649C" w:rsidRDefault="00E4649C" w:rsidP="00E4649C">
            <w:pPr>
              <w:jc w:val="center"/>
              <w:rPr>
                <w:rFonts w:ascii="Palatino Linotype" w:hAnsi="Palatino Linotype" w:cs="Arial"/>
                <w:sz w:val="18"/>
                <w:szCs w:val="18"/>
              </w:rPr>
            </w:pPr>
            <w:r w:rsidRPr="00E4649C">
              <w:rPr>
                <w:rFonts w:ascii="Palatino Linotype" w:hAnsi="Palatino Linotype" w:cs="Arial"/>
                <w:sz w:val="18"/>
                <w:szCs w:val="18"/>
              </w:rPr>
              <w:t>No.</w:t>
            </w:r>
          </w:p>
        </w:tc>
        <w:tc>
          <w:tcPr>
            <w:tcW w:w="888" w:type="dxa"/>
            <w:tcBorders>
              <w:top w:val="single" w:sz="4" w:space="0" w:color="auto"/>
              <w:left w:val="nil"/>
              <w:bottom w:val="nil"/>
              <w:right w:val="nil"/>
            </w:tcBorders>
            <w:vAlign w:val="center"/>
          </w:tcPr>
          <w:p w14:paraId="7166AD4C" w14:textId="77777777" w:rsidR="00E4649C" w:rsidRPr="00E4649C" w:rsidRDefault="00E4649C" w:rsidP="00E4649C">
            <w:pPr>
              <w:jc w:val="center"/>
              <w:rPr>
                <w:rFonts w:ascii="Palatino Linotype" w:hAnsi="Palatino Linotype" w:cs="Arial"/>
                <w:sz w:val="18"/>
                <w:szCs w:val="18"/>
              </w:rPr>
            </w:pPr>
            <w:r w:rsidRPr="00E4649C">
              <w:rPr>
                <w:rFonts w:ascii="Palatino Linotype" w:hAnsi="Palatino Linotype" w:cs="Arial"/>
                <w:sz w:val="18"/>
                <w:szCs w:val="18"/>
              </w:rPr>
              <w:t>Tahun</w:t>
            </w:r>
          </w:p>
        </w:tc>
        <w:tc>
          <w:tcPr>
            <w:tcW w:w="817" w:type="dxa"/>
            <w:tcBorders>
              <w:top w:val="single" w:sz="4" w:space="0" w:color="auto"/>
              <w:left w:val="nil"/>
              <w:bottom w:val="nil"/>
              <w:right w:val="nil"/>
            </w:tcBorders>
            <w:vAlign w:val="center"/>
          </w:tcPr>
          <w:p w14:paraId="0B133F10" w14:textId="77777777" w:rsidR="00E4649C" w:rsidRPr="00E4649C" w:rsidRDefault="00E4649C" w:rsidP="00E4649C">
            <w:pPr>
              <w:jc w:val="center"/>
              <w:rPr>
                <w:rFonts w:ascii="Palatino Linotype" w:hAnsi="Palatino Linotype" w:cs="Arial"/>
                <w:sz w:val="18"/>
                <w:szCs w:val="18"/>
              </w:rPr>
            </w:pPr>
            <w:r w:rsidRPr="00E4649C">
              <w:rPr>
                <w:rFonts w:ascii="Palatino Linotype" w:hAnsi="Palatino Linotype" w:cs="Arial"/>
                <w:sz w:val="18"/>
                <w:szCs w:val="18"/>
              </w:rPr>
              <w:t>Data (Ton)</w:t>
            </w:r>
          </w:p>
        </w:tc>
      </w:tr>
      <w:tr w:rsidR="00E4649C" w:rsidRPr="00E4649C" w14:paraId="66D0B021" w14:textId="77777777" w:rsidTr="00E4649C">
        <w:tc>
          <w:tcPr>
            <w:tcW w:w="567" w:type="dxa"/>
            <w:tcBorders>
              <w:top w:val="nil"/>
              <w:left w:val="nil"/>
              <w:bottom w:val="single" w:sz="4" w:space="0" w:color="auto"/>
              <w:right w:val="nil"/>
            </w:tcBorders>
            <w:vAlign w:val="center"/>
          </w:tcPr>
          <w:p w14:paraId="174824C8" w14:textId="77777777" w:rsidR="00E4649C" w:rsidRPr="00E4649C" w:rsidRDefault="00E4649C" w:rsidP="00E4649C">
            <w:pPr>
              <w:jc w:val="center"/>
              <w:rPr>
                <w:rFonts w:ascii="Palatino Linotype" w:hAnsi="Palatino Linotype" w:cs="Arial"/>
                <w:sz w:val="18"/>
                <w:szCs w:val="18"/>
              </w:rPr>
            </w:pPr>
            <w:r w:rsidRPr="00E4649C">
              <w:rPr>
                <w:rFonts w:ascii="Palatino Linotype" w:hAnsi="Palatino Linotype" w:cs="Arial"/>
                <w:sz w:val="18"/>
                <w:szCs w:val="18"/>
              </w:rPr>
              <w:t>1</w:t>
            </w:r>
          </w:p>
        </w:tc>
        <w:tc>
          <w:tcPr>
            <w:tcW w:w="888" w:type="dxa"/>
            <w:tcBorders>
              <w:top w:val="nil"/>
              <w:left w:val="nil"/>
              <w:bottom w:val="single" w:sz="4" w:space="0" w:color="auto"/>
              <w:right w:val="nil"/>
            </w:tcBorders>
            <w:vAlign w:val="center"/>
          </w:tcPr>
          <w:p w14:paraId="45B7BBA3" w14:textId="77777777" w:rsidR="00E4649C" w:rsidRPr="00E4649C" w:rsidRDefault="00E4649C" w:rsidP="00E4649C">
            <w:pPr>
              <w:jc w:val="center"/>
              <w:rPr>
                <w:rFonts w:ascii="Palatino Linotype" w:hAnsi="Palatino Linotype" w:cs="Arial"/>
                <w:sz w:val="18"/>
                <w:szCs w:val="18"/>
              </w:rPr>
            </w:pPr>
            <w:r w:rsidRPr="00E4649C">
              <w:rPr>
                <w:rFonts w:ascii="Palatino Linotype" w:hAnsi="Palatino Linotype" w:cs="Arial"/>
                <w:sz w:val="18"/>
                <w:szCs w:val="18"/>
              </w:rPr>
              <w:t>2007</w:t>
            </w:r>
          </w:p>
        </w:tc>
        <w:tc>
          <w:tcPr>
            <w:tcW w:w="817" w:type="dxa"/>
            <w:tcBorders>
              <w:top w:val="nil"/>
              <w:left w:val="nil"/>
              <w:bottom w:val="single" w:sz="4" w:space="0" w:color="auto"/>
              <w:right w:val="nil"/>
            </w:tcBorders>
            <w:vAlign w:val="center"/>
          </w:tcPr>
          <w:p w14:paraId="34A631C9" w14:textId="77777777" w:rsidR="00E4649C" w:rsidRPr="00E4649C" w:rsidRDefault="00E4649C" w:rsidP="00E4649C">
            <w:pPr>
              <w:jc w:val="center"/>
              <w:rPr>
                <w:rFonts w:ascii="Palatino Linotype" w:hAnsi="Palatino Linotype" w:cs="Arial"/>
                <w:sz w:val="18"/>
                <w:szCs w:val="18"/>
              </w:rPr>
            </w:pPr>
            <w:r w:rsidRPr="00E4649C">
              <w:rPr>
                <w:rFonts w:ascii="Palatino Linotype" w:hAnsi="Palatino Linotype" w:cs="Arial"/>
                <w:sz w:val="18"/>
                <w:szCs w:val="18"/>
              </w:rPr>
              <w:t>201790</w:t>
            </w:r>
          </w:p>
        </w:tc>
      </w:tr>
      <w:tr w:rsidR="00E4649C" w:rsidRPr="00E4649C" w14:paraId="57B0422B" w14:textId="77777777" w:rsidTr="00E4649C">
        <w:tc>
          <w:tcPr>
            <w:tcW w:w="567" w:type="dxa"/>
            <w:tcBorders>
              <w:left w:val="nil"/>
              <w:right w:val="nil"/>
            </w:tcBorders>
            <w:vAlign w:val="center"/>
          </w:tcPr>
          <w:p w14:paraId="6F01C018" w14:textId="77777777" w:rsidR="00E4649C" w:rsidRPr="00E4649C" w:rsidRDefault="00E4649C" w:rsidP="00E4649C">
            <w:pPr>
              <w:jc w:val="center"/>
              <w:rPr>
                <w:rFonts w:ascii="Palatino Linotype" w:hAnsi="Palatino Linotype" w:cs="Arial"/>
                <w:sz w:val="18"/>
                <w:szCs w:val="18"/>
              </w:rPr>
            </w:pPr>
            <w:r w:rsidRPr="00E4649C">
              <w:rPr>
                <w:rFonts w:ascii="Palatino Linotype" w:hAnsi="Palatino Linotype" w:cs="Arial"/>
                <w:sz w:val="18"/>
                <w:szCs w:val="18"/>
              </w:rPr>
              <w:t>2</w:t>
            </w:r>
          </w:p>
        </w:tc>
        <w:tc>
          <w:tcPr>
            <w:tcW w:w="888" w:type="dxa"/>
            <w:tcBorders>
              <w:left w:val="nil"/>
              <w:right w:val="nil"/>
            </w:tcBorders>
            <w:vAlign w:val="center"/>
          </w:tcPr>
          <w:p w14:paraId="31335E51" w14:textId="77777777" w:rsidR="00E4649C" w:rsidRPr="00E4649C" w:rsidRDefault="00E4649C" w:rsidP="00E4649C">
            <w:pPr>
              <w:jc w:val="center"/>
              <w:rPr>
                <w:rFonts w:ascii="Palatino Linotype" w:hAnsi="Palatino Linotype" w:cs="Arial"/>
                <w:sz w:val="18"/>
                <w:szCs w:val="18"/>
              </w:rPr>
            </w:pPr>
            <w:r w:rsidRPr="00E4649C">
              <w:rPr>
                <w:rFonts w:ascii="Palatino Linotype" w:hAnsi="Palatino Linotype" w:cs="Arial"/>
                <w:sz w:val="18"/>
                <w:szCs w:val="18"/>
              </w:rPr>
              <w:t>2008</w:t>
            </w:r>
          </w:p>
        </w:tc>
        <w:tc>
          <w:tcPr>
            <w:tcW w:w="817" w:type="dxa"/>
            <w:tcBorders>
              <w:left w:val="nil"/>
              <w:right w:val="nil"/>
            </w:tcBorders>
            <w:vAlign w:val="center"/>
          </w:tcPr>
          <w:p w14:paraId="1AB61E2C" w14:textId="77777777" w:rsidR="00E4649C" w:rsidRPr="00E4649C" w:rsidRDefault="00E4649C" w:rsidP="00E4649C">
            <w:pPr>
              <w:jc w:val="center"/>
              <w:rPr>
                <w:rFonts w:ascii="Palatino Linotype" w:hAnsi="Palatino Linotype" w:cs="Arial"/>
                <w:sz w:val="18"/>
                <w:szCs w:val="18"/>
              </w:rPr>
            </w:pPr>
            <w:r w:rsidRPr="00E4649C">
              <w:rPr>
                <w:rFonts w:ascii="Palatino Linotype" w:hAnsi="Palatino Linotype" w:cs="Arial"/>
                <w:sz w:val="18"/>
                <w:szCs w:val="18"/>
              </w:rPr>
              <w:t>216580</w:t>
            </w:r>
          </w:p>
        </w:tc>
      </w:tr>
      <w:tr w:rsidR="00E4649C" w:rsidRPr="00E4649C" w14:paraId="5AEEC552" w14:textId="77777777" w:rsidTr="00E4649C">
        <w:tc>
          <w:tcPr>
            <w:tcW w:w="567" w:type="dxa"/>
            <w:tcBorders>
              <w:left w:val="nil"/>
              <w:right w:val="nil"/>
            </w:tcBorders>
            <w:vAlign w:val="center"/>
          </w:tcPr>
          <w:p w14:paraId="1FE750B4" w14:textId="77777777" w:rsidR="00E4649C" w:rsidRPr="00E4649C" w:rsidRDefault="00E4649C" w:rsidP="00E4649C">
            <w:pPr>
              <w:jc w:val="center"/>
              <w:rPr>
                <w:rFonts w:ascii="Palatino Linotype" w:hAnsi="Palatino Linotype" w:cs="Arial"/>
                <w:sz w:val="18"/>
                <w:szCs w:val="18"/>
              </w:rPr>
            </w:pPr>
            <w:r w:rsidRPr="00E4649C">
              <w:rPr>
                <w:rFonts w:ascii="Palatino Linotype" w:hAnsi="Palatino Linotype" w:cs="Arial"/>
                <w:sz w:val="18"/>
                <w:szCs w:val="18"/>
              </w:rPr>
              <w:t>3</w:t>
            </w:r>
          </w:p>
        </w:tc>
        <w:tc>
          <w:tcPr>
            <w:tcW w:w="888" w:type="dxa"/>
            <w:tcBorders>
              <w:left w:val="nil"/>
              <w:right w:val="nil"/>
            </w:tcBorders>
            <w:vAlign w:val="center"/>
          </w:tcPr>
          <w:p w14:paraId="080FBE25" w14:textId="77777777" w:rsidR="00E4649C" w:rsidRPr="00E4649C" w:rsidRDefault="00E4649C" w:rsidP="00E4649C">
            <w:pPr>
              <w:jc w:val="center"/>
              <w:rPr>
                <w:rFonts w:ascii="Palatino Linotype" w:hAnsi="Palatino Linotype" w:cs="Arial"/>
                <w:sz w:val="18"/>
                <w:szCs w:val="18"/>
              </w:rPr>
            </w:pPr>
            <w:r w:rsidRPr="00E4649C">
              <w:rPr>
                <w:rFonts w:ascii="Palatino Linotype" w:hAnsi="Palatino Linotype" w:cs="Arial"/>
                <w:sz w:val="18"/>
                <w:szCs w:val="18"/>
              </w:rPr>
              <w:t>2009</w:t>
            </w:r>
          </w:p>
        </w:tc>
        <w:tc>
          <w:tcPr>
            <w:tcW w:w="817" w:type="dxa"/>
            <w:tcBorders>
              <w:left w:val="nil"/>
              <w:right w:val="nil"/>
            </w:tcBorders>
            <w:vAlign w:val="center"/>
          </w:tcPr>
          <w:p w14:paraId="5EFE401F" w14:textId="77777777" w:rsidR="00E4649C" w:rsidRPr="00E4649C" w:rsidRDefault="00E4649C" w:rsidP="00E4649C">
            <w:pPr>
              <w:jc w:val="center"/>
              <w:rPr>
                <w:rFonts w:ascii="Palatino Linotype" w:hAnsi="Palatino Linotype" w:cs="Arial"/>
                <w:sz w:val="18"/>
                <w:szCs w:val="18"/>
              </w:rPr>
            </w:pPr>
            <w:r w:rsidRPr="00E4649C">
              <w:rPr>
                <w:rFonts w:ascii="Palatino Linotype" w:hAnsi="Palatino Linotype" w:cs="Arial"/>
                <w:sz w:val="18"/>
                <w:szCs w:val="18"/>
              </w:rPr>
              <w:t>247002</w:t>
            </w:r>
          </w:p>
        </w:tc>
      </w:tr>
      <w:tr w:rsidR="00E4649C" w:rsidRPr="00E4649C" w14:paraId="72879C8C" w14:textId="77777777" w:rsidTr="00E4649C">
        <w:tc>
          <w:tcPr>
            <w:tcW w:w="567" w:type="dxa"/>
            <w:tcBorders>
              <w:left w:val="nil"/>
              <w:right w:val="nil"/>
            </w:tcBorders>
            <w:vAlign w:val="center"/>
          </w:tcPr>
          <w:p w14:paraId="1514AF63" w14:textId="77777777" w:rsidR="00E4649C" w:rsidRPr="00E4649C" w:rsidRDefault="00E4649C" w:rsidP="00E4649C">
            <w:pPr>
              <w:jc w:val="center"/>
              <w:rPr>
                <w:rFonts w:ascii="Palatino Linotype" w:hAnsi="Palatino Linotype" w:cs="Arial"/>
                <w:sz w:val="18"/>
                <w:szCs w:val="18"/>
              </w:rPr>
            </w:pPr>
            <w:r w:rsidRPr="00E4649C">
              <w:rPr>
                <w:rFonts w:ascii="Palatino Linotype" w:hAnsi="Palatino Linotype" w:cs="Arial"/>
                <w:sz w:val="18"/>
                <w:szCs w:val="18"/>
              </w:rPr>
              <w:t>4</w:t>
            </w:r>
          </w:p>
        </w:tc>
        <w:tc>
          <w:tcPr>
            <w:tcW w:w="888" w:type="dxa"/>
            <w:tcBorders>
              <w:left w:val="nil"/>
              <w:right w:val="nil"/>
            </w:tcBorders>
            <w:vAlign w:val="center"/>
          </w:tcPr>
          <w:p w14:paraId="55991F36" w14:textId="77777777" w:rsidR="00E4649C" w:rsidRPr="00E4649C" w:rsidRDefault="00E4649C" w:rsidP="00E4649C">
            <w:pPr>
              <w:jc w:val="center"/>
              <w:rPr>
                <w:rFonts w:ascii="Palatino Linotype" w:hAnsi="Palatino Linotype" w:cs="Arial"/>
                <w:sz w:val="18"/>
                <w:szCs w:val="18"/>
              </w:rPr>
            </w:pPr>
            <w:r w:rsidRPr="00E4649C">
              <w:rPr>
                <w:rFonts w:ascii="Palatino Linotype" w:hAnsi="Palatino Linotype" w:cs="Arial"/>
                <w:sz w:val="18"/>
                <w:szCs w:val="18"/>
              </w:rPr>
              <w:t>2010</w:t>
            </w:r>
          </w:p>
        </w:tc>
        <w:tc>
          <w:tcPr>
            <w:tcW w:w="817" w:type="dxa"/>
            <w:tcBorders>
              <w:left w:val="nil"/>
              <w:right w:val="nil"/>
            </w:tcBorders>
            <w:vAlign w:val="center"/>
          </w:tcPr>
          <w:p w14:paraId="6E4F47EF" w14:textId="77777777" w:rsidR="00E4649C" w:rsidRPr="00E4649C" w:rsidRDefault="00E4649C" w:rsidP="00E4649C">
            <w:pPr>
              <w:jc w:val="center"/>
              <w:rPr>
                <w:rFonts w:ascii="Palatino Linotype" w:hAnsi="Palatino Linotype" w:cs="Arial"/>
                <w:sz w:val="18"/>
                <w:szCs w:val="18"/>
              </w:rPr>
            </w:pPr>
            <w:r w:rsidRPr="00E4649C">
              <w:rPr>
                <w:rFonts w:ascii="Palatino Linotype" w:hAnsi="Palatino Linotype" w:cs="Arial"/>
                <w:sz w:val="18"/>
                <w:szCs w:val="18"/>
              </w:rPr>
              <w:t>265848</w:t>
            </w:r>
          </w:p>
        </w:tc>
      </w:tr>
      <w:tr w:rsidR="00E4649C" w:rsidRPr="00E4649C" w14:paraId="79DDCEE2" w14:textId="77777777" w:rsidTr="00E4649C">
        <w:tc>
          <w:tcPr>
            <w:tcW w:w="567" w:type="dxa"/>
            <w:tcBorders>
              <w:left w:val="nil"/>
              <w:right w:val="nil"/>
            </w:tcBorders>
            <w:vAlign w:val="center"/>
          </w:tcPr>
          <w:p w14:paraId="578DA94F" w14:textId="77777777" w:rsidR="00E4649C" w:rsidRPr="00E4649C" w:rsidRDefault="00E4649C" w:rsidP="00E4649C">
            <w:pPr>
              <w:jc w:val="center"/>
              <w:rPr>
                <w:rFonts w:ascii="Palatino Linotype" w:hAnsi="Palatino Linotype" w:cs="Arial"/>
                <w:sz w:val="18"/>
                <w:szCs w:val="18"/>
              </w:rPr>
            </w:pPr>
            <w:r w:rsidRPr="00E4649C">
              <w:rPr>
                <w:rFonts w:ascii="Palatino Linotype" w:hAnsi="Palatino Linotype" w:cs="Arial"/>
                <w:sz w:val="18"/>
                <w:szCs w:val="18"/>
              </w:rPr>
              <w:t>5</w:t>
            </w:r>
          </w:p>
        </w:tc>
        <w:tc>
          <w:tcPr>
            <w:tcW w:w="888" w:type="dxa"/>
            <w:tcBorders>
              <w:left w:val="nil"/>
              <w:right w:val="nil"/>
            </w:tcBorders>
            <w:vAlign w:val="center"/>
          </w:tcPr>
          <w:p w14:paraId="70A51EAD" w14:textId="77777777" w:rsidR="00E4649C" w:rsidRPr="00E4649C" w:rsidRDefault="00E4649C" w:rsidP="00E4649C">
            <w:pPr>
              <w:jc w:val="center"/>
              <w:rPr>
                <w:rFonts w:ascii="Palatino Linotype" w:hAnsi="Palatino Linotype" w:cs="Arial"/>
                <w:sz w:val="18"/>
                <w:szCs w:val="18"/>
              </w:rPr>
            </w:pPr>
            <w:r w:rsidRPr="00E4649C">
              <w:rPr>
                <w:rFonts w:ascii="Palatino Linotype" w:hAnsi="Palatino Linotype" w:cs="Arial"/>
                <w:sz w:val="18"/>
                <w:szCs w:val="18"/>
              </w:rPr>
              <w:t>2011</w:t>
            </w:r>
          </w:p>
        </w:tc>
        <w:tc>
          <w:tcPr>
            <w:tcW w:w="817" w:type="dxa"/>
            <w:tcBorders>
              <w:left w:val="nil"/>
              <w:right w:val="nil"/>
            </w:tcBorders>
            <w:vAlign w:val="center"/>
          </w:tcPr>
          <w:p w14:paraId="0996D108" w14:textId="77777777" w:rsidR="00E4649C" w:rsidRPr="00E4649C" w:rsidRDefault="00E4649C" w:rsidP="00E4649C">
            <w:pPr>
              <w:jc w:val="center"/>
              <w:rPr>
                <w:rFonts w:ascii="Palatino Linotype" w:hAnsi="Palatino Linotype" w:cs="Arial"/>
                <w:sz w:val="18"/>
                <w:szCs w:val="18"/>
              </w:rPr>
            </w:pPr>
            <w:r w:rsidRPr="00E4649C">
              <w:rPr>
                <w:rFonts w:ascii="Palatino Linotype" w:hAnsi="Palatino Linotype" w:cs="Arial"/>
                <w:sz w:val="18"/>
                <w:szCs w:val="18"/>
              </w:rPr>
              <w:t>218154</w:t>
            </w:r>
          </w:p>
        </w:tc>
      </w:tr>
      <w:tr w:rsidR="00E4649C" w:rsidRPr="00E4649C" w14:paraId="1E07D591" w14:textId="77777777" w:rsidTr="00E4649C">
        <w:tc>
          <w:tcPr>
            <w:tcW w:w="567" w:type="dxa"/>
            <w:tcBorders>
              <w:left w:val="nil"/>
              <w:right w:val="nil"/>
            </w:tcBorders>
            <w:vAlign w:val="center"/>
          </w:tcPr>
          <w:p w14:paraId="4D56B008" w14:textId="77777777" w:rsidR="00E4649C" w:rsidRPr="00E4649C" w:rsidRDefault="00E4649C" w:rsidP="00E4649C">
            <w:pPr>
              <w:jc w:val="center"/>
              <w:rPr>
                <w:rFonts w:ascii="Palatino Linotype" w:hAnsi="Palatino Linotype" w:cs="Arial"/>
                <w:sz w:val="18"/>
                <w:szCs w:val="18"/>
              </w:rPr>
            </w:pPr>
            <w:r w:rsidRPr="00E4649C">
              <w:rPr>
                <w:rFonts w:ascii="Palatino Linotype" w:hAnsi="Palatino Linotype" w:cs="Arial"/>
                <w:sz w:val="18"/>
                <w:szCs w:val="18"/>
              </w:rPr>
              <w:t>6</w:t>
            </w:r>
          </w:p>
        </w:tc>
        <w:tc>
          <w:tcPr>
            <w:tcW w:w="888" w:type="dxa"/>
            <w:tcBorders>
              <w:left w:val="nil"/>
              <w:right w:val="nil"/>
            </w:tcBorders>
            <w:vAlign w:val="center"/>
          </w:tcPr>
          <w:p w14:paraId="11AC0D62" w14:textId="77777777" w:rsidR="00E4649C" w:rsidRPr="00E4649C" w:rsidRDefault="00E4649C" w:rsidP="00E4649C">
            <w:pPr>
              <w:jc w:val="center"/>
              <w:rPr>
                <w:rFonts w:ascii="Palatino Linotype" w:hAnsi="Palatino Linotype" w:cs="Arial"/>
                <w:sz w:val="18"/>
                <w:szCs w:val="18"/>
              </w:rPr>
            </w:pPr>
            <w:r w:rsidRPr="00E4649C">
              <w:rPr>
                <w:rFonts w:ascii="Palatino Linotype" w:hAnsi="Palatino Linotype" w:cs="Arial"/>
                <w:sz w:val="18"/>
                <w:szCs w:val="18"/>
              </w:rPr>
              <w:t>2012</w:t>
            </w:r>
          </w:p>
        </w:tc>
        <w:tc>
          <w:tcPr>
            <w:tcW w:w="817" w:type="dxa"/>
            <w:tcBorders>
              <w:left w:val="nil"/>
              <w:right w:val="nil"/>
            </w:tcBorders>
            <w:vAlign w:val="center"/>
          </w:tcPr>
          <w:p w14:paraId="108A205A" w14:textId="77777777" w:rsidR="00E4649C" w:rsidRPr="00E4649C" w:rsidRDefault="00E4649C" w:rsidP="00E4649C">
            <w:pPr>
              <w:jc w:val="center"/>
              <w:rPr>
                <w:rFonts w:ascii="Palatino Linotype" w:hAnsi="Palatino Linotype" w:cs="Arial"/>
                <w:sz w:val="18"/>
                <w:szCs w:val="18"/>
              </w:rPr>
            </w:pPr>
            <w:r w:rsidRPr="00E4649C">
              <w:rPr>
                <w:rFonts w:ascii="Palatino Linotype" w:hAnsi="Palatino Linotype" w:cs="Arial"/>
                <w:sz w:val="18"/>
                <w:szCs w:val="18"/>
              </w:rPr>
              <w:t>266059</w:t>
            </w:r>
          </w:p>
        </w:tc>
      </w:tr>
      <w:tr w:rsidR="00E4649C" w:rsidRPr="00E4649C" w14:paraId="62338930" w14:textId="77777777" w:rsidTr="00E4649C">
        <w:tc>
          <w:tcPr>
            <w:tcW w:w="567" w:type="dxa"/>
            <w:tcBorders>
              <w:left w:val="nil"/>
              <w:right w:val="nil"/>
            </w:tcBorders>
            <w:vAlign w:val="center"/>
          </w:tcPr>
          <w:p w14:paraId="2D98F059" w14:textId="77777777" w:rsidR="00E4649C" w:rsidRPr="00E4649C" w:rsidRDefault="00E4649C" w:rsidP="00E4649C">
            <w:pPr>
              <w:jc w:val="center"/>
              <w:rPr>
                <w:rFonts w:ascii="Palatino Linotype" w:hAnsi="Palatino Linotype" w:cs="Arial"/>
                <w:sz w:val="18"/>
                <w:szCs w:val="18"/>
              </w:rPr>
            </w:pPr>
            <w:r w:rsidRPr="00E4649C">
              <w:rPr>
                <w:rFonts w:ascii="Palatino Linotype" w:hAnsi="Palatino Linotype" w:cs="Arial"/>
                <w:sz w:val="18"/>
                <w:szCs w:val="18"/>
              </w:rPr>
              <w:t>7</w:t>
            </w:r>
          </w:p>
        </w:tc>
        <w:tc>
          <w:tcPr>
            <w:tcW w:w="888" w:type="dxa"/>
            <w:tcBorders>
              <w:left w:val="nil"/>
              <w:right w:val="nil"/>
            </w:tcBorders>
            <w:vAlign w:val="center"/>
          </w:tcPr>
          <w:p w14:paraId="5F49438C" w14:textId="77777777" w:rsidR="00E4649C" w:rsidRPr="00E4649C" w:rsidRDefault="00E4649C" w:rsidP="00E4649C">
            <w:pPr>
              <w:jc w:val="center"/>
              <w:rPr>
                <w:rFonts w:ascii="Palatino Linotype" w:hAnsi="Palatino Linotype" w:cs="Arial"/>
                <w:sz w:val="18"/>
                <w:szCs w:val="18"/>
              </w:rPr>
            </w:pPr>
            <w:r w:rsidRPr="00E4649C">
              <w:rPr>
                <w:rFonts w:ascii="Palatino Linotype" w:hAnsi="Palatino Linotype" w:cs="Arial"/>
                <w:sz w:val="18"/>
                <w:szCs w:val="18"/>
              </w:rPr>
              <w:t>2013</w:t>
            </w:r>
          </w:p>
        </w:tc>
        <w:tc>
          <w:tcPr>
            <w:tcW w:w="817" w:type="dxa"/>
            <w:tcBorders>
              <w:left w:val="nil"/>
              <w:right w:val="nil"/>
            </w:tcBorders>
            <w:vAlign w:val="center"/>
          </w:tcPr>
          <w:p w14:paraId="18B13B10" w14:textId="77777777" w:rsidR="00E4649C" w:rsidRPr="00E4649C" w:rsidRDefault="00E4649C" w:rsidP="00E4649C">
            <w:pPr>
              <w:jc w:val="center"/>
              <w:rPr>
                <w:rFonts w:ascii="Palatino Linotype" w:hAnsi="Palatino Linotype" w:cs="Arial"/>
                <w:sz w:val="18"/>
                <w:szCs w:val="18"/>
              </w:rPr>
            </w:pPr>
            <w:r w:rsidRPr="00E4649C">
              <w:rPr>
                <w:rFonts w:ascii="Palatino Linotype" w:hAnsi="Palatino Linotype" w:cs="Arial"/>
                <w:sz w:val="18"/>
                <w:szCs w:val="18"/>
              </w:rPr>
              <w:t>304766</w:t>
            </w:r>
          </w:p>
        </w:tc>
      </w:tr>
      <w:tr w:rsidR="00E4649C" w:rsidRPr="00E4649C" w14:paraId="76095168" w14:textId="77777777" w:rsidTr="00E4649C">
        <w:tc>
          <w:tcPr>
            <w:tcW w:w="567" w:type="dxa"/>
            <w:tcBorders>
              <w:left w:val="nil"/>
              <w:right w:val="nil"/>
            </w:tcBorders>
            <w:vAlign w:val="center"/>
          </w:tcPr>
          <w:p w14:paraId="6E22CF00" w14:textId="77777777" w:rsidR="00E4649C" w:rsidRPr="00E4649C" w:rsidRDefault="00E4649C" w:rsidP="00E4649C">
            <w:pPr>
              <w:jc w:val="center"/>
              <w:rPr>
                <w:rFonts w:ascii="Palatino Linotype" w:hAnsi="Palatino Linotype" w:cs="Arial"/>
                <w:sz w:val="18"/>
                <w:szCs w:val="18"/>
              </w:rPr>
            </w:pPr>
            <w:r w:rsidRPr="00E4649C">
              <w:rPr>
                <w:rFonts w:ascii="Palatino Linotype" w:hAnsi="Palatino Linotype" w:cs="Arial"/>
                <w:sz w:val="18"/>
                <w:szCs w:val="18"/>
              </w:rPr>
              <w:t>8</w:t>
            </w:r>
          </w:p>
        </w:tc>
        <w:tc>
          <w:tcPr>
            <w:tcW w:w="888" w:type="dxa"/>
            <w:tcBorders>
              <w:left w:val="nil"/>
              <w:right w:val="nil"/>
            </w:tcBorders>
            <w:vAlign w:val="center"/>
          </w:tcPr>
          <w:p w14:paraId="486C27AA" w14:textId="77777777" w:rsidR="00E4649C" w:rsidRPr="00E4649C" w:rsidRDefault="00E4649C" w:rsidP="00E4649C">
            <w:pPr>
              <w:jc w:val="center"/>
              <w:rPr>
                <w:rFonts w:ascii="Palatino Linotype" w:hAnsi="Palatino Linotype" w:cs="Arial"/>
                <w:sz w:val="18"/>
                <w:szCs w:val="18"/>
              </w:rPr>
            </w:pPr>
            <w:r w:rsidRPr="00E4649C">
              <w:rPr>
                <w:rFonts w:ascii="Palatino Linotype" w:hAnsi="Palatino Linotype" w:cs="Arial"/>
                <w:sz w:val="18"/>
                <w:szCs w:val="18"/>
              </w:rPr>
              <w:t>2014</w:t>
            </w:r>
          </w:p>
        </w:tc>
        <w:tc>
          <w:tcPr>
            <w:tcW w:w="817" w:type="dxa"/>
            <w:tcBorders>
              <w:left w:val="nil"/>
              <w:right w:val="nil"/>
            </w:tcBorders>
            <w:vAlign w:val="center"/>
          </w:tcPr>
          <w:p w14:paraId="783A778D" w14:textId="77777777" w:rsidR="00E4649C" w:rsidRPr="00E4649C" w:rsidRDefault="00E4649C" w:rsidP="00E4649C">
            <w:pPr>
              <w:jc w:val="center"/>
              <w:rPr>
                <w:rFonts w:ascii="Palatino Linotype" w:hAnsi="Palatino Linotype" w:cs="Arial"/>
                <w:sz w:val="18"/>
                <w:szCs w:val="18"/>
              </w:rPr>
            </w:pPr>
            <w:r w:rsidRPr="00E4649C">
              <w:rPr>
                <w:rFonts w:ascii="Palatino Linotype" w:hAnsi="Palatino Linotype" w:cs="Arial"/>
                <w:sz w:val="18"/>
                <w:szCs w:val="18"/>
              </w:rPr>
              <w:t>309909</w:t>
            </w:r>
          </w:p>
        </w:tc>
      </w:tr>
      <w:tr w:rsidR="00E4649C" w:rsidRPr="00E4649C" w14:paraId="5E335D55" w14:textId="77777777" w:rsidTr="00E4649C">
        <w:tc>
          <w:tcPr>
            <w:tcW w:w="567" w:type="dxa"/>
            <w:tcBorders>
              <w:left w:val="nil"/>
              <w:right w:val="nil"/>
            </w:tcBorders>
            <w:vAlign w:val="center"/>
          </w:tcPr>
          <w:p w14:paraId="5E850647" w14:textId="77777777" w:rsidR="00E4649C" w:rsidRPr="00E4649C" w:rsidRDefault="00E4649C" w:rsidP="00E4649C">
            <w:pPr>
              <w:jc w:val="center"/>
              <w:rPr>
                <w:rFonts w:ascii="Palatino Linotype" w:hAnsi="Palatino Linotype" w:cs="Arial"/>
                <w:sz w:val="18"/>
                <w:szCs w:val="18"/>
              </w:rPr>
            </w:pPr>
            <w:r w:rsidRPr="00E4649C">
              <w:rPr>
                <w:rFonts w:ascii="Palatino Linotype" w:hAnsi="Palatino Linotype" w:cs="Arial"/>
                <w:sz w:val="18"/>
                <w:szCs w:val="18"/>
              </w:rPr>
              <w:t>9</w:t>
            </w:r>
          </w:p>
        </w:tc>
        <w:tc>
          <w:tcPr>
            <w:tcW w:w="888" w:type="dxa"/>
            <w:tcBorders>
              <w:left w:val="nil"/>
              <w:right w:val="nil"/>
            </w:tcBorders>
            <w:vAlign w:val="center"/>
          </w:tcPr>
          <w:p w14:paraId="304EC99B" w14:textId="77777777" w:rsidR="00E4649C" w:rsidRPr="00E4649C" w:rsidRDefault="00E4649C" w:rsidP="00E4649C">
            <w:pPr>
              <w:jc w:val="center"/>
              <w:rPr>
                <w:rFonts w:ascii="Palatino Linotype" w:hAnsi="Palatino Linotype" w:cs="Arial"/>
                <w:sz w:val="18"/>
                <w:szCs w:val="18"/>
              </w:rPr>
            </w:pPr>
            <w:r w:rsidRPr="00E4649C">
              <w:rPr>
                <w:rFonts w:ascii="Palatino Linotype" w:hAnsi="Palatino Linotype" w:cs="Arial"/>
                <w:sz w:val="18"/>
                <w:szCs w:val="18"/>
              </w:rPr>
              <w:t>2015</w:t>
            </w:r>
          </w:p>
        </w:tc>
        <w:tc>
          <w:tcPr>
            <w:tcW w:w="817" w:type="dxa"/>
            <w:tcBorders>
              <w:left w:val="nil"/>
              <w:right w:val="nil"/>
            </w:tcBorders>
            <w:vAlign w:val="center"/>
          </w:tcPr>
          <w:p w14:paraId="599903CB" w14:textId="77777777" w:rsidR="00E4649C" w:rsidRPr="00E4649C" w:rsidRDefault="00E4649C" w:rsidP="00E4649C">
            <w:pPr>
              <w:jc w:val="center"/>
              <w:rPr>
                <w:rFonts w:ascii="Palatino Linotype" w:hAnsi="Palatino Linotype" w:cs="Arial"/>
                <w:sz w:val="18"/>
                <w:szCs w:val="18"/>
              </w:rPr>
            </w:pPr>
            <w:r w:rsidRPr="00E4649C">
              <w:rPr>
                <w:rFonts w:ascii="Palatino Linotype" w:hAnsi="Palatino Linotype" w:cs="Arial"/>
                <w:sz w:val="18"/>
                <w:szCs w:val="18"/>
              </w:rPr>
              <w:t>292156</w:t>
            </w:r>
          </w:p>
        </w:tc>
      </w:tr>
    </w:tbl>
    <w:p w14:paraId="71BBADE2" w14:textId="21F26CE4" w:rsidR="00FA131B" w:rsidRPr="003C3265" w:rsidRDefault="00FA131B" w:rsidP="00AC57A2">
      <w:pPr>
        <w:pBdr>
          <w:top w:val="nil"/>
          <w:left w:val="nil"/>
          <w:bottom w:val="nil"/>
          <w:right w:val="nil"/>
          <w:between w:val="nil"/>
        </w:pBdr>
        <w:tabs>
          <w:tab w:val="left" w:pos="2552"/>
        </w:tabs>
        <w:spacing w:line="228" w:lineRule="auto"/>
        <w:ind w:firstLine="567"/>
        <w:jc w:val="both"/>
        <w:rPr>
          <w:rFonts w:ascii="Palatino Linotype" w:eastAsia="Palatino Linotype" w:hAnsi="Palatino Linotype" w:cs="Palatino Linotype"/>
          <w:color w:val="000000"/>
          <w:sz w:val="22"/>
          <w:szCs w:val="22"/>
        </w:rPr>
      </w:pPr>
    </w:p>
    <w:p w14:paraId="480AA0E6" w14:textId="77777777" w:rsidR="00FA131B" w:rsidRPr="003C3265" w:rsidRDefault="00FA131B">
      <w:pPr>
        <w:pBdr>
          <w:top w:val="nil"/>
          <w:left w:val="nil"/>
          <w:bottom w:val="nil"/>
          <w:right w:val="nil"/>
          <w:between w:val="nil"/>
        </w:pBdr>
        <w:tabs>
          <w:tab w:val="left" w:pos="2552"/>
        </w:tabs>
        <w:spacing w:line="228" w:lineRule="auto"/>
        <w:ind w:firstLine="567"/>
        <w:jc w:val="both"/>
        <w:rPr>
          <w:rFonts w:ascii="Palatino Linotype" w:eastAsia="Palatino Linotype" w:hAnsi="Palatino Linotype" w:cs="Palatino Linotype"/>
          <w:color w:val="000000"/>
          <w:sz w:val="22"/>
          <w:szCs w:val="22"/>
        </w:rPr>
      </w:pPr>
    </w:p>
    <w:p w14:paraId="09DEA9B4" w14:textId="73D4FD21" w:rsidR="00E4649C" w:rsidRPr="0018422B" w:rsidRDefault="00E4649C" w:rsidP="0018422B">
      <w:pPr>
        <w:pStyle w:val="ListParagraph"/>
        <w:numPr>
          <w:ilvl w:val="1"/>
          <w:numId w:val="1"/>
        </w:numPr>
        <w:suppressAutoHyphens/>
        <w:ind w:left="0" w:firstLine="0"/>
        <w:rPr>
          <w:rFonts w:ascii="Palatino Linotype" w:hAnsi="Palatino Linotype" w:cs="Arial"/>
          <w:b/>
          <w:bCs/>
          <w:sz w:val="22"/>
          <w:szCs w:val="22"/>
        </w:rPr>
      </w:pPr>
      <w:r w:rsidRPr="0018422B">
        <w:rPr>
          <w:rFonts w:ascii="Palatino Linotype" w:hAnsi="Palatino Linotype" w:cs="Arial"/>
          <w:b/>
          <w:bCs/>
          <w:sz w:val="22"/>
          <w:szCs w:val="22"/>
        </w:rPr>
        <w:t>Persamaan Diferensial Biasa Linier</w:t>
      </w:r>
    </w:p>
    <w:p w14:paraId="3E211BC2" w14:textId="77777777" w:rsidR="00E4649C" w:rsidRPr="0018422B" w:rsidRDefault="00E4649C" w:rsidP="0018422B">
      <w:pPr>
        <w:pStyle w:val="ListParagraph"/>
        <w:ind w:left="0" w:firstLine="567"/>
        <w:jc w:val="both"/>
        <w:rPr>
          <w:rFonts w:ascii="Palatino Linotype" w:hAnsi="Palatino Linotype" w:cs="Arial"/>
          <w:sz w:val="22"/>
          <w:szCs w:val="22"/>
        </w:rPr>
      </w:pPr>
      <w:r w:rsidRPr="0018422B">
        <w:rPr>
          <w:rFonts w:ascii="Palatino Linotype" w:hAnsi="Palatino Linotype" w:cs="Arial"/>
          <w:sz w:val="22"/>
          <w:szCs w:val="22"/>
        </w:rPr>
        <w:t>Bentuk umum Persamaan diferensial biasa linier adalah sebagai berikut:</w:t>
      </w:r>
    </w:p>
    <w:p w14:paraId="1732B241" w14:textId="77777777" w:rsidR="00E4649C" w:rsidRPr="0018422B" w:rsidRDefault="00E4649C" w:rsidP="0018422B">
      <w:pPr>
        <w:pStyle w:val="ListParagraph"/>
        <w:tabs>
          <w:tab w:val="left" w:pos="7938"/>
        </w:tabs>
        <w:ind w:left="0" w:firstLine="567"/>
        <w:jc w:val="both"/>
        <w:rPr>
          <w:rFonts w:ascii="Palatino Linotype" w:hAnsi="Palatino Linotype" w:cs="Arial"/>
          <w:sz w:val="22"/>
          <w:szCs w:val="22"/>
        </w:rPr>
      </w:pPr>
      <m:oMath>
        <m:sSub>
          <m:sSubPr>
            <m:ctrlPr>
              <w:rPr>
                <w:rFonts w:ascii="Cambria Math" w:hAnsi="Cambria Math" w:cs="Arial"/>
                <w:i/>
                <w:sz w:val="22"/>
                <w:szCs w:val="22"/>
              </w:rPr>
            </m:ctrlPr>
          </m:sSubPr>
          <m:e>
            <m:r>
              <w:rPr>
                <w:rFonts w:ascii="Cambria Math" w:hAnsi="Cambria Math" w:cs="Arial"/>
                <w:sz w:val="22"/>
                <w:szCs w:val="22"/>
              </w:rPr>
              <m:t>a</m:t>
            </m:r>
          </m:e>
          <m:sub>
            <m:r>
              <w:rPr>
                <w:rFonts w:ascii="Cambria Math" w:hAnsi="Cambria Math" w:cs="Arial"/>
                <w:sz w:val="22"/>
                <w:szCs w:val="22"/>
              </w:rPr>
              <m:t>n</m:t>
            </m:r>
          </m:sub>
        </m:sSub>
        <m:d>
          <m:dPr>
            <m:ctrlPr>
              <w:rPr>
                <w:rFonts w:ascii="Cambria Math" w:hAnsi="Cambria Math" w:cs="Arial"/>
                <w:i/>
                <w:sz w:val="22"/>
                <w:szCs w:val="22"/>
              </w:rPr>
            </m:ctrlPr>
          </m:dPr>
          <m:e>
            <m:r>
              <w:rPr>
                <w:rFonts w:ascii="Cambria Math" w:hAnsi="Cambria Math" w:cs="Arial"/>
                <w:sz w:val="22"/>
                <w:szCs w:val="22"/>
              </w:rPr>
              <m:t>t</m:t>
            </m:r>
          </m:e>
        </m:d>
        <m:f>
          <m:fPr>
            <m:ctrlPr>
              <w:rPr>
                <w:rFonts w:ascii="Cambria Math" w:hAnsi="Cambria Math" w:cs="Arial"/>
                <w:i/>
                <w:sz w:val="22"/>
                <w:szCs w:val="22"/>
              </w:rPr>
            </m:ctrlPr>
          </m:fPr>
          <m:num>
            <m:sSup>
              <m:sSupPr>
                <m:ctrlPr>
                  <w:rPr>
                    <w:rFonts w:ascii="Cambria Math" w:hAnsi="Cambria Math" w:cs="Arial"/>
                    <w:i/>
                    <w:sz w:val="22"/>
                    <w:szCs w:val="22"/>
                  </w:rPr>
                </m:ctrlPr>
              </m:sSupPr>
              <m:e>
                <m:r>
                  <w:rPr>
                    <w:rFonts w:ascii="Cambria Math" w:hAnsi="Cambria Math" w:cs="Arial"/>
                    <w:sz w:val="22"/>
                    <w:szCs w:val="22"/>
                  </w:rPr>
                  <m:t>d</m:t>
                </m:r>
              </m:e>
              <m:sup>
                <m:r>
                  <w:rPr>
                    <w:rFonts w:ascii="Cambria Math" w:hAnsi="Cambria Math" w:cs="Arial"/>
                    <w:sz w:val="22"/>
                    <w:szCs w:val="22"/>
                  </w:rPr>
                  <m:t>n</m:t>
                </m:r>
              </m:sup>
            </m:sSup>
            <m:r>
              <w:rPr>
                <w:rFonts w:ascii="Cambria Math" w:hAnsi="Cambria Math" w:cs="Arial"/>
                <w:sz w:val="22"/>
                <w:szCs w:val="22"/>
              </w:rPr>
              <m:t>x</m:t>
            </m:r>
          </m:num>
          <m:den>
            <m:r>
              <w:rPr>
                <w:rFonts w:ascii="Cambria Math" w:hAnsi="Cambria Math" w:cs="Arial"/>
                <w:sz w:val="22"/>
                <w:szCs w:val="22"/>
              </w:rPr>
              <m:t>d</m:t>
            </m:r>
            <m:sSup>
              <m:sSupPr>
                <m:ctrlPr>
                  <w:rPr>
                    <w:rFonts w:ascii="Cambria Math" w:hAnsi="Cambria Math" w:cs="Arial"/>
                    <w:i/>
                    <w:sz w:val="22"/>
                    <w:szCs w:val="22"/>
                  </w:rPr>
                </m:ctrlPr>
              </m:sSupPr>
              <m:e>
                <m:r>
                  <w:rPr>
                    <w:rFonts w:ascii="Cambria Math" w:hAnsi="Cambria Math" w:cs="Arial"/>
                    <w:sz w:val="22"/>
                    <w:szCs w:val="22"/>
                  </w:rPr>
                  <m:t>t</m:t>
                </m:r>
              </m:e>
              <m:sup>
                <m:r>
                  <w:rPr>
                    <w:rFonts w:ascii="Cambria Math" w:hAnsi="Cambria Math" w:cs="Arial"/>
                    <w:sz w:val="22"/>
                    <w:szCs w:val="22"/>
                  </w:rPr>
                  <m:t>n</m:t>
                </m:r>
              </m:sup>
            </m:sSup>
          </m:den>
        </m:f>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a</m:t>
            </m:r>
          </m:e>
          <m:sub>
            <m:r>
              <w:rPr>
                <w:rFonts w:ascii="Cambria Math" w:hAnsi="Cambria Math" w:cs="Arial"/>
                <w:sz w:val="22"/>
                <w:szCs w:val="22"/>
              </w:rPr>
              <m:t>n-1</m:t>
            </m:r>
          </m:sub>
        </m:sSub>
        <m:d>
          <m:dPr>
            <m:ctrlPr>
              <w:rPr>
                <w:rFonts w:ascii="Cambria Math" w:hAnsi="Cambria Math" w:cs="Arial"/>
                <w:i/>
                <w:sz w:val="22"/>
                <w:szCs w:val="22"/>
              </w:rPr>
            </m:ctrlPr>
          </m:dPr>
          <m:e>
            <m:r>
              <w:rPr>
                <w:rFonts w:ascii="Cambria Math" w:hAnsi="Cambria Math" w:cs="Arial"/>
                <w:sz w:val="22"/>
                <w:szCs w:val="22"/>
              </w:rPr>
              <m:t>t</m:t>
            </m:r>
          </m:e>
        </m:d>
        <m:f>
          <m:fPr>
            <m:ctrlPr>
              <w:rPr>
                <w:rFonts w:ascii="Cambria Math" w:hAnsi="Cambria Math" w:cs="Arial"/>
                <w:i/>
                <w:sz w:val="22"/>
                <w:szCs w:val="22"/>
              </w:rPr>
            </m:ctrlPr>
          </m:fPr>
          <m:num>
            <m:sSup>
              <m:sSupPr>
                <m:ctrlPr>
                  <w:rPr>
                    <w:rFonts w:ascii="Cambria Math" w:hAnsi="Cambria Math" w:cs="Arial"/>
                    <w:i/>
                    <w:sz w:val="22"/>
                    <w:szCs w:val="22"/>
                  </w:rPr>
                </m:ctrlPr>
              </m:sSupPr>
              <m:e>
                <m:r>
                  <w:rPr>
                    <w:rFonts w:ascii="Cambria Math" w:hAnsi="Cambria Math" w:cs="Arial"/>
                    <w:sz w:val="22"/>
                    <w:szCs w:val="22"/>
                  </w:rPr>
                  <m:t>d</m:t>
                </m:r>
              </m:e>
              <m:sup>
                <m:r>
                  <w:rPr>
                    <w:rFonts w:ascii="Cambria Math" w:hAnsi="Cambria Math" w:cs="Arial"/>
                    <w:sz w:val="22"/>
                    <w:szCs w:val="22"/>
                  </w:rPr>
                  <m:t>n-1</m:t>
                </m:r>
              </m:sup>
            </m:sSup>
            <m:r>
              <w:rPr>
                <w:rFonts w:ascii="Cambria Math" w:hAnsi="Cambria Math" w:cs="Arial"/>
                <w:sz w:val="22"/>
                <w:szCs w:val="22"/>
              </w:rPr>
              <m:t>x</m:t>
            </m:r>
          </m:num>
          <m:den>
            <m:r>
              <w:rPr>
                <w:rFonts w:ascii="Cambria Math" w:hAnsi="Cambria Math" w:cs="Arial"/>
                <w:sz w:val="22"/>
                <w:szCs w:val="22"/>
              </w:rPr>
              <m:t>d</m:t>
            </m:r>
            <m:sSup>
              <m:sSupPr>
                <m:ctrlPr>
                  <w:rPr>
                    <w:rFonts w:ascii="Cambria Math" w:hAnsi="Cambria Math" w:cs="Arial"/>
                    <w:i/>
                    <w:sz w:val="22"/>
                    <w:szCs w:val="22"/>
                  </w:rPr>
                </m:ctrlPr>
              </m:sSupPr>
              <m:e>
                <m:r>
                  <w:rPr>
                    <w:rFonts w:ascii="Cambria Math" w:hAnsi="Cambria Math" w:cs="Arial"/>
                    <w:sz w:val="22"/>
                    <w:szCs w:val="22"/>
                  </w:rPr>
                  <m:t>t</m:t>
                </m:r>
              </m:e>
              <m:sup>
                <m:r>
                  <w:rPr>
                    <w:rFonts w:ascii="Cambria Math" w:hAnsi="Cambria Math" w:cs="Arial"/>
                    <w:sz w:val="22"/>
                    <w:szCs w:val="22"/>
                  </w:rPr>
                  <m:t>n-1</m:t>
                </m:r>
              </m:sup>
            </m:sSup>
          </m:den>
        </m:f>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a</m:t>
            </m:r>
          </m:e>
          <m:sub>
            <m:r>
              <w:rPr>
                <w:rFonts w:ascii="Cambria Math" w:hAnsi="Cambria Math" w:cs="Arial"/>
                <w:sz w:val="22"/>
                <w:szCs w:val="22"/>
              </w:rPr>
              <m:t>1</m:t>
            </m:r>
          </m:sub>
        </m:sSub>
        <m:d>
          <m:dPr>
            <m:ctrlPr>
              <w:rPr>
                <w:rFonts w:ascii="Cambria Math" w:hAnsi="Cambria Math" w:cs="Arial"/>
                <w:i/>
                <w:sz w:val="22"/>
                <w:szCs w:val="22"/>
              </w:rPr>
            </m:ctrlPr>
          </m:dPr>
          <m:e>
            <m:r>
              <w:rPr>
                <w:rFonts w:ascii="Cambria Math" w:hAnsi="Cambria Math" w:cs="Arial"/>
                <w:sz w:val="22"/>
                <w:szCs w:val="22"/>
              </w:rPr>
              <m:t>t</m:t>
            </m:r>
          </m:e>
        </m:d>
        <m:f>
          <m:fPr>
            <m:ctrlPr>
              <w:rPr>
                <w:rFonts w:ascii="Cambria Math" w:hAnsi="Cambria Math" w:cs="Arial"/>
                <w:i/>
                <w:sz w:val="22"/>
                <w:szCs w:val="22"/>
              </w:rPr>
            </m:ctrlPr>
          </m:fPr>
          <m:num>
            <m:r>
              <w:rPr>
                <w:rFonts w:ascii="Cambria Math" w:hAnsi="Cambria Math" w:cs="Arial"/>
                <w:sz w:val="22"/>
                <w:szCs w:val="22"/>
              </w:rPr>
              <m:t>dx</m:t>
            </m:r>
          </m:num>
          <m:den>
            <m:r>
              <w:rPr>
                <w:rFonts w:ascii="Cambria Math" w:hAnsi="Cambria Math" w:cs="Arial"/>
                <w:sz w:val="22"/>
                <w:szCs w:val="22"/>
              </w:rPr>
              <m:t>dt</m:t>
            </m:r>
          </m:den>
        </m:f>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a</m:t>
            </m:r>
          </m:e>
          <m:sub>
            <m:r>
              <w:rPr>
                <w:rFonts w:ascii="Cambria Math" w:hAnsi="Cambria Math" w:cs="Arial"/>
                <w:sz w:val="22"/>
                <w:szCs w:val="22"/>
              </w:rPr>
              <m:t>0</m:t>
            </m:r>
          </m:sub>
        </m:sSub>
        <m:d>
          <m:dPr>
            <m:ctrlPr>
              <w:rPr>
                <w:rFonts w:ascii="Cambria Math" w:hAnsi="Cambria Math" w:cs="Arial"/>
                <w:i/>
                <w:sz w:val="22"/>
                <w:szCs w:val="22"/>
              </w:rPr>
            </m:ctrlPr>
          </m:dPr>
          <m:e>
            <m:r>
              <w:rPr>
                <w:rFonts w:ascii="Cambria Math" w:hAnsi="Cambria Math" w:cs="Arial"/>
                <w:sz w:val="22"/>
                <w:szCs w:val="22"/>
              </w:rPr>
              <m:t>t</m:t>
            </m:r>
          </m:e>
        </m:d>
        <m:r>
          <w:rPr>
            <w:rFonts w:ascii="Cambria Math" w:hAnsi="Cambria Math" w:cs="Arial"/>
            <w:sz w:val="22"/>
            <w:szCs w:val="22"/>
          </w:rPr>
          <m:t>x=f</m:t>
        </m:r>
        <m:d>
          <m:dPr>
            <m:ctrlPr>
              <w:rPr>
                <w:rFonts w:ascii="Cambria Math" w:hAnsi="Cambria Math" w:cs="Arial"/>
                <w:i/>
                <w:sz w:val="22"/>
                <w:szCs w:val="22"/>
              </w:rPr>
            </m:ctrlPr>
          </m:dPr>
          <m:e>
            <m:r>
              <w:rPr>
                <w:rFonts w:ascii="Cambria Math" w:hAnsi="Cambria Math" w:cs="Arial"/>
                <w:sz w:val="22"/>
                <w:szCs w:val="22"/>
              </w:rPr>
              <m:t>t</m:t>
            </m:r>
          </m:e>
        </m:d>
      </m:oMath>
      <w:r w:rsidRPr="0018422B">
        <w:rPr>
          <w:rFonts w:ascii="Palatino Linotype" w:hAnsi="Palatino Linotype" w:cs="Arial"/>
          <w:sz w:val="22"/>
          <w:szCs w:val="22"/>
        </w:rPr>
        <w:t xml:space="preserve"> </w:t>
      </w:r>
      <w:r w:rsidRPr="0018422B">
        <w:rPr>
          <w:rFonts w:ascii="Palatino Linotype" w:hAnsi="Palatino Linotype" w:cs="Arial"/>
          <w:sz w:val="22"/>
          <w:szCs w:val="22"/>
        </w:rPr>
        <w:tab/>
      </w:r>
      <m:oMath>
        <m:d>
          <m:dPr>
            <m:ctrlPr>
              <w:rPr>
                <w:rFonts w:ascii="Cambria Math" w:hAnsi="Cambria Math" w:cs="Arial"/>
                <w:i/>
                <w:sz w:val="22"/>
                <w:szCs w:val="22"/>
              </w:rPr>
            </m:ctrlPr>
          </m:dPr>
          <m:e>
            <m:r>
              <w:rPr>
                <w:rFonts w:ascii="Cambria Math" w:hAnsi="Cambria Math" w:cs="Arial"/>
                <w:sz w:val="22"/>
                <w:szCs w:val="22"/>
              </w:rPr>
              <m:t>1</m:t>
            </m:r>
          </m:e>
        </m:d>
      </m:oMath>
    </w:p>
    <w:p w14:paraId="0EED13C0" w14:textId="77777777" w:rsidR="00E4649C" w:rsidRPr="0018422B" w:rsidRDefault="00E4649C" w:rsidP="0018422B">
      <w:pPr>
        <w:pStyle w:val="ListParagraph"/>
        <w:ind w:left="0"/>
        <w:jc w:val="both"/>
        <w:rPr>
          <w:rFonts w:ascii="Palatino Linotype" w:hAnsi="Palatino Linotype" w:cs="Arial"/>
          <w:sz w:val="22"/>
          <w:szCs w:val="22"/>
        </w:rPr>
      </w:pPr>
      <w:r w:rsidRPr="0018422B">
        <w:rPr>
          <w:rFonts w:ascii="Palatino Linotype" w:hAnsi="Palatino Linotype" w:cs="Arial"/>
          <w:sz w:val="22"/>
          <w:szCs w:val="22"/>
        </w:rPr>
        <w:t xml:space="preserve">dengan </w:t>
      </w:r>
      <m:oMath>
        <m:sSub>
          <m:sSubPr>
            <m:ctrlPr>
              <w:rPr>
                <w:rFonts w:ascii="Cambria Math" w:hAnsi="Cambria Math" w:cs="Arial"/>
                <w:i/>
                <w:sz w:val="22"/>
                <w:szCs w:val="22"/>
              </w:rPr>
            </m:ctrlPr>
          </m:sSubPr>
          <m:e>
            <m:r>
              <w:rPr>
                <w:rFonts w:ascii="Cambria Math" w:hAnsi="Cambria Math" w:cs="Arial"/>
                <w:sz w:val="22"/>
                <w:szCs w:val="22"/>
              </w:rPr>
              <m:t>a</m:t>
            </m:r>
          </m:e>
          <m:sub>
            <m:r>
              <w:rPr>
                <w:rFonts w:ascii="Cambria Math" w:hAnsi="Cambria Math" w:cs="Arial"/>
                <w:sz w:val="22"/>
                <w:szCs w:val="22"/>
              </w:rPr>
              <m:t>n</m:t>
            </m:r>
          </m:sub>
        </m:sSub>
        <m:r>
          <w:rPr>
            <w:rFonts w:ascii="Cambria Math" w:hAnsi="Cambria Math" w:cs="Arial"/>
            <w:sz w:val="22"/>
            <w:szCs w:val="22"/>
          </w:rPr>
          <m:t>≠0</m:t>
        </m:r>
      </m:oMath>
      <w:r w:rsidRPr="0018422B">
        <w:rPr>
          <w:rFonts w:ascii="Palatino Linotype" w:hAnsi="Palatino Linotype" w:cs="Arial"/>
          <w:sz w:val="22"/>
          <w:szCs w:val="22"/>
        </w:rPr>
        <w:t xml:space="preserve">, dan </w:t>
      </w:r>
      <m:oMath>
        <m:sSub>
          <m:sSubPr>
            <m:ctrlPr>
              <w:rPr>
                <w:rFonts w:ascii="Cambria Math" w:hAnsi="Cambria Math" w:cs="Arial"/>
                <w:i/>
                <w:sz w:val="22"/>
                <w:szCs w:val="22"/>
              </w:rPr>
            </m:ctrlPr>
          </m:sSubPr>
          <m:e>
            <m:r>
              <w:rPr>
                <w:rFonts w:ascii="Cambria Math" w:hAnsi="Cambria Math" w:cs="Arial"/>
                <w:sz w:val="22"/>
                <w:szCs w:val="22"/>
              </w:rPr>
              <m:t>a</m:t>
            </m:r>
          </m:e>
          <m:sub>
            <m:r>
              <w:rPr>
                <w:rFonts w:ascii="Cambria Math" w:hAnsi="Cambria Math" w:cs="Arial"/>
                <w:sz w:val="22"/>
                <w:szCs w:val="22"/>
              </w:rPr>
              <m:t>n</m:t>
            </m:r>
          </m:sub>
        </m:sSub>
      </m:oMath>
      <w:r w:rsidRPr="0018422B">
        <w:rPr>
          <w:rFonts w:ascii="Palatino Linotype" w:hAnsi="Palatino Linotype" w:cs="Arial"/>
          <w:sz w:val="22"/>
          <w:szCs w:val="22"/>
        </w:rPr>
        <w:t>,</w:t>
      </w:r>
      <m:oMath>
        <m:sSub>
          <m:sSubPr>
            <m:ctrlPr>
              <w:rPr>
                <w:rFonts w:ascii="Cambria Math" w:hAnsi="Cambria Math" w:cs="Arial"/>
                <w:i/>
                <w:sz w:val="22"/>
                <w:szCs w:val="22"/>
              </w:rPr>
            </m:ctrlPr>
          </m:sSubPr>
          <m:e>
            <m:r>
              <w:rPr>
                <w:rFonts w:ascii="Cambria Math" w:hAnsi="Cambria Math" w:cs="Arial"/>
                <w:sz w:val="22"/>
                <w:szCs w:val="22"/>
              </w:rPr>
              <m:t>a</m:t>
            </m:r>
          </m:e>
          <m:sub>
            <m:r>
              <w:rPr>
                <w:rFonts w:ascii="Cambria Math" w:hAnsi="Cambria Math" w:cs="Arial"/>
                <w:sz w:val="22"/>
                <w:szCs w:val="22"/>
              </w:rPr>
              <m:t>n-1</m:t>
            </m:r>
          </m:sub>
        </m:sSub>
      </m:oMath>
      <w:r w:rsidRPr="0018422B">
        <w:rPr>
          <w:rFonts w:ascii="Palatino Linotype" w:hAnsi="Palatino Linotype" w:cs="Arial"/>
          <w:sz w:val="22"/>
          <w:szCs w:val="22"/>
        </w:rPr>
        <w:t>,</w:t>
      </w:r>
      <m:oMath>
        <m:r>
          <w:rPr>
            <w:rFonts w:ascii="Cambria Math" w:hAnsi="Cambria Math" w:cs="Arial"/>
            <w:sz w:val="22"/>
            <w:szCs w:val="22"/>
          </w:rPr>
          <m:t>⋯</m:t>
        </m:r>
      </m:oMath>
      <w:r w:rsidRPr="0018422B">
        <w:rPr>
          <w:rFonts w:ascii="Palatino Linotype" w:hAnsi="Palatino Linotype" w:cs="Arial"/>
          <w:sz w:val="22"/>
          <w:szCs w:val="22"/>
        </w:rPr>
        <w:t>,</w:t>
      </w:r>
      <m:oMath>
        <m:sSub>
          <m:sSubPr>
            <m:ctrlPr>
              <w:rPr>
                <w:rFonts w:ascii="Cambria Math" w:hAnsi="Cambria Math" w:cs="Arial"/>
                <w:i/>
                <w:sz w:val="22"/>
                <w:szCs w:val="22"/>
              </w:rPr>
            </m:ctrlPr>
          </m:sSubPr>
          <m:e>
            <m:r>
              <w:rPr>
                <w:rFonts w:ascii="Cambria Math" w:hAnsi="Cambria Math" w:cs="Arial"/>
                <w:sz w:val="22"/>
                <w:szCs w:val="22"/>
              </w:rPr>
              <m:t>a</m:t>
            </m:r>
          </m:e>
          <m:sub>
            <m:r>
              <w:rPr>
                <w:rFonts w:ascii="Cambria Math" w:hAnsi="Cambria Math" w:cs="Arial"/>
                <w:sz w:val="22"/>
                <w:szCs w:val="22"/>
              </w:rPr>
              <m:t>0</m:t>
            </m:r>
          </m:sub>
        </m:sSub>
      </m:oMath>
      <w:r w:rsidRPr="0018422B">
        <w:rPr>
          <w:rFonts w:ascii="Palatino Linotype" w:hAnsi="Palatino Linotype" w:cs="Arial"/>
          <w:sz w:val="22"/>
          <w:szCs w:val="22"/>
        </w:rPr>
        <w:t xml:space="preserve"> disebut koefisien persamaan diferensial. Fungsi </w:t>
      </w:r>
      <m:oMath>
        <m:r>
          <w:rPr>
            <w:rFonts w:ascii="Cambria Math" w:hAnsi="Cambria Math" w:cs="Arial"/>
            <w:sz w:val="22"/>
            <w:szCs w:val="22"/>
          </w:rPr>
          <m:t>f(t)</m:t>
        </m:r>
      </m:oMath>
      <w:r w:rsidRPr="0018422B">
        <w:rPr>
          <w:rFonts w:ascii="Palatino Linotype" w:hAnsi="Palatino Linotype" w:cs="Arial"/>
          <w:sz w:val="22"/>
          <w:szCs w:val="22"/>
        </w:rPr>
        <w:t xml:space="preserve"> disebut input atau unsur nonhomogen. Jika </w:t>
      </w:r>
      <m:oMath>
        <m:r>
          <w:rPr>
            <w:rFonts w:ascii="Cambria Math" w:hAnsi="Cambria Math" w:cs="Arial"/>
            <w:sz w:val="22"/>
            <w:szCs w:val="22"/>
          </w:rPr>
          <m:t>f(t)</m:t>
        </m:r>
      </m:oMath>
      <w:r w:rsidRPr="0018422B">
        <w:rPr>
          <w:rFonts w:ascii="Palatino Linotype" w:hAnsi="Palatino Linotype" w:cs="Arial"/>
          <w:sz w:val="22"/>
          <w:szCs w:val="22"/>
        </w:rPr>
        <w:t xml:space="preserve"> disebut input, maka solusi dari persamaan diferensial </w:t>
      </w:r>
      <m:oMath>
        <m:r>
          <w:rPr>
            <w:rFonts w:ascii="Cambria Math" w:hAnsi="Cambria Math" w:cs="Arial"/>
            <w:sz w:val="22"/>
            <w:szCs w:val="22"/>
          </w:rPr>
          <m:t>x(t)</m:t>
        </m:r>
      </m:oMath>
      <w:r w:rsidRPr="0018422B">
        <w:rPr>
          <w:rFonts w:ascii="Palatino Linotype" w:hAnsi="Palatino Linotype" w:cs="Arial"/>
          <w:sz w:val="22"/>
          <w:szCs w:val="22"/>
        </w:rPr>
        <w:t xml:space="preserve"> biasanya disebut output. Jika ruas sebelah kanan </w:t>
      </w:r>
      <m:oMath>
        <m:r>
          <w:rPr>
            <w:rFonts w:ascii="Cambria Math" w:hAnsi="Cambria Math" w:cs="Arial"/>
            <w:sz w:val="22"/>
            <w:szCs w:val="22"/>
          </w:rPr>
          <m:t>f(t)</m:t>
        </m:r>
      </m:oMath>
      <w:r w:rsidRPr="0018422B">
        <w:rPr>
          <w:rFonts w:ascii="Palatino Linotype" w:hAnsi="Palatino Linotype" w:cs="Arial"/>
          <w:sz w:val="22"/>
          <w:szCs w:val="22"/>
        </w:rPr>
        <w:t xml:space="preserve"> bernilai </w:t>
      </w:r>
      <w:r w:rsidRPr="0018422B">
        <w:rPr>
          <w:rFonts w:ascii="Palatino Linotype" w:hAnsi="Palatino Linotype" w:cs="Arial"/>
          <w:sz w:val="22"/>
          <w:szCs w:val="22"/>
        </w:rPr>
        <w:lastRenderedPageBreak/>
        <w:t xml:space="preserve">nol untuk semua nilai </w:t>
      </w:r>
      <m:oMath>
        <m:r>
          <w:rPr>
            <w:rFonts w:ascii="Cambria Math" w:hAnsi="Cambria Math" w:cs="Arial"/>
            <w:sz w:val="22"/>
            <w:szCs w:val="22"/>
          </w:rPr>
          <m:t>t</m:t>
        </m:r>
      </m:oMath>
      <w:r w:rsidRPr="0018422B">
        <w:rPr>
          <w:rFonts w:ascii="Palatino Linotype" w:hAnsi="Palatino Linotype" w:cs="Arial"/>
          <w:sz w:val="22"/>
          <w:szCs w:val="22"/>
        </w:rPr>
        <w:t xml:space="preserve"> dalam interval yang ditinjau, maka persamaan ini dikatakan homogen, sebaliknya dikatakan nonhomogen.</w:t>
      </w:r>
    </w:p>
    <w:p w14:paraId="381B5FB4" w14:textId="77777777" w:rsidR="00E4649C" w:rsidRPr="0018422B" w:rsidRDefault="00E4649C" w:rsidP="0018422B">
      <w:pPr>
        <w:pStyle w:val="ListParagraph"/>
        <w:ind w:left="0" w:firstLine="567"/>
        <w:rPr>
          <w:rFonts w:ascii="Palatino Linotype" w:hAnsi="Palatino Linotype" w:cs="Arial"/>
          <w:sz w:val="22"/>
          <w:szCs w:val="22"/>
        </w:rPr>
      </w:pPr>
      <w:r w:rsidRPr="0018422B">
        <w:rPr>
          <w:rFonts w:ascii="Palatino Linotype" w:hAnsi="Palatino Linotype" w:cs="Arial"/>
          <w:sz w:val="22"/>
          <w:szCs w:val="22"/>
        </w:rPr>
        <w:t xml:space="preserve"> </w:t>
      </w:r>
    </w:p>
    <w:p w14:paraId="0D3343A7" w14:textId="223E707D" w:rsidR="00E4649C" w:rsidRPr="0018422B" w:rsidRDefault="00E4649C" w:rsidP="0018422B">
      <w:pPr>
        <w:pStyle w:val="ListParagraph"/>
        <w:numPr>
          <w:ilvl w:val="1"/>
          <w:numId w:val="1"/>
        </w:numPr>
        <w:suppressAutoHyphens/>
        <w:ind w:left="0" w:firstLine="0"/>
        <w:rPr>
          <w:rFonts w:ascii="Palatino Linotype" w:hAnsi="Palatino Linotype" w:cs="Arial"/>
          <w:b/>
          <w:bCs/>
          <w:sz w:val="22"/>
          <w:szCs w:val="22"/>
        </w:rPr>
      </w:pPr>
      <w:r w:rsidRPr="0018422B">
        <w:rPr>
          <w:rFonts w:ascii="Palatino Linotype" w:hAnsi="Palatino Linotype" w:cs="Arial"/>
          <w:b/>
          <w:bCs/>
          <w:sz w:val="22"/>
          <w:szCs w:val="22"/>
        </w:rPr>
        <w:t>Model Verhulst</w:t>
      </w:r>
    </w:p>
    <w:p w14:paraId="02B7072F" w14:textId="77777777" w:rsidR="00E4649C" w:rsidRPr="0018422B" w:rsidRDefault="00E4649C" w:rsidP="0018422B">
      <w:pPr>
        <w:ind w:firstLine="567"/>
        <w:jc w:val="both"/>
        <w:rPr>
          <w:rFonts w:ascii="Palatino Linotype" w:hAnsi="Palatino Linotype" w:cs="Arial"/>
          <w:sz w:val="22"/>
          <w:szCs w:val="22"/>
        </w:rPr>
      </w:pPr>
      <w:proofErr w:type="gramStart"/>
      <w:r w:rsidRPr="0018422B">
        <w:rPr>
          <w:rFonts w:ascii="Palatino Linotype" w:hAnsi="Palatino Linotype" w:cs="Arial"/>
          <w:sz w:val="22"/>
          <w:szCs w:val="22"/>
        </w:rPr>
        <w:t>Pada tahun 1838, model pertumbuhan logistik diperkenalkan pertama kali oleh matematikawan dan juga seorang ahli biologi berkebangsaan Belanda, yaitu Pierre Verhulst.</w:t>
      </w:r>
      <w:proofErr w:type="gramEnd"/>
      <w:r w:rsidRPr="0018422B">
        <w:rPr>
          <w:rFonts w:ascii="Palatino Linotype" w:hAnsi="Palatino Linotype" w:cs="Arial"/>
          <w:sz w:val="22"/>
          <w:szCs w:val="22"/>
        </w:rPr>
        <w:t xml:space="preserve"> </w:t>
      </w:r>
      <w:proofErr w:type="gramStart"/>
      <w:r w:rsidRPr="0018422B">
        <w:rPr>
          <w:rFonts w:ascii="Palatino Linotype" w:hAnsi="Palatino Linotype" w:cs="Arial"/>
          <w:sz w:val="22"/>
          <w:szCs w:val="22"/>
        </w:rPr>
        <w:t>Pada model ini jumlah populasi dipengaruhi oleh besar kecilnya daya dukung lingkungan.</w:t>
      </w:r>
      <w:proofErr w:type="gramEnd"/>
      <w:r w:rsidRPr="0018422B">
        <w:rPr>
          <w:rFonts w:ascii="Palatino Linotype" w:hAnsi="Palatino Linotype" w:cs="Arial"/>
          <w:sz w:val="22"/>
          <w:szCs w:val="22"/>
        </w:rPr>
        <w:t xml:space="preserve"> </w:t>
      </w:r>
      <w:proofErr w:type="gramStart"/>
      <w:r w:rsidRPr="0018422B">
        <w:rPr>
          <w:rFonts w:ascii="Palatino Linotype" w:hAnsi="Palatino Linotype" w:cs="Arial"/>
          <w:sz w:val="22"/>
          <w:szCs w:val="22"/>
        </w:rPr>
        <w:t>Laju pertumbuhan populasi terbatas karena ketersediaan makanan, tempat tinggal dan sumber hidup lainnya.</w:t>
      </w:r>
      <w:proofErr w:type="gramEnd"/>
      <w:r w:rsidRPr="0018422B">
        <w:rPr>
          <w:rFonts w:ascii="Palatino Linotype" w:hAnsi="Palatino Linotype" w:cs="Arial"/>
          <w:sz w:val="22"/>
          <w:szCs w:val="22"/>
        </w:rPr>
        <w:t xml:space="preserve"> Dengan asumsi tersebut, jumlah populasi dengan model ini </w:t>
      </w:r>
      <w:proofErr w:type="gramStart"/>
      <w:r w:rsidRPr="0018422B">
        <w:rPr>
          <w:rFonts w:ascii="Palatino Linotype" w:hAnsi="Palatino Linotype" w:cs="Arial"/>
          <w:sz w:val="22"/>
          <w:szCs w:val="22"/>
        </w:rPr>
        <w:t>akan</w:t>
      </w:r>
      <w:proofErr w:type="gramEnd"/>
      <w:r w:rsidRPr="0018422B">
        <w:rPr>
          <w:rFonts w:ascii="Palatino Linotype" w:hAnsi="Palatino Linotype" w:cs="Arial"/>
          <w:sz w:val="22"/>
          <w:szCs w:val="22"/>
        </w:rPr>
        <w:t xml:space="preserve"> selalu terbatas pada suatu nilai tertentu. Pada masa tertentu jumlah populasi </w:t>
      </w:r>
      <w:proofErr w:type="gramStart"/>
      <w:r w:rsidRPr="0018422B">
        <w:rPr>
          <w:rFonts w:ascii="Palatino Linotype" w:hAnsi="Palatino Linotype" w:cs="Arial"/>
          <w:sz w:val="22"/>
          <w:szCs w:val="22"/>
        </w:rPr>
        <w:t>akan</w:t>
      </w:r>
      <w:proofErr w:type="gramEnd"/>
      <w:r w:rsidRPr="0018422B">
        <w:rPr>
          <w:rFonts w:ascii="Palatino Linotype" w:hAnsi="Palatino Linotype" w:cs="Arial"/>
          <w:sz w:val="22"/>
          <w:szCs w:val="22"/>
        </w:rPr>
        <w:t xml:space="preserve"> mendekati titik kesetimbangan, yakti jumlah kelahiran dan kematian dianggap sama. Bentuk yang paling sederhana untuk laju pertumbuhan relatif yang menjelaskan asumsi ini adalah sebagai berikut:</w:t>
      </w:r>
    </w:p>
    <w:p w14:paraId="429B3B50" w14:textId="77777777" w:rsidR="00E4649C" w:rsidRPr="0018422B" w:rsidRDefault="00E4649C" w:rsidP="0018422B">
      <w:pPr>
        <w:tabs>
          <w:tab w:val="left" w:pos="7938"/>
        </w:tabs>
        <w:ind w:firstLine="567"/>
        <w:jc w:val="both"/>
        <w:rPr>
          <w:rFonts w:ascii="Palatino Linotype" w:hAnsi="Palatino Linotype" w:cs="Arial"/>
          <w:sz w:val="22"/>
          <w:szCs w:val="22"/>
        </w:rPr>
      </w:pPr>
      <m:oMath>
        <m:f>
          <m:fPr>
            <m:ctrlPr>
              <w:rPr>
                <w:rFonts w:ascii="Cambria Math" w:hAnsi="Cambria Math" w:cs="Arial"/>
                <w:i/>
                <w:sz w:val="22"/>
                <w:szCs w:val="22"/>
              </w:rPr>
            </m:ctrlPr>
          </m:fPr>
          <m:num>
            <m:r>
              <w:rPr>
                <w:rFonts w:ascii="Cambria Math" w:hAnsi="Cambria Math" w:cs="Arial"/>
                <w:sz w:val="22"/>
                <w:szCs w:val="22"/>
              </w:rPr>
              <m:t>1</m:t>
            </m:r>
          </m:num>
          <m:den>
            <m:r>
              <w:rPr>
                <w:rFonts w:ascii="Cambria Math" w:hAnsi="Cambria Math" w:cs="Arial"/>
                <w:sz w:val="22"/>
                <w:szCs w:val="22"/>
              </w:rPr>
              <m:t>P</m:t>
            </m:r>
          </m:den>
        </m:f>
        <m:f>
          <m:fPr>
            <m:ctrlPr>
              <w:rPr>
                <w:rFonts w:ascii="Cambria Math" w:hAnsi="Cambria Math" w:cs="Arial"/>
                <w:i/>
                <w:sz w:val="22"/>
                <w:szCs w:val="22"/>
              </w:rPr>
            </m:ctrlPr>
          </m:fPr>
          <m:num>
            <m:r>
              <w:rPr>
                <w:rFonts w:ascii="Cambria Math" w:hAnsi="Cambria Math" w:cs="Arial"/>
                <w:sz w:val="22"/>
                <w:szCs w:val="22"/>
              </w:rPr>
              <m:t>dP</m:t>
            </m:r>
          </m:num>
          <m:den>
            <m:r>
              <w:rPr>
                <w:rFonts w:ascii="Cambria Math" w:hAnsi="Cambria Math" w:cs="Arial"/>
                <w:sz w:val="22"/>
                <w:szCs w:val="22"/>
              </w:rPr>
              <m:t>dt</m:t>
            </m:r>
          </m:den>
        </m:f>
        <m:r>
          <w:rPr>
            <w:rFonts w:ascii="Cambria Math" w:hAnsi="Cambria Math" w:cs="Arial"/>
            <w:sz w:val="22"/>
            <w:szCs w:val="22"/>
          </w:rPr>
          <m:t>=r</m:t>
        </m:r>
        <m:d>
          <m:dPr>
            <m:ctrlPr>
              <w:rPr>
                <w:rFonts w:ascii="Cambria Math" w:hAnsi="Cambria Math" w:cs="Arial"/>
                <w:i/>
                <w:sz w:val="22"/>
                <w:szCs w:val="22"/>
              </w:rPr>
            </m:ctrlPr>
          </m:dPr>
          <m:e>
            <m:r>
              <w:rPr>
                <w:rFonts w:ascii="Cambria Math" w:hAnsi="Cambria Math" w:cs="Arial"/>
                <w:sz w:val="22"/>
                <w:szCs w:val="22"/>
              </w:rPr>
              <m:t>1-</m:t>
            </m:r>
            <m:f>
              <m:fPr>
                <m:ctrlPr>
                  <w:rPr>
                    <w:rFonts w:ascii="Cambria Math" w:hAnsi="Cambria Math" w:cs="Arial"/>
                    <w:i/>
                    <w:sz w:val="22"/>
                    <w:szCs w:val="22"/>
                  </w:rPr>
                </m:ctrlPr>
              </m:fPr>
              <m:num>
                <m:r>
                  <w:rPr>
                    <w:rFonts w:ascii="Cambria Math" w:hAnsi="Cambria Math" w:cs="Arial"/>
                    <w:sz w:val="22"/>
                    <w:szCs w:val="22"/>
                  </w:rPr>
                  <m:t>P</m:t>
                </m:r>
              </m:num>
              <m:den>
                <m:r>
                  <w:rPr>
                    <w:rFonts w:ascii="Cambria Math" w:hAnsi="Cambria Math" w:cs="Arial"/>
                    <w:sz w:val="22"/>
                    <w:szCs w:val="22"/>
                  </w:rPr>
                  <m:t>K</m:t>
                </m:r>
              </m:den>
            </m:f>
          </m:e>
        </m:d>
      </m:oMath>
      <w:r w:rsidRPr="0018422B">
        <w:rPr>
          <w:rFonts w:ascii="Palatino Linotype" w:hAnsi="Palatino Linotype" w:cs="Arial"/>
          <w:sz w:val="22"/>
          <w:szCs w:val="22"/>
        </w:rPr>
        <w:t xml:space="preserve"> </w:t>
      </w:r>
      <w:r w:rsidRPr="0018422B">
        <w:rPr>
          <w:rFonts w:ascii="Palatino Linotype" w:hAnsi="Palatino Linotype" w:cs="Arial"/>
          <w:sz w:val="22"/>
          <w:szCs w:val="22"/>
        </w:rPr>
        <w:tab/>
      </w:r>
      <m:oMath>
        <m:r>
          <w:rPr>
            <w:rFonts w:ascii="Cambria Math" w:hAnsi="Cambria Math" w:cs="Arial"/>
            <w:sz w:val="22"/>
            <w:szCs w:val="22"/>
          </w:rPr>
          <m:t>(2)</m:t>
        </m:r>
      </m:oMath>
    </w:p>
    <w:p w14:paraId="583F5078" w14:textId="77777777" w:rsidR="00E4649C" w:rsidRPr="0018422B" w:rsidRDefault="00E4649C" w:rsidP="0018422B">
      <w:pPr>
        <w:tabs>
          <w:tab w:val="left" w:pos="7938"/>
        </w:tabs>
        <w:jc w:val="both"/>
        <w:rPr>
          <w:rFonts w:ascii="Palatino Linotype" w:hAnsi="Palatino Linotype" w:cs="Arial"/>
          <w:sz w:val="22"/>
          <w:szCs w:val="22"/>
        </w:rPr>
      </w:pPr>
      <w:proofErr w:type="gramStart"/>
      <w:r w:rsidRPr="0018422B">
        <w:rPr>
          <w:rFonts w:ascii="Palatino Linotype" w:hAnsi="Palatino Linotype" w:cs="Arial"/>
          <w:sz w:val="22"/>
          <w:szCs w:val="22"/>
        </w:rPr>
        <w:t>apabila</w:t>
      </w:r>
      <w:proofErr w:type="gramEnd"/>
      <w:r w:rsidRPr="0018422B">
        <w:rPr>
          <w:rFonts w:ascii="Palatino Linotype" w:hAnsi="Palatino Linotype" w:cs="Arial"/>
          <w:sz w:val="22"/>
          <w:szCs w:val="22"/>
        </w:rPr>
        <w:t xml:space="preserve"> Persamaan </w:t>
      </w:r>
      <m:oMath>
        <m:r>
          <w:rPr>
            <w:rFonts w:ascii="Cambria Math" w:hAnsi="Cambria Math" w:cs="Arial"/>
            <w:sz w:val="22"/>
            <w:szCs w:val="22"/>
          </w:rPr>
          <m:t>(2)</m:t>
        </m:r>
      </m:oMath>
      <w:r w:rsidRPr="0018422B">
        <w:rPr>
          <w:rFonts w:ascii="Palatino Linotype" w:hAnsi="Palatino Linotype" w:cs="Arial"/>
          <w:sz w:val="22"/>
          <w:szCs w:val="22"/>
        </w:rPr>
        <w:t xml:space="preserve"> dikalikan dengan </w:t>
      </w:r>
      <m:oMath>
        <m:r>
          <w:rPr>
            <w:rFonts w:ascii="Cambria Math" w:hAnsi="Cambria Math" w:cs="Arial"/>
            <w:sz w:val="22"/>
            <w:szCs w:val="22"/>
          </w:rPr>
          <m:t>P</m:t>
        </m:r>
      </m:oMath>
      <w:r w:rsidRPr="0018422B">
        <w:rPr>
          <w:rFonts w:ascii="Palatino Linotype" w:hAnsi="Palatino Linotype" w:cs="Arial"/>
          <w:sz w:val="22"/>
          <w:szCs w:val="22"/>
        </w:rPr>
        <w:t>, diperoleh model untuk pertumbuhan populasi yang dikenal sebagai Persamaan Diferensial Logistik, sebagai berikut:</w:t>
      </w:r>
    </w:p>
    <w:p w14:paraId="0FFEE55C" w14:textId="77777777" w:rsidR="00E4649C" w:rsidRPr="0018422B" w:rsidRDefault="00E4649C" w:rsidP="0018422B">
      <w:pPr>
        <w:tabs>
          <w:tab w:val="left" w:pos="7938"/>
        </w:tabs>
        <w:ind w:firstLine="567"/>
        <w:jc w:val="both"/>
        <w:rPr>
          <w:rFonts w:ascii="Palatino Linotype" w:hAnsi="Palatino Linotype" w:cs="Arial"/>
          <w:sz w:val="22"/>
          <w:szCs w:val="22"/>
        </w:rPr>
      </w:pPr>
      <m:oMath>
        <m:f>
          <m:fPr>
            <m:ctrlPr>
              <w:rPr>
                <w:rFonts w:ascii="Cambria Math" w:hAnsi="Cambria Math" w:cs="Arial"/>
                <w:i/>
                <w:sz w:val="22"/>
                <w:szCs w:val="22"/>
              </w:rPr>
            </m:ctrlPr>
          </m:fPr>
          <m:num>
            <m:r>
              <w:rPr>
                <w:rFonts w:ascii="Cambria Math" w:hAnsi="Cambria Math" w:cs="Arial"/>
                <w:sz w:val="22"/>
                <w:szCs w:val="22"/>
              </w:rPr>
              <m:t>dP</m:t>
            </m:r>
          </m:num>
          <m:den>
            <m:r>
              <w:rPr>
                <w:rFonts w:ascii="Cambria Math" w:hAnsi="Cambria Math" w:cs="Arial"/>
                <w:sz w:val="22"/>
                <w:szCs w:val="22"/>
              </w:rPr>
              <m:t>dt</m:t>
            </m:r>
          </m:den>
        </m:f>
        <m:r>
          <w:rPr>
            <w:rFonts w:ascii="Cambria Math" w:hAnsi="Cambria Math" w:cs="Arial"/>
            <w:sz w:val="22"/>
            <w:szCs w:val="22"/>
          </w:rPr>
          <m:t>=rP</m:t>
        </m:r>
        <m:d>
          <m:dPr>
            <m:ctrlPr>
              <w:rPr>
                <w:rFonts w:ascii="Cambria Math" w:hAnsi="Cambria Math" w:cs="Arial"/>
                <w:i/>
                <w:sz w:val="22"/>
                <w:szCs w:val="22"/>
              </w:rPr>
            </m:ctrlPr>
          </m:dPr>
          <m:e>
            <m:r>
              <w:rPr>
                <w:rFonts w:ascii="Cambria Math" w:hAnsi="Cambria Math" w:cs="Arial"/>
                <w:sz w:val="22"/>
                <w:szCs w:val="22"/>
              </w:rPr>
              <m:t>1-</m:t>
            </m:r>
            <m:f>
              <m:fPr>
                <m:ctrlPr>
                  <w:rPr>
                    <w:rFonts w:ascii="Cambria Math" w:hAnsi="Cambria Math" w:cs="Arial"/>
                    <w:i/>
                    <w:sz w:val="22"/>
                    <w:szCs w:val="22"/>
                  </w:rPr>
                </m:ctrlPr>
              </m:fPr>
              <m:num>
                <m:r>
                  <w:rPr>
                    <w:rFonts w:ascii="Cambria Math" w:hAnsi="Cambria Math" w:cs="Arial"/>
                    <w:sz w:val="22"/>
                    <w:szCs w:val="22"/>
                  </w:rPr>
                  <m:t>P</m:t>
                </m:r>
              </m:num>
              <m:den>
                <m:r>
                  <w:rPr>
                    <w:rFonts w:ascii="Cambria Math" w:hAnsi="Cambria Math" w:cs="Arial"/>
                    <w:sz w:val="22"/>
                    <w:szCs w:val="22"/>
                  </w:rPr>
                  <m:t>K</m:t>
                </m:r>
              </m:den>
            </m:f>
          </m:e>
        </m:d>
      </m:oMath>
      <w:r w:rsidRPr="0018422B">
        <w:rPr>
          <w:rFonts w:ascii="Palatino Linotype" w:hAnsi="Palatino Linotype" w:cs="Arial"/>
          <w:sz w:val="22"/>
          <w:szCs w:val="22"/>
        </w:rPr>
        <w:tab/>
      </w:r>
      <m:oMath>
        <m:r>
          <w:rPr>
            <w:rFonts w:ascii="Cambria Math" w:hAnsi="Cambria Math" w:cs="Arial"/>
            <w:sz w:val="22"/>
            <w:szCs w:val="22"/>
          </w:rPr>
          <m:t>(3)</m:t>
        </m:r>
      </m:oMath>
    </w:p>
    <w:p w14:paraId="40B1C520" w14:textId="77777777" w:rsidR="00E4649C" w:rsidRPr="0018422B" w:rsidRDefault="00E4649C" w:rsidP="0018422B">
      <w:pPr>
        <w:tabs>
          <w:tab w:val="left" w:pos="7938"/>
        </w:tabs>
        <w:jc w:val="both"/>
        <w:rPr>
          <w:rFonts w:ascii="Palatino Linotype" w:hAnsi="Palatino Linotype" w:cs="Arial"/>
          <w:sz w:val="22"/>
          <w:szCs w:val="22"/>
        </w:rPr>
      </w:pPr>
      <w:r w:rsidRPr="0018422B">
        <w:rPr>
          <w:rFonts w:ascii="Palatino Linotype" w:hAnsi="Palatino Linotype" w:cs="Arial"/>
          <w:sz w:val="22"/>
          <w:szCs w:val="22"/>
        </w:rPr>
        <w:t>Solusi persamaan logistik dapat diperoleh melalui:</w:t>
      </w:r>
    </w:p>
    <w:p w14:paraId="7EE43A22" w14:textId="77777777" w:rsidR="00E4649C" w:rsidRPr="0018422B" w:rsidRDefault="00E4649C" w:rsidP="0018422B">
      <w:pPr>
        <w:tabs>
          <w:tab w:val="left" w:pos="7938"/>
        </w:tabs>
        <w:ind w:firstLine="567"/>
        <w:jc w:val="both"/>
        <w:rPr>
          <w:rFonts w:ascii="Palatino Linotype" w:hAnsi="Palatino Linotype" w:cs="Arial"/>
          <w:sz w:val="22"/>
          <w:szCs w:val="22"/>
        </w:rPr>
      </w:pPr>
      <m:oMath>
        <m:f>
          <m:fPr>
            <m:ctrlPr>
              <w:rPr>
                <w:rFonts w:ascii="Cambria Math" w:hAnsi="Cambria Math" w:cs="Arial"/>
                <w:i/>
                <w:sz w:val="22"/>
                <w:szCs w:val="22"/>
              </w:rPr>
            </m:ctrlPr>
          </m:fPr>
          <m:num>
            <m:r>
              <w:rPr>
                <w:rFonts w:ascii="Cambria Math" w:hAnsi="Cambria Math" w:cs="Arial"/>
                <w:sz w:val="22"/>
                <w:szCs w:val="22"/>
              </w:rPr>
              <m:t>dP</m:t>
            </m:r>
          </m:num>
          <m:den>
            <m:r>
              <w:rPr>
                <w:rFonts w:ascii="Cambria Math" w:hAnsi="Cambria Math" w:cs="Arial"/>
                <w:sz w:val="22"/>
                <w:szCs w:val="22"/>
              </w:rPr>
              <m:t>P</m:t>
            </m:r>
            <m:d>
              <m:dPr>
                <m:ctrlPr>
                  <w:rPr>
                    <w:rFonts w:ascii="Cambria Math" w:hAnsi="Cambria Math" w:cs="Arial"/>
                    <w:i/>
                    <w:sz w:val="22"/>
                    <w:szCs w:val="22"/>
                  </w:rPr>
                </m:ctrlPr>
              </m:dPr>
              <m:e>
                <m:r>
                  <w:rPr>
                    <w:rFonts w:ascii="Cambria Math" w:hAnsi="Cambria Math" w:cs="Arial"/>
                    <w:sz w:val="22"/>
                    <w:szCs w:val="22"/>
                  </w:rPr>
                  <m:t>1-</m:t>
                </m:r>
                <m:f>
                  <m:fPr>
                    <m:ctrlPr>
                      <w:rPr>
                        <w:rFonts w:ascii="Cambria Math" w:hAnsi="Cambria Math" w:cs="Arial"/>
                        <w:i/>
                        <w:sz w:val="22"/>
                        <w:szCs w:val="22"/>
                      </w:rPr>
                    </m:ctrlPr>
                  </m:fPr>
                  <m:num>
                    <m:r>
                      <w:rPr>
                        <w:rFonts w:ascii="Cambria Math" w:hAnsi="Cambria Math" w:cs="Arial"/>
                        <w:sz w:val="22"/>
                        <w:szCs w:val="22"/>
                      </w:rPr>
                      <m:t>P</m:t>
                    </m:r>
                  </m:num>
                  <m:den>
                    <m:r>
                      <w:rPr>
                        <w:rFonts w:ascii="Cambria Math" w:hAnsi="Cambria Math" w:cs="Arial"/>
                        <w:sz w:val="22"/>
                        <w:szCs w:val="22"/>
                      </w:rPr>
                      <m:t>K</m:t>
                    </m:r>
                  </m:den>
                </m:f>
              </m:e>
            </m:d>
          </m:den>
        </m:f>
        <m:r>
          <w:rPr>
            <w:rFonts w:ascii="Cambria Math" w:hAnsi="Cambria Math" w:cs="Arial"/>
            <w:sz w:val="22"/>
            <w:szCs w:val="22"/>
          </w:rPr>
          <m:t>=rdt</m:t>
        </m:r>
      </m:oMath>
      <w:r w:rsidRPr="0018422B">
        <w:rPr>
          <w:rFonts w:ascii="Palatino Linotype" w:hAnsi="Palatino Linotype" w:cs="Arial"/>
          <w:sz w:val="22"/>
          <w:szCs w:val="22"/>
        </w:rPr>
        <w:t xml:space="preserve"> </w:t>
      </w:r>
      <w:proofErr w:type="gramStart"/>
      <w:r w:rsidRPr="0018422B">
        <w:rPr>
          <w:rFonts w:ascii="Palatino Linotype" w:hAnsi="Palatino Linotype" w:cs="Arial"/>
          <w:sz w:val="22"/>
          <w:szCs w:val="22"/>
        </w:rPr>
        <w:t>sehingga</w:t>
      </w:r>
      <w:proofErr w:type="gramEnd"/>
      <w:r w:rsidRPr="0018422B">
        <w:rPr>
          <w:rFonts w:ascii="Palatino Linotype" w:hAnsi="Palatino Linotype" w:cs="Arial"/>
          <w:sz w:val="22"/>
          <w:szCs w:val="22"/>
        </w:rPr>
        <w:t xml:space="preserve"> diperoleh:</w:t>
      </w:r>
    </w:p>
    <w:p w14:paraId="14971E91" w14:textId="77777777" w:rsidR="00E4649C" w:rsidRPr="0018422B" w:rsidRDefault="00E4649C" w:rsidP="0018422B">
      <w:pPr>
        <w:tabs>
          <w:tab w:val="left" w:pos="7938"/>
        </w:tabs>
        <w:ind w:firstLine="567"/>
        <w:jc w:val="both"/>
        <w:rPr>
          <w:rFonts w:ascii="Palatino Linotype" w:hAnsi="Palatino Linotype" w:cs="Arial"/>
          <w:sz w:val="22"/>
          <w:szCs w:val="22"/>
        </w:rPr>
      </w:pPr>
      <m:oMath>
        <m:r>
          <w:rPr>
            <w:rFonts w:ascii="Cambria Math" w:hAnsi="Cambria Math" w:cs="Arial"/>
            <w:sz w:val="22"/>
            <w:szCs w:val="22"/>
          </w:rPr>
          <m:t>P=</m:t>
        </m:r>
        <m:f>
          <m:fPr>
            <m:ctrlPr>
              <w:rPr>
                <w:rFonts w:ascii="Cambria Math" w:hAnsi="Cambria Math" w:cs="Arial"/>
                <w:i/>
                <w:sz w:val="22"/>
                <w:szCs w:val="22"/>
              </w:rPr>
            </m:ctrlPr>
          </m:fPr>
          <m:num>
            <m:r>
              <w:rPr>
                <w:rFonts w:ascii="Cambria Math" w:hAnsi="Cambria Math" w:cs="Arial"/>
                <w:sz w:val="22"/>
                <w:szCs w:val="22"/>
              </w:rPr>
              <m:t>K</m:t>
            </m:r>
            <m:sSup>
              <m:sSupPr>
                <m:ctrlPr>
                  <w:rPr>
                    <w:rFonts w:ascii="Cambria Math" w:hAnsi="Cambria Math" w:cs="Arial"/>
                    <w:i/>
                    <w:sz w:val="22"/>
                    <w:szCs w:val="22"/>
                  </w:rPr>
                </m:ctrlPr>
              </m:sSupPr>
              <m:e>
                <m:r>
                  <w:rPr>
                    <w:rFonts w:ascii="Cambria Math" w:hAnsi="Cambria Math" w:cs="Arial"/>
                    <w:sz w:val="22"/>
                    <w:szCs w:val="22"/>
                  </w:rPr>
                  <m:t>e</m:t>
                </m:r>
              </m:e>
              <m:sup>
                <m:r>
                  <w:rPr>
                    <w:rFonts w:ascii="Cambria Math" w:hAnsi="Cambria Math" w:cs="Arial"/>
                    <w:sz w:val="22"/>
                    <w:szCs w:val="22"/>
                  </w:rPr>
                  <m:t>rt+c</m:t>
                </m:r>
              </m:sup>
            </m:sSup>
          </m:num>
          <m:den>
            <m:r>
              <w:rPr>
                <w:rFonts w:ascii="Cambria Math" w:hAnsi="Cambria Math" w:cs="Arial"/>
                <w:sz w:val="22"/>
                <w:szCs w:val="22"/>
              </w:rPr>
              <m:t>1+</m:t>
            </m:r>
            <m:sSup>
              <m:sSupPr>
                <m:ctrlPr>
                  <w:rPr>
                    <w:rFonts w:ascii="Cambria Math" w:hAnsi="Cambria Math" w:cs="Arial"/>
                    <w:i/>
                    <w:sz w:val="22"/>
                    <w:szCs w:val="22"/>
                  </w:rPr>
                </m:ctrlPr>
              </m:sSupPr>
              <m:e>
                <m:r>
                  <w:rPr>
                    <w:rFonts w:ascii="Cambria Math" w:hAnsi="Cambria Math" w:cs="Arial"/>
                    <w:sz w:val="22"/>
                    <w:szCs w:val="22"/>
                  </w:rPr>
                  <m:t>e</m:t>
                </m:r>
              </m:e>
              <m:sup>
                <m:r>
                  <w:rPr>
                    <w:rFonts w:ascii="Cambria Math" w:hAnsi="Cambria Math" w:cs="Arial"/>
                    <w:sz w:val="22"/>
                    <w:szCs w:val="22"/>
                  </w:rPr>
                  <m:t>rt+c</m:t>
                </m:r>
              </m:sup>
            </m:sSup>
          </m:den>
        </m:f>
      </m:oMath>
      <w:r w:rsidRPr="0018422B">
        <w:rPr>
          <w:rFonts w:ascii="Palatino Linotype" w:hAnsi="Palatino Linotype" w:cs="Arial"/>
          <w:sz w:val="22"/>
          <w:szCs w:val="22"/>
        </w:rPr>
        <w:tab/>
        <w:t>(4)</w:t>
      </w:r>
    </w:p>
    <w:p w14:paraId="047C7007" w14:textId="77777777" w:rsidR="00E4649C" w:rsidRPr="0018422B" w:rsidRDefault="00E4649C" w:rsidP="0018422B">
      <w:pPr>
        <w:tabs>
          <w:tab w:val="left" w:pos="7938"/>
        </w:tabs>
        <w:ind w:firstLine="567"/>
        <w:jc w:val="both"/>
        <w:rPr>
          <w:rFonts w:ascii="Palatino Linotype" w:hAnsi="Palatino Linotype" w:cs="Arial"/>
          <w:sz w:val="22"/>
          <w:szCs w:val="22"/>
        </w:rPr>
      </w:pPr>
      <w:r w:rsidRPr="0018422B">
        <w:rPr>
          <w:rFonts w:ascii="Palatino Linotype" w:hAnsi="Palatino Linotype" w:cs="Arial"/>
          <w:sz w:val="22"/>
          <w:szCs w:val="22"/>
        </w:rPr>
        <w:t xml:space="preserve">Hasil akhir dapat dilihat bahwa untuk nilai awal </w:t>
      </w:r>
      <m:oMath>
        <m:r>
          <w:rPr>
            <w:rFonts w:ascii="Cambria Math" w:hAnsi="Cambria Math" w:cs="Arial"/>
            <w:sz w:val="22"/>
            <w:szCs w:val="22"/>
          </w:rPr>
          <m:t>t=0</m:t>
        </m:r>
      </m:oMath>
      <w:r w:rsidRPr="0018422B">
        <w:rPr>
          <w:rFonts w:ascii="Palatino Linotype" w:hAnsi="Palatino Linotype" w:cs="Arial"/>
          <w:sz w:val="22"/>
          <w:szCs w:val="22"/>
        </w:rPr>
        <w:t xml:space="preserve"> dan </w:t>
      </w:r>
      <m:oMath>
        <m:r>
          <w:rPr>
            <w:rFonts w:ascii="Cambria Math" w:hAnsi="Cambria Math" w:cs="Arial"/>
            <w:sz w:val="22"/>
            <w:szCs w:val="22"/>
          </w:rPr>
          <m:t>P</m:t>
        </m:r>
        <m:d>
          <m:dPr>
            <m:ctrlPr>
              <w:rPr>
                <w:rFonts w:ascii="Cambria Math" w:hAnsi="Cambria Math" w:cs="Arial"/>
                <w:i/>
                <w:sz w:val="22"/>
                <w:szCs w:val="22"/>
              </w:rPr>
            </m:ctrlPr>
          </m:dPr>
          <m:e>
            <m:r>
              <w:rPr>
                <w:rFonts w:ascii="Cambria Math" w:hAnsi="Cambria Math" w:cs="Arial"/>
                <w:sz w:val="22"/>
                <w:szCs w:val="22"/>
              </w:rPr>
              <m:t>0</m:t>
            </m:r>
          </m:e>
        </m:d>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0</m:t>
            </m:r>
          </m:sub>
        </m:sSub>
      </m:oMath>
      <w:r w:rsidRPr="0018422B">
        <w:rPr>
          <w:rFonts w:ascii="Palatino Linotype" w:hAnsi="Palatino Linotype" w:cs="Arial"/>
          <w:sz w:val="22"/>
          <w:szCs w:val="22"/>
        </w:rPr>
        <w:t xml:space="preserve"> kemudian disubstitusikan ke Persamaan </w:t>
      </w:r>
      <m:oMath>
        <m:r>
          <w:rPr>
            <w:rFonts w:ascii="Cambria Math" w:hAnsi="Cambria Math" w:cs="Arial"/>
            <w:sz w:val="22"/>
            <w:szCs w:val="22"/>
          </w:rPr>
          <m:t>(4)</m:t>
        </m:r>
      </m:oMath>
      <w:r w:rsidRPr="0018422B">
        <w:rPr>
          <w:rFonts w:ascii="Palatino Linotype" w:hAnsi="Palatino Linotype" w:cs="Arial"/>
          <w:sz w:val="22"/>
          <w:szCs w:val="22"/>
        </w:rPr>
        <w:t xml:space="preserve"> diperoleh </w:t>
      </w:r>
      <m:oMath>
        <m:r>
          <w:rPr>
            <w:rFonts w:ascii="Cambria Math" w:hAnsi="Cambria Math" w:cs="Arial"/>
            <w:sz w:val="22"/>
            <w:szCs w:val="22"/>
          </w:rPr>
          <m:t>c=</m:t>
        </m:r>
        <m:r>
          <m:rPr>
            <m:sty m:val="p"/>
          </m:rPr>
          <w:rPr>
            <w:rFonts w:ascii="Cambria Math" w:hAnsi="Cambria Math" w:cs="Arial"/>
            <w:sz w:val="22"/>
            <w:szCs w:val="22"/>
          </w:rPr>
          <m:t>ln⁡</m:t>
        </m:r>
        <m:r>
          <w:rPr>
            <w:rFonts w:ascii="Cambria Math" w:hAnsi="Cambria Math" w:cs="Arial"/>
            <w:sz w:val="22"/>
            <w:szCs w:val="22"/>
          </w:rPr>
          <m:t>(</m:t>
        </m:r>
        <m:f>
          <m:fPr>
            <m:type m:val="lin"/>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0</m:t>
                </m:r>
              </m:sub>
            </m:sSub>
          </m:num>
          <m:den>
            <m:r>
              <w:rPr>
                <w:rFonts w:ascii="Cambria Math" w:hAnsi="Cambria Math" w:cs="Arial"/>
                <w:sz w:val="22"/>
                <w:szCs w:val="22"/>
              </w:rPr>
              <m:t>(K-</m:t>
            </m:r>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0</m:t>
                </m:r>
              </m:sub>
            </m:sSub>
            <m:r>
              <w:rPr>
                <w:rFonts w:ascii="Cambria Math" w:hAnsi="Cambria Math" w:cs="Arial"/>
                <w:sz w:val="22"/>
                <w:szCs w:val="22"/>
              </w:rPr>
              <m:t>)</m:t>
            </m:r>
          </m:den>
        </m:f>
        <m:r>
          <w:rPr>
            <w:rFonts w:ascii="Cambria Math" w:hAnsi="Cambria Math" w:cs="Arial"/>
            <w:sz w:val="22"/>
            <w:szCs w:val="22"/>
          </w:rPr>
          <m:t>)</m:t>
        </m:r>
      </m:oMath>
      <w:r w:rsidRPr="0018422B">
        <w:rPr>
          <w:rFonts w:ascii="Palatino Linotype" w:hAnsi="Palatino Linotype" w:cs="Arial"/>
          <w:sz w:val="22"/>
          <w:szCs w:val="22"/>
        </w:rPr>
        <w:t xml:space="preserve">, dan selanjutnya nilai </w:t>
      </w:r>
      <m:oMath>
        <m:r>
          <w:rPr>
            <w:rFonts w:ascii="Cambria Math" w:hAnsi="Cambria Math" w:cs="Arial"/>
            <w:sz w:val="22"/>
            <w:szCs w:val="22"/>
          </w:rPr>
          <m:t>c</m:t>
        </m:r>
      </m:oMath>
      <w:r w:rsidRPr="0018422B">
        <w:rPr>
          <w:rFonts w:ascii="Palatino Linotype" w:hAnsi="Palatino Linotype" w:cs="Arial"/>
          <w:sz w:val="22"/>
          <w:szCs w:val="22"/>
        </w:rPr>
        <w:t xml:space="preserve"> tersebut disubstitusikan kembali ke dalam Persamaan </w:t>
      </w:r>
      <m:oMath>
        <m:r>
          <w:rPr>
            <w:rFonts w:ascii="Cambria Math" w:hAnsi="Cambria Math" w:cs="Arial"/>
            <w:sz w:val="22"/>
            <w:szCs w:val="22"/>
          </w:rPr>
          <m:t>(4)</m:t>
        </m:r>
      </m:oMath>
      <w:r w:rsidRPr="0018422B">
        <w:rPr>
          <w:rFonts w:ascii="Palatino Linotype" w:hAnsi="Palatino Linotype" w:cs="Arial"/>
          <w:sz w:val="22"/>
          <w:szCs w:val="22"/>
        </w:rPr>
        <w:t>, maka diperoleh bentuk sederhana dari solusi khusus model logistik sebagai berikut:</w:t>
      </w:r>
    </w:p>
    <w:p w14:paraId="34E27DBB" w14:textId="77777777" w:rsidR="00E4649C" w:rsidRPr="0018422B" w:rsidRDefault="00E4649C" w:rsidP="0018422B">
      <w:pPr>
        <w:tabs>
          <w:tab w:val="left" w:pos="7938"/>
        </w:tabs>
        <w:ind w:firstLine="567"/>
        <w:jc w:val="both"/>
        <w:rPr>
          <w:rFonts w:ascii="Palatino Linotype" w:hAnsi="Palatino Linotype" w:cs="Arial"/>
          <w:sz w:val="22"/>
          <w:szCs w:val="22"/>
        </w:rPr>
      </w:pPr>
      <m:oMath>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n</m:t>
            </m:r>
          </m:sub>
        </m:sSub>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K</m:t>
            </m:r>
          </m:num>
          <m:den>
            <m:r>
              <w:rPr>
                <w:rFonts w:ascii="Cambria Math" w:hAnsi="Cambria Math" w:cs="Arial"/>
                <w:sz w:val="22"/>
                <w:szCs w:val="22"/>
              </w:rPr>
              <m:t>1+</m:t>
            </m:r>
            <m:d>
              <m:dPr>
                <m:ctrlPr>
                  <w:rPr>
                    <w:rFonts w:ascii="Cambria Math" w:hAnsi="Cambria Math" w:cs="Arial"/>
                    <w:i/>
                    <w:sz w:val="22"/>
                    <w:szCs w:val="22"/>
                  </w:rPr>
                </m:ctrlPr>
              </m:dPr>
              <m:e>
                <m:f>
                  <m:fPr>
                    <m:ctrlPr>
                      <w:rPr>
                        <w:rFonts w:ascii="Cambria Math" w:hAnsi="Cambria Math" w:cs="Arial"/>
                        <w:i/>
                        <w:sz w:val="22"/>
                        <w:szCs w:val="22"/>
                      </w:rPr>
                    </m:ctrlPr>
                  </m:fPr>
                  <m:num>
                    <m:r>
                      <w:rPr>
                        <w:rFonts w:ascii="Cambria Math" w:hAnsi="Cambria Math" w:cs="Arial"/>
                        <w:sz w:val="22"/>
                        <w:szCs w:val="22"/>
                      </w:rPr>
                      <m:t>K-</m:t>
                    </m:r>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0</m:t>
                        </m:r>
                      </m:sub>
                    </m:sSub>
                  </m:num>
                  <m:den>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0</m:t>
                        </m:r>
                      </m:sub>
                    </m:sSub>
                  </m:den>
                </m:f>
              </m:e>
            </m:d>
            <m:r>
              <w:rPr>
                <w:rFonts w:ascii="Cambria Math" w:hAnsi="Cambria Math" w:cs="Arial"/>
                <w:sz w:val="22"/>
                <w:szCs w:val="22"/>
              </w:rPr>
              <m:t>∙</m:t>
            </m:r>
            <m:sSup>
              <m:sSupPr>
                <m:ctrlPr>
                  <w:rPr>
                    <w:rFonts w:ascii="Cambria Math" w:hAnsi="Cambria Math" w:cs="Arial"/>
                    <w:i/>
                    <w:sz w:val="22"/>
                    <w:szCs w:val="22"/>
                  </w:rPr>
                </m:ctrlPr>
              </m:sSupPr>
              <m:e>
                <m:r>
                  <w:rPr>
                    <w:rFonts w:ascii="Cambria Math" w:hAnsi="Cambria Math" w:cs="Arial"/>
                    <w:sz w:val="22"/>
                    <w:szCs w:val="22"/>
                  </w:rPr>
                  <m:t>e</m:t>
                </m:r>
              </m:e>
              <m:sup>
                <m:r>
                  <w:rPr>
                    <w:rFonts w:ascii="Cambria Math" w:hAnsi="Cambria Math" w:cs="Arial"/>
                    <w:sz w:val="22"/>
                    <w:szCs w:val="22"/>
                  </w:rPr>
                  <m:t>-rt</m:t>
                </m:r>
              </m:sup>
            </m:sSup>
          </m:den>
        </m:f>
      </m:oMath>
      <w:r w:rsidRPr="0018422B">
        <w:rPr>
          <w:rFonts w:ascii="Palatino Linotype" w:hAnsi="Palatino Linotype" w:cs="Arial"/>
          <w:sz w:val="22"/>
          <w:szCs w:val="22"/>
        </w:rPr>
        <w:tab/>
      </w:r>
      <m:oMath>
        <m:r>
          <w:rPr>
            <w:rFonts w:ascii="Cambria Math" w:hAnsi="Cambria Math" w:cs="Arial"/>
            <w:sz w:val="22"/>
            <w:szCs w:val="22"/>
          </w:rPr>
          <m:t>(5)</m:t>
        </m:r>
      </m:oMath>
    </w:p>
    <w:p w14:paraId="6FFE49D2" w14:textId="77777777" w:rsidR="00E4649C" w:rsidRPr="0018422B" w:rsidRDefault="00E4649C" w:rsidP="0018422B">
      <w:pPr>
        <w:tabs>
          <w:tab w:val="left" w:pos="7938"/>
        </w:tabs>
        <w:ind w:firstLine="567"/>
        <w:rPr>
          <w:rFonts w:ascii="Palatino Linotype" w:hAnsi="Palatino Linotype" w:cs="Arial"/>
          <w:sz w:val="22"/>
          <w:szCs w:val="22"/>
        </w:rPr>
      </w:pPr>
    </w:p>
    <w:p w14:paraId="0962E3CB" w14:textId="67CDD0C2" w:rsidR="00E4649C" w:rsidRPr="0018422B" w:rsidRDefault="00E4649C" w:rsidP="0018422B">
      <w:pPr>
        <w:pStyle w:val="ListParagraph"/>
        <w:numPr>
          <w:ilvl w:val="1"/>
          <w:numId w:val="1"/>
        </w:numPr>
        <w:suppressAutoHyphens/>
        <w:ind w:left="0" w:hanging="142"/>
        <w:rPr>
          <w:rFonts w:ascii="Palatino Linotype" w:hAnsi="Palatino Linotype" w:cs="Arial"/>
          <w:b/>
          <w:bCs/>
          <w:sz w:val="22"/>
          <w:szCs w:val="22"/>
        </w:rPr>
      </w:pPr>
      <w:r w:rsidRPr="0018422B">
        <w:rPr>
          <w:rFonts w:ascii="Palatino Linotype" w:hAnsi="Palatino Linotype" w:cs="Arial"/>
          <w:b/>
          <w:bCs/>
          <w:sz w:val="22"/>
          <w:szCs w:val="22"/>
        </w:rPr>
        <w:t>Metode Runge-Kutta Orde Empat</w:t>
      </w:r>
    </w:p>
    <w:p w14:paraId="31C9A8CE" w14:textId="77777777" w:rsidR="00E4649C" w:rsidRPr="0018422B" w:rsidRDefault="00E4649C" w:rsidP="0018422B">
      <w:pPr>
        <w:ind w:firstLine="567"/>
        <w:jc w:val="both"/>
        <w:rPr>
          <w:rFonts w:ascii="Palatino Linotype" w:hAnsi="Palatino Linotype" w:cs="Arial"/>
          <w:sz w:val="22"/>
          <w:szCs w:val="22"/>
        </w:rPr>
      </w:pPr>
      <w:proofErr w:type="gramStart"/>
      <w:r w:rsidRPr="0018422B">
        <w:rPr>
          <w:rFonts w:ascii="Palatino Linotype" w:hAnsi="Palatino Linotype" w:cs="Arial"/>
          <w:sz w:val="22"/>
          <w:szCs w:val="22"/>
        </w:rPr>
        <w:t>Metode ini ditemukan oleh Carl Runge (1856-1927) dan Wilhelm Kutta (1867-1944) yang merupakan matematikawan asal Jerman.</w:t>
      </w:r>
      <w:proofErr w:type="gramEnd"/>
      <w:r w:rsidRPr="0018422B">
        <w:rPr>
          <w:rFonts w:ascii="Palatino Linotype" w:hAnsi="Palatino Linotype" w:cs="Arial"/>
          <w:sz w:val="22"/>
          <w:szCs w:val="22"/>
        </w:rPr>
        <w:t xml:space="preserve"> Metode Runge-Kutta adalah alternatif lain dari metode deret Taylor yang digunakan untuk menyelesaikan persaman diferensial biasa. </w:t>
      </w:r>
      <w:proofErr w:type="gramStart"/>
      <w:r w:rsidRPr="0018422B">
        <w:rPr>
          <w:rFonts w:ascii="Palatino Linotype" w:hAnsi="Palatino Linotype" w:cs="Arial"/>
          <w:sz w:val="22"/>
          <w:szCs w:val="22"/>
        </w:rPr>
        <w:t xml:space="preserve">Metode ini berusaha mendapatkan derajat ketelitian yang lebih tinggi, dan sekaligus menghindarkan penggunaan turunan yang lebih tinggi dengan jalan mengevaluasi fungsi </w:t>
      </w:r>
      <m:oMath>
        <m:r>
          <w:rPr>
            <w:rFonts w:ascii="Cambria Math" w:hAnsi="Cambria Math" w:cs="Arial"/>
            <w:sz w:val="22"/>
            <w:szCs w:val="22"/>
          </w:rPr>
          <m:t>f(x,y)</m:t>
        </m:r>
      </m:oMath>
      <w:r w:rsidRPr="0018422B">
        <w:rPr>
          <w:rFonts w:ascii="Palatino Linotype" w:hAnsi="Palatino Linotype" w:cs="Arial"/>
          <w:sz w:val="22"/>
          <w:szCs w:val="22"/>
        </w:rPr>
        <w:t xml:space="preserve"> [15].</w:t>
      </w:r>
      <w:proofErr w:type="gramEnd"/>
    </w:p>
    <w:p w14:paraId="205DBA4F" w14:textId="77777777" w:rsidR="00E4649C" w:rsidRPr="0018422B" w:rsidRDefault="00E4649C" w:rsidP="0018422B">
      <w:pPr>
        <w:ind w:firstLine="567"/>
        <w:jc w:val="both"/>
        <w:rPr>
          <w:rFonts w:ascii="Palatino Linotype" w:hAnsi="Palatino Linotype" w:cs="Arial"/>
          <w:sz w:val="22"/>
          <w:szCs w:val="22"/>
        </w:rPr>
      </w:pPr>
      <w:proofErr w:type="gramStart"/>
      <w:r w:rsidRPr="0018422B">
        <w:rPr>
          <w:rFonts w:ascii="Palatino Linotype" w:hAnsi="Palatino Linotype" w:cs="Arial"/>
          <w:sz w:val="22"/>
          <w:szCs w:val="22"/>
        </w:rPr>
        <w:t>Metode Runge-Kutta Orde Empat sering digunakan untuk menyelesaiakn suatu persamaan diferensial karena metode yang paling teliti dibandingkan dengan metode Runge-Kutta orde sebelumnya.</w:t>
      </w:r>
      <w:proofErr w:type="gramEnd"/>
      <w:r w:rsidRPr="0018422B">
        <w:rPr>
          <w:rFonts w:ascii="Palatino Linotype" w:hAnsi="Palatino Linotype" w:cs="Arial"/>
          <w:sz w:val="22"/>
          <w:szCs w:val="22"/>
        </w:rPr>
        <w:t xml:space="preserve"> Bentuk persamaan metode Runge-Kutta Orde Empat adalah sebagai berikut [16]:</w:t>
      </w:r>
    </w:p>
    <w:p w14:paraId="46C12983" w14:textId="77777777" w:rsidR="00E4649C" w:rsidRPr="0018422B" w:rsidRDefault="00E4649C" w:rsidP="0018422B">
      <w:pPr>
        <w:tabs>
          <w:tab w:val="left" w:pos="7938"/>
        </w:tabs>
        <w:ind w:firstLine="567"/>
        <w:jc w:val="both"/>
        <w:rPr>
          <w:rFonts w:ascii="Palatino Linotype" w:hAnsi="Palatino Linotype" w:cs="Arial"/>
          <w:sz w:val="22"/>
          <w:szCs w:val="22"/>
        </w:rPr>
      </w:pPr>
      <m:oMath>
        <m:sSub>
          <m:sSubPr>
            <m:ctrlPr>
              <w:rPr>
                <w:rFonts w:ascii="Cambria Math" w:hAnsi="Cambria Math" w:cs="Arial"/>
                <w:i/>
                <w:sz w:val="22"/>
                <w:szCs w:val="22"/>
              </w:rPr>
            </m:ctrlPr>
          </m:sSubPr>
          <m:e>
            <m:r>
              <w:rPr>
                <w:rFonts w:ascii="Cambria Math" w:hAnsi="Cambria Math" w:cs="Arial"/>
                <w:sz w:val="22"/>
                <w:szCs w:val="22"/>
              </w:rPr>
              <m:t>y</m:t>
            </m:r>
          </m:e>
          <m:sub>
            <m:r>
              <w:rPr>
                <w:rFonts w:ascii="Cambria Math" w:hAnsi="Cambria Math" w:cs="Arial"/>
                <w:sz w:val="22"/>
                <w:szCs w:val="22"/>
              </w:rPr>
              <m:t>i+1</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y</m:t>
            </m:r>
          </m:e>
          <m:sub>
            <m:r>
              <w:rPr>
                <w:rFonts w:ascii="Cambria Math" w:hAnsi="Cambria Math" w:cs="Arial"/>
                <w:sz w:val="22"/>
                <w:szCs w:val="22"/>
              </w:rPr>
              <m:t>i</m:t>
            </m:r>
          </m:sub>
        </m:sSub>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1</m:t>
            </m:r>
          </m:num>
          <m:den>
            <m:r>
              <w:rPr>
                <w:rFonts w:ascii="Cambria Math" w:hAnsi="Cambria Math" w:cs="Arial"/>
                <w:sz w:val="22"/>
                <w:szCs w:val="22"/>
              </w:rPr>
              <m:t>6</m:t>
            </m:r>
          </m:den>
        </m:f>
        <m:d>
          <m:dPr>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rPr>
                  <m:t>k</m:t>
                </m:r>
              </m:e>
              <m:sub>
                <m:r>
                  <w:rPr>
                    <w:rFonts w:ascii="Cambria Math" w:hAnsi="Cambria Math" w:cs="Arial"/>
                    <w:sz w:val="22"/>
                    <w:szCs w:val="22"/>
                  </w:rPr>
                  <m:t>1</m:t>
                </m:r>
              </m:sub>
            </m:sSub>
            <m:r>
              <w:rPr>
                <w:rFonts w:ascii="Cambria Math" w:hAnsi="Cambria Math" w:cs="Arial"/>
                <w:sz w:val="22"/>
                <w:szCs w:val="22"/>
              </w:rPr>
              <m:t>+2</m:t>
            </m:r>
            <m:sSub>
              <m:sSubPr>
                <m:ctrlPr>
                  <w:rPr>
                    <w:rFonts w:ascii="Cambria Math" w:hAnsi="Cambria Math" w:cs="Arial"/>
                    <w:i/>
                    <w:sz w:val="22"/>
                    <w:szCs w:val="22"/>
                  </w:rPr>
                </m:ctrlPr>
              </m:sSubPr>
              <m:e>
                <m:r>
                  <w:rPr>
                    <w:rFonts w:ascii="Cambria Math" w:hAnsi="Cambria Math" w:cs="Arial"/>
                    <w:sz w:val="22"/>
                    <w:szCs w:val="22"/>
                  </w:rPr>
                  <m:t>k</m:t>
                </m:r>
              </m:e>
              <m:sub>
                <m:r>
                  <w:rPr>
                    <w:rFonts w:ascii="Cambria Math" w:hAnsi="Cambria Math" w:cs="Arial"/>
                    <w:sz w:val="22"/>
                    <w:szCs w:val="22"/>
                  </w:rPr>
                  <m:t>2</m:t>
                </m:r>
              </m:sub>
            </m:sSub>
            <m:r>
              <w:rPr>
                <w:rFonts w:ascii="Cambria Math" w:hAnsi="Cambria Math" w:cs="Arial"/>
                <w:sz w:val="22"/>
                <w:szCs w:val="22"/>
              </w:rPr>
              <m:t>+2</m:t>
            </m:r>
            <m:sSub>
              <m:sSubPr>
                <m:ctrlPr>
                  <w:rPr>
                    <w:rFonts w:ascii="Cambria Math" w:hAnsi="Cambria Math" w:cs="Arial"/>
                    <w:i/>
                    <w:sz w:val="22"/>
                    <w:szCs w:val="22"/>
                  </w:rPr>
                </m:ctrlPr>
              </m:sSubPr>
              <m:e>
                <m:r>
                  <w:rPr>
                    <w:rFonts w:ascii="Cambria Math" w:hAnsi="Cambria Math" w:cs="Arial"/>
                    <w:sz w:val="22"/>
                    <w:szCs w:val="22"/>
                  </w:rPr>
                  <m:t>k</m:t>
                </m:r>
              </m:e>
              <m:sub>
                <m:r>
                  <w:rPr>
                    <w:rFonts w:ascii="Cambria Math" w:hAnsi="Cambria Math" w:cs="Arial"/>
                    <w:sz w:val="22"/>
                    <w:szCs w:val="22"/>
                  </w:rPr>
                  <m:t>3</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k</m:t>
                </m:r>
              </m:e>
              <m:sub>
                <m:r>
                  <w:rPr>
                    <w:rFonts w:ascii="Cambria Math" w:hAnsi="Cambria Math" w:cs="Arial"/>
                    <w:sz w:val="22"/>
                    <w:szCs w:val="22"/>
                  </w:rPr>
                  <m:t>4</m:t>
                </m:r>
              </m:sub>
            </m:sSub>
          </m:e>
        </m:d>
        <m:r>
          <w:rPr>
            <w:rFonts w:ascii="Cambria Math" w:hAnsi="Cambria Math" w:cs="Arial"/>
            <w:sz w:val="22"/>
            <w:szCs w:val="22"/>
          </w:rPr>
          <m:t>h</m:t>
        </m:r>
      </m:oMath>
      <w:r w:rsidRPr="0018422B">
        <w:rPr>
          <w:rFonts w:ascii="Palatino Linotype" w:hAnsi="Palatino Linotype" w:cs="Arial"/>
          <w:sz w:val="22"/>
          <w:szCs w:val="22"/>
        </w:rPr>
        <w:t xml:space="preserve"> </w:t>
      </w:r>
      <w:r w:rsidRPr="0018422B">
        <w:rPr>
          <w:rFonts w:ascii="Palatino Linotype" w:hAnsi="Palatino Linotype" w:cs="Arial"/>
          <w:sz w:val="22"/>
          <w:szCs w:val="22"/>
        </w:rPr>
        <w:tab/>
      </w:r>
      <m:oMath>
        <m:r>
          <w:rPr>
            <w:rFonts w:ascii="Cambria Math" w:hAnsi="Cambria Math" w:cs="Arial"/>
            <w:sz w:val="22"/>
            <w:szCs w:val="22"/>
          </w:rPr>
          <m:t>(6)</m:t>
        </m:r>
      </m:oMath>
    </w:p>
    <w:p w14:paraId="7B6264FF" w14:textId="77777777" w:rsidR="00E4649C" w:rsidRPr="0018422B" w:rsidRDefault="00E4649C" w:rsidP="0018422B">
      <w:pPr>
        <w:jc w:val="both"/>
        <w:rPr>
          <w:rFonts w:ascii="Palatino Linotype" w:hAnsi="Palatino Linotype" w:cs="Arial"/>
          <w:sz w:val="22"/>
          <w:szCs w:val="22"/>
        </w:rPr>
      </w:pPr>
      <w:r w:rsidRPr="0018422B">
        <w:rPr>
          <w:rFonts w:ascii="Palatino Linotype" w:hAnsi="Palatino Linotype" w:cs="Arial"/>
          <w:sz w:val="22"/>
          <w:szCs w:val="22"/>
        </w:rPr>
        <w:t xml:space="preserve">Dalam hal ini </w:t>
      </w:r>
      <m:oMath>
        <m:r>
          <w:rPr>
            <w:rFonts w:ascii="Cambria Math" w:hAnsi="Cambria Math" w:cs="Arial"/>
            <w:sz w:val="22"/>
            <w:szCs w:val="22"/>
          </w:rPr>
          <m:t>k</m:t>
        </m:r>
      </m:oMath>
      <w:r w:rsidRPr="0018422B">
        <w:rPr>
          <w:rFonts w:ascii="Palatino Linotype" w:hAnsi="Palatino Linotype" w:cs="Arial"/>
          <w:sz w:val="22"/>
          <w:szCs w:val="22"/>
        </w:rPr>
        <w:t xml:space="preserve"> adalah:</w:t>
      </w:r>
    </w:p>
    <w:p w14:paraId="08C985BF" w14:textId="77777777" w:rsidR="00E4649C" w:rsidRPr="0018422B" w:rsidRDefault="00E4649C" w:rsidP="0018422B">
      <w:pPr>
        <w:jc w:val="both"/>
        <w:rPr>
          <w:rFonts w:ascii="Palatino Linotype" w:hAnsi="Palatino Linotype" w:cs="Arial"/>
          <w:sz w:val="22"/>
          <w:szCs w:val="22"/>
        </w:rPr>
      </w:pPr>
      <m:oMath>
        <m:sSub>
          <m:sSubPr>
            <m:ctrlPr>
              <w:rPr>
                <w:rFonts w:ascii="Cambria Math" w:hAnsi="Cambria Math" w:cs="Arial"/>
                <w:i/>
                <w:sz w:val="22"/>
                <w:szCs w:val="22"/>
              </w:rPr>
            </m:ctrlPr>
          </m:sSubPr>
          <m:e>
            <m:r>
              <w:rPr>
                <w:rFonts w:ascii="Cambria Math" w:hAnsi="Cambria Math" w:cs="Arial"/>
                <w:sz w:val="22"/>
                <w:szCs w:val="22"/>
              </w:rPr>
              <m:t>k</m:t>
            </m:r>
          </m:e>
          <m:sub>
            <m:r>
              <w:rPr>
                <w:rFonts w:ascii="Cambria Math" w:hAnsi="Cambria Math" w:cs="Arial"/>
                <w:sz w:val="22"/>
                <w:szCs w:val="22"/>
              </w:rPr>
              <m:t>1</m:t>
            </m:r>
          </m:sub>
        </m:sSub>
        <m:r>
          <m:rPr>
            <m:aln/>
          </m:rPr>
          <w:rPr>
            <w:rFonts w:ascii="Cambria Math" w:hAnsi="Cambria Math" w:cs="Arial"/>
            <w:sz w:val="22"/>
            <w:szCs w:val="22"/>
          </w:rPr>
          <m:t>=f</m:t>
        </m:r>
        <m:d>
          <m:dPr>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rPr>
                  <m:t>x</m:t>
                </m:r>
              </m:e>
              <m:sub>
                <m:r>
                  <w:rPr>
                    <w:rFonts w:ascii="Cambria Math" w:hAnsi="Cambria Math" w:cs="Arial"/>
                    <w:sz w:val="22"/>
                    <w:szCs w:val="22"/>
                  </w:rPr>
                  <m:t>i</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y</m:t>
                </m:r>
              </m:e>
              <m:sub>
                <m:r>
                  <w:rPr>
                    <w:rFonts w:ascii="Cambria Math" w:hAnsi="Cambria Math" w:cs="Arial"/>
                    <w:sz w:val="22"/>
                    <w:szCs w:val="22"/>
                  </w:rPr>
                  <m:t>i</m:t>
                </m:r>
              </m:sub>
            </m:sSub>
          </m:e>
        </m:d>
      </m:oMath>
      <w:r w:rsidRPr="0018422B">
        <w:rPr>
          <w:rFonts w:ascii="Palatino Linotype" w:hAnsi="Palatino Linotype" w:cs="Arial"/>
          <w:sz w:val="22"/>
          <w:szCs w:val="22"/>
        </w:rPr>
        <w:t xml:space="preserve"> </w:t>
      </w:r>
      <w:r w:rsidRPr="0018422B">
        <w:rPr>
          <w:rFonts w:ascii="Palatino Linotype" w:hAnsi="Palatino Linotype" w:cs="Arial"/>
          <w:sz w:val="22"/>
          <w:szCs w:val="22"/>
        </w:rPr>
        <w:br/>
      </w:r>
      <m:oMath>
        <m:sSub>
          <m:sSubPr>
            <m:ctrlPr>
              <w:rPr>
                <w:rFonts w:ascii="Cambria Math" w:hAnsi="Cambria Math" w:cs="Arial"/>
                <w:i/>
                <w:sz w:val="22"/>
                <w:szCs w:val="22"/>
              </w:rPr>
            </m:ctrlPr>
          </m:sSubPr>
          <m:e>
            <m:r>
              <w:rPr>
                <w:rFonts w:ascii="Cambria Math" w:hAnsi="Cambria Math" w:cs="Arial"/>
                <w:sz w:val="22"/>
                <w:szCs w:val="22"/>
              </w:rPr>
              <m:t>k</m:t>
            </m:r>
          </m:e>
          <m:sub>
            <m:r>
              <w:rPr>
                <w:rFonts w:ascii="Cambria Math" w:hAnsi="Cambria Math" w:cs="Arial"/>
                <w:sz w:val="22"/>
                <w:szCs w:val="22"/>
              </w:rPr>
              <m:t>2</m:t>
            </m:r>
          </m:sub>
        </m:sSub>
        <m:r>
          <m:rPr>
            <m:aln/>
          </m:rPr>
          <w:rPr>
            <w:rFonts w:ascii="Cambria Math" w:hAnsi="Cambria Math" w:cs="Arial"/>
            <w:sz w:val="22"/>
            <w:szCs w:val="22"/>
          </w:rPr>
          <m:t>=f</m:t>
        </m:r>
        <m:d>
          <m:dPr>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rPr>
                  <m:t>x</m:t>
                </m:r>
              </m:e>
              <m:sub>
                <m:r>
                  <w:rPr>
                    <w:rFonts w:ascii="Cambria Math" w:hAnsi="Cambria Math" w:cs="Arial"/>
                    <w:sz w:val="22"/>
                    <w:szCs w:val="22"/>
                  </w:rPr>
                  <m:t>i</m:t>
                </m:r>
              </m:sub>
            </m:sSub>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1</m:t>
                </m:r>
              </m:num>
              <m:den>
                <m:r>
                  <w:rPr>
                    <w:rFonts w:ascii="Cambria Math" w:hAnsi="Cambria Math" w:cs="Arial"/>
                    <w:sz w:val="22"/>
                    <w:szCs w:val="22"/>
                  </w:rPr>
                  <m:t>2</m:t>
                </m:r>
              </m:den>
            </m:f>
            <m:r>
              <w:rPr>
                <w:rFonts w:ascii="Cambria Math" w:hAnsi="Cambria Math" w:cs="Arial"/>
                <w:sz w:val="22"/>
                <w:szCs w:val="22"/>
              </w:rPr>
              <m:t>h,</m:t>
            </m:r>
            <m:sSub>
              <m:sSubPr>
                <m:ctrlPr>
                  <w:rPr>
                    <w:rFonts w:ascii="Cambria Math" w:hAnsi="Cambria Math" w:cs="Arial"/>
                    <w:i/>
                    <w:sz w:val="22"/>
                    <w:szCs w:val="22"/>
                  </w:rPr>
                </m:ctrlPr>
              </m:sSubPr>
              <m:e>
                <m:r>
                  <w:rPr>
                    <w:rFonts w:ascii="Cambria Math" w:hAnsi="Cambria Math" w:cs="Arial"/>
                    <w:sz w:val="22"/>
                    <w:szCs w:val="22"/>
                  </w:rPr>
                  <m:t>y</m:t>
                </m:r>
              </m:e>
              <m:sub>
                <m:r>
                  <w:rPr>
                    <w:rFonts w:ascii="Cambria Math" w:hAnsi="Cambria Math" w:cs="Arial"/>
                    <w:sz w:val="22"/>
                    <w:szCs w:val="22"/>
                  </w:rPr>
                  <m:t>i</m:t>
                </m:r>
              </m:sub>
            </m:sSub>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1</m:t>
                </m:r>
              </m:num>
              <m:den>
                <m:r>
                  <w:rPr>
                    <w:rFonts w:ascii="Cambria Math" w:hAnsi="Cambria Math" w:cs="Arial"/>
                    <w:sz w:val="22"/>
                    <w:szCs w:val="22"/>
                  </w:rPr>
                  <m:t>2</m:t>
                </m:r>
              </m:den>
            </m:f>
            <m:sSub>
              <m:sSubPr>
                <m:ctrlPr>
                  <w:rPr>
                    <w:rFonts w:ascii="Cambria Math" w:hAnsi="Cambria Math" w:cs="Arial"/>
                    <w:i/>
                    <w:sz w:val="22"/>
                    <w:szCs w:val="22"/>
                  </w:rPr>
                </m:ctrlPr>
              </m:sSubPr>
              <m:e>
                <m:r>
                  <w:rPr>
                    <w:rFonts w:ascii="Cambria Math" w:hAnsi="Cambria Math" w:cs="Arial"/>
                    <w:sz w:val="22"/>
                    <w:szCs w:val="22"/>
                  </w:rPr>
                  <m:t>k</m:t>
                </m:r>
              </m:e>
              <m:sub>
                <m:r>
                  <w:rPr>
                    <w:rFonts w:ascii="Cambria Math" w:hAnsi="Cambria Math" w:cs="Arial"/>
                    <w:sz w:val="22"/>
                    <w:szCs w:val="22"/>
                  </w:rPr>
                  <m:t>1</m:t>
                </m:r>
              </m:sub>
            </m:sSub>
            <m:r>
              <w:rPr>
                <w:rFonts w:ascii="Cambria Math" w:hAnsi="Cambria Math" w:cs="Arial"/>
                <w:sz w:val="22"/>
                <w:szCs w:val="22"/>
              </w:rPr>
              <m:t>h</m:t>
            </m:r>
          </m:e>
        </m:d>
      </m:oMath>
      <w:r w:rsidRPr="0018422B">
        <w:rPr>
          <w:rFonts w:ascii="Palatino Linotype" w:hAnsi="Palatino Linotype" w:cs="Arial"/>
          <w:sz w:val="22"/>
          <w:szCs w:val="22"/>
        </w:rPr>
        <w:t xml:space="preserve"> </w:t>
      </w:r>
      <w:r w:rsidRPr="0018422B">
        <w:rPr>
          <w:rFonts w:ascii="Palatino Linotype" w:hAnsi="Palatino Linotype" w:cs="Arial"/>
          <w:sz w:val="22"/>
          <w:szCs w:val="22"/>
        </w:rPr>
        <w:br/>
      </w:r>
      <m:oMath>
        <m:sSub>
          <m:sSubPr>
            <m:ctrlPr>
              <w:rPr>
                <w:rFonts w:ascii="Cambria Math" w:hAnsi="Cambria Math" w:cs="Arial"/>
                <w:i/>
                <w:sz w:val="22"/>
                <w:szCs w:val="22"/>
              </w:rPr>
            </m:ctrlPr>
          </m:sSubPr>
          <m:e>
            <m:r>
              <w:rPr>
                <w:rFonts w:ascii="Cambria Math" w:hAnsi="Cambria Math" w:cs="Arial"/>
                <w:sz w:val="22"/>
                <w:szCs w:val="22"/>
              </w:rPr>
              <m:t>k</m:t>
            </m:r>
          </m:e>
          <m:sub>
            <m:r>
              <w:rPr>
                <w:rFonts w:ascii="Cambria Math" w:hAnsi="Cambria Math" w:cs="Arial"/>
                <w:sz w:val="22"/>
                <w:szCs w:val="22"/>
              </w:rPr>
              <m:t>3</m:t>
            </m:r>
          </m:sub>
        </m:sSub>
        <m:r>
          <m:rPr>
            <m:aln/>
          </m:rPr>
          <w:rPr>
            <w:rFonts w:ascii="Cambria Math" w:hAnsi="Cambria Math" w:cs="Arial"/>
            <w:sz w:val="22"/>
            <w:szCs w:val="22"/>
          </w:rPr>
          <m:t>=f</m:t>
        </m:r>
        <m:d>
          <m:dPr>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rPr>
                  <m:t>x</m:t>
                </m:r>
              </m:e>
              <m:sub>
                <m:r>
                  <w:rPr>
                    <w:rFonts w:ascii="Cambria Math" w:hAnsi="Cambria Math" w:cs="Arial"/>
                    <w:sz w:val="22"/>
                    <w:szCs w:val="22"/>
                  </w:rPr>
                  <m:t>i</m:t>
                </m:r>
              </m:sub>
            </m:sSub>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1</m:t>
                </m:r>
              </m:num>
              <m:den>
                <m:r>
                  <w:rPr>
                    <w:rFonts w:ascii="Cambria Math" w:hAnsi="Cambria Math" w:cs="Arial"/>
                    <w:sz w:val="22"/>
                    <w:szCs w:val="22"/>
                  </w:rPr>
                  <m:t>2</m:t>
                </m:r>
              </m:den>
            </m:f>
            <m:r>
              <w:rPr>
                <w:rFonts w:ascii="Cambria Math" w:hAnsi="Cambria Math" w:cs="Arial"/>
                <w:sz w:val="22"/>
                <w:szCs w:val="22"/>
              </w:rPr>
              <m:t>h,</m:t>
            </m:r>
            <m:sSub>
              <m:sSubPr>
                <m:ctrlPr>
                  <w:rPr>
                    <w:rFonts w:ascii="Cambria Math" w:hAnsi="Cambria Math" w:cs="Arial"/>
                    <w:i/>
                    <w:sz w:val="22"/>
                    <w:szCs w:val="22"/>
                  </w:rPr>
                </m:ctrlPr>
              </m:sSubPr>
              <m:e>
                <m:r>
                  <w:rPr>
                    <w:rFonts w:ascii="Cambria Math" w:hAnsi="Cambria Math" w:cs="Arial"/>
                    <w:sz w:val="22"/>
                    <w:szCs w:val="22"/>
                  </w:rPr>
                  <m:t>y</m:t>
                </m:r>
              </m:e>
              <m:sub>
                <m:r>
                  <w:rPr>
                    <w:rFonts w:ascii="Cambria Math" w:hAnsi="Cambria Math" w:cs="Arial"/>
                    <w:sz w:val="22"/>
                    <w:szCs w:val="22"/>
                  </w:rPr>
                  <m:t>i</m:t>
                </m:r>
              </m:sub>
            </m:sSub>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1</m:t>
                </m:r>
              </m:num>
              <m:den>
                <m:r>
                  <w:rPr>
                    <w:rFonts w:ascii="Cambria Math" w:hAnsi="Cambria Math" w:cs="Arial"/>
                    <w:sz w:val="22"/>
                    <w:szCs w:val="22"/>
                  </w:rPr>
                  <m:t>2</m:t>
                </m:r>
              </m:den>
            </m:f>
            <m:sSub>
              <m:sSubPr>
                <m:ctrlPr>
                  <w:rPr>
                    <w:rFonts w:ascii="Cambria Math" w:hAnsi="Cambria Math" w:cs="Arial"/>
                    <w:i/>
                    <w:sz w:val="22"/>
                    <w:szCs w:val="22"/>
                  </w:rPr>
                </m:ctrlPr>
              </m:sSubPr>
              <m:e>
                <m:r>
                  <w:rPr>
                    <w:rFonts w:ascii="Cambria Math" w:hAnsi="Cambria Math" w:cs="Arial"/>
                    <w:sz w:val="22"/>
                    <w:szCs w:val="22"/>
                  </w:rPr>
                  <m:t>k</m:t>
                </m:r>
              </m:e>
              <m:sub>
                <m:r>
                  <w:rPr>
                    <w:rFonts w:ascii="Cambria Math" w:hAnsi="Cambria Math" w:cs="Arial"/>
                    <w:sz w:val="22"/>
                    <w:szCs w:val="22"/>
                  </w:rPr>
                  <m:t>2</m:t>
                </m:r>
              </m:sub>
            </m:sSub>
            <m:r>
              <w:rPr>
                <w:rFonts w:ascii="Cambria Math" w:hAnsi="Cambria Math" w:cs="Arial"/>
                <w:sz w:val="22"/>
                <w:szCs w:val="22"/>
              </w:rPr>
              <m:t>h</m:t>
            </m:r>
          </m:e>
        </m:d>
      </m:oMath>
      <w:r w:rsidRPr="0018422B">
        <w:rPr>
          <w:rFonts w:ascii="Palatino Linotype" w:hAnsi="Palatino Linotype" w:cs="Arial"/>
          <w:sz w:val="22"/>
          <w:szCs w:val="22"/>
        </w:rPr>
        <w:t xml:space="preserve"> </w:t>
      </w:r>
      <w:r w:rsidRPr="0018422B">
        <w:rPr>
          <w:rFonts w:ascii="Palatino Linotype" w:hAnsi="Palatino Linotype" w:cs="Arial"/>
          <w:sz w:val="22"/>
          <w:szCs w:val="22"/>
        </w:rPr>
        <w:br/>
      </w:r>
      <m:oMath>
        <m:sSub>
          <m:sSubPr>
            <m:ctrlPr>
              <w:rPr>
                <w:rFonts w:ascii="Cambria Math" w:hAnsi="Cambria Math" w:cs="Arial"/>
                <w:i/>
                <w:sz w:val="22"/>
                <w:szCs w:val="22"/>
              </w:rPr>
            </m:ctrlPr>
          </m:sSubPr>
          <m:e>
            <m:r>
              <w:rPr>
                <w:rFonts w:ascii="Cambria Math" w:hAnsi="Cambria Math" w:cs="Arial"/>
                <w:sz w:val="22"/>
                <w:szCs w:val="22"/>
              </w:rPr>
              <m:t>k</m:t>
            </m:r>
          </m:e>
          <m:sub>
            <m:r>
              <w:rPr>
                <w:rFonts w:ascii="Cambria Math" w:hAnsi="Cambria Math" w:cs="Arial"/>
                <w:sz w:val="22"/>
                <w:szCs w:val="22"/>
              </w:rPr>
              <m:t>4</m:t>
            </m:r>
          </m:sub>
        </m:sSub>
        <m:r>
          <m:rPr>
            <m:aln/>
          </m:rPr>
          <w:rPr>
            <w:rFonts w:ascii="Cambria Math" w:hAnsi="Cambria Math" w:cs="Arial"/>
            <w:sz w:val="22"/>
            <w:szCs w:val="22"/>
          </w:rPr>
          <m:t>=f</m:t>
        </m:r>
        <m:d>
          <m:dPr>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rPr>
                  <m:t>x</m:t>
                </m:r>
              </m:e>
              <m:sub>
                <m:r>
                  <w:rPr>
                    <w:rFonts w:ascii="Cambria Math" w:hAnsi="Cambria Math" w:cs="Arial"/>
                    <w:sz w:val="22"/>
                    <w:szCs w:val="22"/>
                  </w:rPr>
                  <m:t>i</m:t>
                </m:r>
              </m:sub>
            </m:sSub>
            <m:r>
              <w:rPr>
                <w:rFonts w:ascii="Cambria Math" w:hAnsi="Cambria Math" w:cs="Arial"/>
                <w:sz w:val="22"/>
                <w:szCs w:val="22"/>
              </w:rPr>
              <m:t>+h,</m:t>
            </m:r>
            <m:sSub>
              <m:sSubPr>
                <m:ctrlPr>
                  <w:rPr>
                    <w:rFonts w:ascii="Cambria Math" w:hAnsi="Cambria Math" w:cs="Arial"/>
                    <w:i/>
                    <w:sz w:val="22"/>
                    <w:szCs w:val="22"/>
                  </w:rPr>
                </m:ctrlPr>
              </m:sSubPr>
              <m:e>
                <m:r>
                  <w:rPr>
                    <w:rFonts w:ascii="Cambria Math" w:hAnsi="Cambria Math" w:cs="Arial"/>
                    <w:sz w:val="22"/>
                    <w:szCs w:val="22"/>
                  </w:rPr>
                  <m:t>y</m:t>
                </m:r>
              </m:e>
              <m:sub>
                <m:r>
                  <w:rPr>
                    <w:rFonts w:ascii="Cambria Math" w:hAnsi="Cambria Math" w:cs="Arial"/>
                    <w:sz w:val="22"/>
                    <w:szCs w:val="22"/>
                  </w:rPr>
                  <m:t>i</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k</m:t>
                </m:r>
              </m:e>
              <m:sub>
                <m:r>
                  <w:rPr>
                    <w:rFonts w:ascii="Cambria Math" w:hAnsi="Cambria Math" w:cs="Arial"/>
                    <w:sz w:val="22"/>
                    <w:szCs w:val="22"/>
                  </w:rPr>
                  <m:t>3</m:t>
                </m:r>
              </m:sub>
            </m:sSub>
            <m:r>
              <w:rPr>
                <w:rFonts w:ascii="Cambria Math" w:hAnsi="Cambria Math" w:cs="Arial"/>
                <w:sz w:val="22"/>
                <w:szCs w:val="22"/>
              </w:rPr>
              <m:t>h</m:t>
            </m:r>
          </m:e>
        </m:d>
      </m:oMath>
      <w:r w:rsidRPr="0018422B">
        <w:rPr>
          <w:rFonts w:ascii="Palatino Linotype" w:hAnsi="Palatino Linotype" w:cs="Arial"/>
          <w:sz w:val="22"/>
          <w:szCs w:val="22"/>
        </w:rPr>
        <w:t xml:space="preserve"> </w:t>
      </w:r>
    </w:p>
    <w:p w14:paraId="361CB4A6" w14:textId="77777777" w:rsidR="00E4649C" w:rsidRPr="0018422B" w:rsidRDefault="00E4649C" w:rsidP="0018422B">
      <w:pPr>
        <w:ind w:firstLine="567"/>
        <w:rPr>
          <w:rFonts w:ascii="Palatino Linotype" w:hAnsi="Palatino Linotype" w:cs="Arial"/>
          <w:b/>
          <w:bCs/>
          <w:sz w:val="22"/>
          <w:szCs w:val="22"/>
        </w:rPr>
      </w:pPr>
    </w:p>
    <w:p w14:paraId="064B09FE" w14:textId="2B65611E" w:rsidR="00E4649C" w:rsidRPr="0018422B" w:rsidRDefault="00E4649C" w:rsidP="0018422B">
      <w:pPr>
        <w:pStyle w:val="ListParagraph"/>
        <w:numPr>
          <w:ilvl w:val="1"/>
          <w:numId w:val="1"/>
        </w:numPr>
        <w:suppressAutoHyphens/>
        <w:ind w:left="0" w:firstLine="0"/>
        <w:rPr>
          <w:rFonts w:ascii="Palatino Linotype" w:hAnsi="Palatino Linotype" w:cs="Arial"/>
          <w:b/>
          <w:bCs/>
          <w:sz w:val="22"/>
          <w:szCs w:val="22"/>
        </w:rPr>
      </w:pPr>
      <w:r w:rsidRPr="0018422B">
        <w:rPr>
          <w:rFonts w:ascii="Palatino Linotype" w:hAnsi="Palatino Linotype" w:cs="Arial"/>
          <w:b/>
          <w:bCs/>
          <w:sz w:val="22"/>
          <w:szCs w:val="22"/>
        </w:rPr>
        <w:t>Metode Adams-Bashforth-Moulton</w:t>
      </w:r>
    </w:p>
    <w:p w14:paraId="07CB05E8" w14:textId="77777777" w:rsidR="00E4649C" w:rsidRPr="0018422B" w:rsidRDefault="00E4649C" w:rsidP="0018422B">
      <w:pPr>
        <w:ind w:firstLine="567"/>
        <w:jc w:val="both"/>
        <w:rPr>
          <w:rFonts w:ascii="Palatino Linotype" w:hAnsi="Palatino Linotype" w:cs="Arial"/>
          <w:sz w:val="22"/>
          <w:szCs w:val="22"/>
        </w:rPr>
      </w:pPr>
      <w:r w:rsidRPr="0018422B">
        <w:rPr>
          <w:rFonts w:ascii="Palatino Linotype" w:hAnsi="Palatino Linotype" w:cs="Arial"/>
          <w:sz w:val="22"/>
          <w:szCs w:val="22"/>
        </w:rPr>
        <w:t xml:space="preserve">Penyelesaian persamaan diferensial biasa menggunakan metode Adams-Bashforth-Moulton adalah proses mencari nilai fungsi </w:t>
      </w:r>
      <m:oMath>
        <m:r>
          <w:rPr>
            <w:rFonts w:ascii="Cambria Math" w:hAnsi="Cambria Math" w:cs="Cambria Math"/>
            <w:sz w:val="22"/>
            <w:szCs w:val="22"/>
          </w:rPr>
          <m:t>y</m:t>
        </m:r>
        <m:r>
          <w:rPr>
            <w:rFonts w:ascii="Cambria Math" w:hAnsi="Cambria Math" w:cs="Arial"/>
            <w:sz w:val="22"/>
            <w:szCs w:val="22"/>
          </w:rPr>
          <m:t>(</m:t>
        </m:r>
        <m:r>
          <w:rPr>
            <w:rFonts w:ascii="Cambria Math" w:hAnsi="Cambria Math" w:cs="Cambria Math"/>
            <w:sz w:val="22"/>
            <w:szCs w:val="22"/>
          </w:rPr>
          <m:t>x</m:t>
        </m:r>
        <m:r>
          <w:rPr>
            <w:rFonts w:ascii="Cambria Math" w:hAnsi="Cambria Math" w:cs="Arial"/>
            <w:sz w:val="22"/>
            <w:szCs w:val="22"/>
          </w:rPr>
          <m:t>)</m:t>
        </m:r>
      </m:oMath>
      <w:r w:rsidRPr="0018422B">
        <w:rPr>
          <w:rFonts w:ascii="Palatino Linotype" w:hAnsi="Palatino Linotype" w:cs="Arial"/>
          <w:sz w:val="22"/>
          <w:szCs w:val="22"/>
        </w:rPr>
        <w:t xml:space="preserve"> pada titik </w:t>
      </w:r>
      <m:oMath>
        <m:r>
          <w:rPr>
            <w:rFonts w:ascii="Cambria Math" w:hAnsi="Cambria Math" w:cs="Cambria Math"/>
            <w:sz w:val="22"/>
            <w:szCs w:val="22"/>
          </w:rPr>
          <m:t>x</m:t>
        </m:r>
      </m:oMath>
      <w:r w:rsidRPr="0018422B">
        <w:rPr>
          <w:rFonts w:ascii="Palatino Linotype" w:hAnsi="Palatino Linotype" w:cs="Arial"/>
          <w:sz w:val="22"/>
          <w:szCs w:val="22"/>
        </w:rPr>
        <w:t xml:space="preserve"> tertentu dari persamaan diferensial biasa nonlinear orde satu </w:t>
      </w:r>
      <m:oMath>
        <m:r>
          <w:rPr>
            <w:rFonts w:ascii="Cambria Math" w:hAnsi="Cambria Math" w:cs="Cambria Math"/>
            <w:sz w:val="22"/>
            <w:szCs w:val="22"/>
          </w:rPr>
          <m:t>y</m:t>
        </m:r>
        <m:r>
          <w:rPr>
            <w:rFonts w:ascii="Cambria Math" w:hAnsi="Cambria Math" w:cs="Arial"/>
            <w:sz w:val="22"/>
            <w:szCs w:val="22"/>
          </w:rPr>
          <m:t xml:space="preserve">' = </m:t>
        </m:r>
        <m:r>
          <w:rPr>
            <w:rFonts w:ascii="Cambria Math" w:hAnsi="Cambria Math" w:cs="Cambria Math"/>
            <w:sz w:val="22"/>
            <w:szCs w:val="22"/>
          </w:rPr>
          <m:t>f</m:t>
        </m:r>
        <m:r>
          <w:rPr>
            <w:rFonts w:ascii="Cambria Math" w:hAnsi="Cambria Math" w:cs="Arial"/>
            <w:sz w:val="22"/>
            <w:szCs w:val="22"/>
          </w:rPr>
          <m:t>(</m:t>
        </m:r>
        <m:r>
          <w:rPr>
            <w:rFonts w:ascii="Cambria Math" w:hAnsi="Cambria Math" w:cs="Cambria Math"/>
            <w:sz w:val="22"/>
            <w:szCs w:val="22"/>
          </w:rPr>
          <m:t>x</m:t>
        </m:r>
        <m:r>
          <w:rPr>
            <w:rFonts w:ascii="Cambria Math" w:hAnsi="Cambria Math" w:cs="Arial"/>
            <w:sz w:val="22"/>
            <w:szCs w:val="22"/>
          </w:rPr>
          <m:t xml:space="preserve">, </m:t>
        </m:r>
        <m:r>
          <w:rPr>
            <w:rFonts w:ascii="Cambria Math" w:hAnsi="Cambria Math" w:cs="Cambria Math"/>
            <w:sz w:val="22"/>
            <w:szCs w:val="22"/>
          </w:rPr>
          <m:t>y</m:t>
        </m:r>
        <m:r>
          <w:rPr>
            <w:rFonts w:ascii="Cambria Math" w:hAnsi="Cambria Math" w:cs="Arial"/>
            <w:sz w:val="22"/>
            <w:szCs w:val="22"/>
          </w:rPr>
          <m:t>)</m:t>
        </m:r>
      </m:oMath>
      <w:r w:rsidRPr="0018422B">
        <w:rPr>
          <w:rFonts w:ascii="Palatino Linotype" w:hAnsi="Palatino Linotype" w:cs="Arial"/>
          <w:sz w:val="22"/>
          <w:szCs w:val="22"/>
        </w:rPr>
        <w:t xml:space="preserve"> dan nilai awal </w:t>
      </w:r>
      <m:oMath>
        <m:r>
          <w:rPr>
            <w:rFonts w:ascii="Cambria Math" w:hAnsi="Cambria Math" w:cs="Cambria Math"/>
            <w:sz w:val="22"/>
            <w:szCs w:val="22"/>
          </w:rPr>
          <m:t>y</m:t>
        </m:r>
        <m:r>
          <w:rPr>
            <w:rFonts w:ascii="Cambria Math" w:hAnsi="Cambria Math" w:cs="Arial"/>
            <w:sz w:val="22"/>
            <w:szCs w:val="22"/>
          </w:rPr>
          <m:t>(</m:t>
        </m:r>
        <m:sSub>
          <m:sSubPr>
            <m:ctrlPr>
              <w:rPr>
                <w:rFonts w:ascii="Cambria Math" w:hAnsi="Cambria Math" w:cs="Cambria Math"/>
                <w:i/>
                <w:sz w:val="22"/>
                <w:szCs w:val="22"/>
              </w:rPr>
            </m:ctrlPr>
          </m:sSubPr>
          <m:e>
            <m:r>
              <w:rPr>
                <w:rFonts w:ascii="Cambria Math" w:hAnsi="Cambria Math" w:cs="Cambria Math"/>
                <w:sz w:val="22"/>
                <w:szCs w:val="22"/>
              </w:rPr>
              <m:t>x</m:t>
            </m:r>
          </m:e>
          <m:sub>
            <m:r>
              <w:rPr>
                <w:rFonts w:ascii="Cambria Math" w:hAnsi="Cambria Math" w:cs="Cambria Math"/>
                <w:sz w:val="22"/>
                <w:szCs w:val="22"/>
              </w:rPr>
              <m:t>0</m:t>
            </m:r>
          </m:sub>
        </m:sSub>
        <m:r>
          <w:rPr>
            <w:rFonts w:ascii="Cambria Math" w:hAnsi="Cambria Math" w:cs="Arial"/>
            <w:sz w:val="22"/>
            <w:szCs w:val="22"/>
          </w:rPr>
          <m:t xml:space="preserve">) = </m:t>
        </m:r>
        <m:sSub>
          <m:sSubPr>
            <m:ctrlPr>
              <w:rPr>
                <w:rFonts w:ascii="Cambria Math" w:hAnsi="Cambria Math" w:cs="Cambria Math"/>
                <w:i/>
                <w:sz w:val="22"/>
                <w:szCs w:val="22"/>
              </w:rPr>
            </m:ctrlPr>
          </m:sSubPr>
          <m:e>
            <m:r>
              <w:rPr>
                <w:rFonts w:ascii="Cambria Math" w:hAnsi="Cambria Math" w:cs="Cambria Math"/>
                <w:sz w:val="22"/>
                <w:szCs w:val="22"/>
              </w:rPr>
              <m:t>y</m:t>
            </m:r>
          </m:e>
          <m:sub>
            <m:r>
              <w:rPr>
                <w:rFonts w:ascii="Cambria Math" w:hAnsi="Cambria Math" w:cs="Cambria Math"/>
                <w:sz w:val="22"/>
                <w:szCs w:val="22"/>
              </w:rPr>
              <m:t>0</m:t>
            </m:r>
          </m:sub>
        </m:sSub>
      </m:oMath>
      <w:r w:rsidRPr="0018422B">
        <w:rPr>
          <w:rFonts w:ascii="Palatino Linotype" w:hAnsi="Palatino Linotype" w:cs="Arial"/>
          <w:sz w:val="22"/>
          <w:szCs w:val="22"/>
        </w:rPr>
        <w:t xml:space="preserve"> yang diketahui. </w:t>
      </w:r>
      <w:proofErr w:type="gramStart"/>
      <w:r w:rsidRPr="0018422B">
        <w:rPr>
          <w:rFonts w:ascii="Palatino Linotype" w:hAnsi="Palatino Linotype" w:cs="Arial"/>
          <w:sz w:val="22"/>
          <w:szCs w:val="22"/>
        </w:rPr>
        <w:t>Metode Adams-Bashforth-Moulton melibatkan dua langkah, yaitu langkah pertama prediksi dan langkah kedua adalah koreksi.</w:t>
      </w:r>
      <w:proofErr w:type="gramEnd"/>
      <w:r w:rsidRPr="0018422B">
        <w:rPr>
          <w:rFonts w:ascii="Palatino Linotype" w:hAnsi="Palatino Linotype" w:cs="Arial"/>
          <w:sz w:val="22"/>
          <w:szCs w:val="22"/>
        </w:rPr>
        <w:t xml:space="preserve"> </w:t>
      </w:r>
      <w:proofErr w:type="gramStart"/>
      <w:r w:rsidRPr="0018422B">
        <w:rPr>
          <w:rFonts w:ascii="Palatino Linotype" w:hAnsi="Palatino Linotype" w:cs="Arial"/>
          <w:sz w:val="22"/>
          <w:szCs w:val="22"/>
        </w:rPr>
        <w:t xml:space="preserve">Nilai-nilai awal yang dibutuhkan pada metode Adams-Bashforth-Moulton Orde Empat dapat diperoleh dari metode </w:t>
      </w:r>
      <w:r w:rsidRPr="0018422B">
        <w:rPr>
          <w:rFonts w:ascii="Palatino Linotype" w:hAnsi="Palatino Linotype" w:cs="Arial"/>
          <w:i/>
          <w:iCs/>
          <w:sz w:val="22"/>
          <w:szCs w:val="22"/>
        </w:rPr>
        <w:t>one-step</w:t>
      </w:r>
      <w:r w:rsidRPr="0018422B">
        <w:rPr>
          <w:rFonts w:ascii="Palatino Linotype" w:hAnsi="Palatino Linotype" w:cs="Arial"/>
          <w:sz w:val="22"/>
          <w:szCs w:val="22"/>
        </w:rPr>
        <w:t>, misalnya metode Runge-Kutta [17].</w:t>
      </w:r>
      <w:proofErr w:type="gramEnd"/>
    </w:p>
    <w:p w14:paraId="12AE4457" w14:textId="77777777" w:rsidR="00E4649C" w:rsidRPr="0018422B" w:rsidRDefault="00E4649C" w:rsidP="0018422B">
      <w:pPr>
        <w:ind w:firstLine="567"/>
        <w:jc w:val="both"/>
        <w:rPr>
          <w:rFonts w:ascii="Palatino Linotype" w:hAnsi="Palatino Linotype" w:cs="Arial"/>
          <w:sz w:val="22"/>
          <w:szCs w:val="22"/>
        </w:rPr>
      </w:pPr>
      <w:r w:rsidRPr="0018422B">
        <w:rPr>
          <w:rFonts w:ascii="Palatino Linotype" w:hAnsi="Palatino Linotype" w:cs="Arial"/>
          <w:sz w:val="22"/>
          <w:szCs w:val="22"/>
        </w:rPr>
        <w:t xml:space="preserve">Metode prediktor-korektor Adams-Bashforth-Moulton adalah metode </w:t>
      </w:r>
      <w:r w:rsidRPr="0018422B">
        <w:rPr>
          <w:rFonts w:ascii="Palatino Linotype" w:hAnsi="Palatino Linotype" w:cs="Arial"/>
          <w:i/>
          <w:iCs/>
          <w:sz w:val="22"/>
          <w:szCs w:val="22"/>
        </w:rPr>
        <w:t>multi</w:t>
      </w:r>
      <w:r w:rsidRPr="0018422B">
        <w:rPr>
          <w:rFonts w:ascii="Palatino Linotype" w:hAnsi="Palatino Linotype" w:cs="Arial"/>
          <w:sz w:val="22"/>
          <w:szCs w:val="22"/>
        </w:rPr>
        <w:t>-</w:t>
      </w:r>
      <w:r w:rsidRPr="0018422B">
        <w:rPr>
          <w:rFonts w:ascii="Palatino Linotype" w:hAnsi="Palatino Linotype" w:cs="Arial"/>
          <w:i/>
          <w:iCs/>
          <w:sz w:val="22"/>
          <w:szCs w:val="22"/>
        </w:rPr>
        <w:t xml:space="preserve">step </w:t>
      </w:r>
      <w:r w:rsidRPr="0018422B">
        <w:rPr>
          <w:rFonts w:ascii="Palatino Linotype" w:hAnsi="Palatino Linotype" w:cs="Arial"/>
          <w:sz w:val="22"/>
          <w:szCs w:val="22"/>
        </w:rPr>
        <w:t>yang diturunkan dari teorema dasar kalkulus [18]:</w:t>
      </w:r>
    </w:p>
    <w:p w14:paraId="428073C7" w14:textId="77777777" w:rsidR="00E4649C" w:rsidRPr="0018422B" w:rsidRDefault="00E4649C" w:rsidP="0018422B">
      <w:pPr>
        <w:tabs>
          <w:tab w:val="left" w:pos="7938"/>
        </w:tabs>
        <w:ind w:firstLine="567"/>
        <w:rPr>
          <w:rFonts w:ascii="Palatino Linotype" w:hAnsi="Palatino Linotype" w:cs="Arial"/>
          <w:sz w:val="22"/>
          <w:szCs w:val="22"/>
        </w:rPr>
      </w:pPr>
      <m:oMath>
        <m:r>
          <w:rPr>
            <w:rFonts w:ascii="Cambria Math" w:hAnsi="Cambria Math" w:cs="Arial"/>
            <w:sz w:val="22"/>
            <w:szCs w:val="22"/>
          </w:rPr>
          <m:t>y</m:t>
        </m:r>
        <m:d>
          <m:dPr>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rPr>
                  <m:t>x</m:t>
                </m:r>
              </m:e>
              <m:sub>
                <m:r>
                  <w:rPr>
                    <w:rFonts w:ascii="Cambria Math" w:hAnsi="Cambria Math" w:cs="Arial"/>
                    <w:sz w:val="22"/>
                    <w:szCs w:val="22"/>
                  </w:rPr>
                  <m:t>n+1</m:t>
                </m:r>
              </m:sub>
            </m:sSub>
          </m:e>
        </m:d>
        <m:r>
          <w:rPr>
            <w:rFonts w:ascii="Cambria Math" w:hAnsi="Cambria Math" w:cs="Arial"/>
            <w:sz w:val="22"/>
            <w:szCs w:val="22"/>
          </w:rPr>
          <m:t>=y</m:t>
        </m:r>
        <m:d>
          <m:dPr>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rPr>
                  <m:t>x</m:t>
                </m:r>
              </m:e>
              <m:sub>
                <m:r>
                  <w:rPr>
                    <w:rFonts w:ascii="Cambria Math" w:hAnsi="Cambria Math" w:cs="Arial"/>
                    <w:sz w:val="22"/>
                    <w:szCs w:val="22"/>
                  </w:rPr>
                  <m:t>n</m:t>
                </m:r>
              </m:sub>
            </m:sSub>
          </m:e>
        </m:d>
        <m:r>
          <w:rPr>
            <w:rFonts w:ascii="Cambria Math" w:hAnsi="Cambria Math" w:cs="Arial"/>
            <w:sz w:val="22"/>
            <w:szCs w:val="22"/>
          </w:rPr>
          <m:t>+</m:t>
        </m:r>
        <m:nary>
          <m:naryPr>
            <m:limLoc m:val="subSup"/>
            <m:ctrlPr>
              <w:rPr>
                <w:rFonts w:ascii="Cambria Math" w:hAnsi="Cambria Math" w:cs="Arial"/>
                <w:i/>
                <w:sz w:val="22"/>
                <w:szCs w:val="22"/>
              </w:rPr>
            </m:ctrlPr>
          </m:naryPr>
          <m:sub>
            <m:sSub>
              <m:sSubPr>
                <m:ctrlPr>
                  <w:rPr>
                    <w:rFonts w:ascii="Cambria Math" w:hAnsi="Cambria Math" w:cs="Arial"/>
                    <w:i/>
                    <w:sz w:val="22"/>
                    <w:szCs w:val="22"/>
                  </w:rPr>
                </m:ctrlPr>
              </m:sSubPr>
              <m:e>
                <m:r>
                  <w:rPr>
                    <w:rFonts w:ascii="Cambria Math" w:hAnsi="Cambria Math" w:cs="Arial"/>
                    <w:sz w:val="22"/>
                    <w:szCs w:val="22"/>
                  </w:rPr>
                  <m:t>x</m:t>
                </m:r>
              </m:e>
              <m:sub>
                <m:r>
                  <w:rPr>
                    <w:rFonts w:ascii="Cambria Math" w:hAnsi="Cambria Math" w:cs="Arial"/>
                    <w:sz w:val="22"/>
                    <w:szCs w:val="22"/>
                  </w:rPr>
                  <m:t>n</m:t>
                </m:r>
              </m:sub>
            </m:sSub>
          </m:sub>
          <m:sup>
            <m:sSub>
              <m:sSubPr>
                <m:ctrlPr>
                  <w:rPr>
                    <w:rFonts w:ascii="Cambria Math" w:hAnsi="Cambria Math" w:cs="Arial"/>
                    <w:i/>
                    <w:sz w:val="22"/>
                    <w:szCs w:val="22"/>
                  </w:rPr>
                </m:ctrlPr>
              </m:sSubPr>
              <m:e>
                <m:r>
                  <w:rPr>
                    <w:rFonts w:ascii="Cambria Math" w:hAnsi="Cambria Math" w:cs="Arial"/>
                    <w:sz w:val="22"/>
                    <w:szCs w:val="22"/>
                  </w:rPr>
                  <m:t>x</m:t>
                </m:r>
              </m:e>
              <m:sub>
                <m:r>
                  <w:rPr>
                    <w:rFonts w:ascii="Cambria Math" w:hAnsi="Cambria Math" w:cs="Arial"/>
                    <w:sz w:val="22"/>
                    <w:szCs w:val="22"/>
                  </w:rPr>
                  <m:t>n+1</m:t>
                </m:r>
              </m:sub>
            </m:sSub>
          </m:sup>
          <m:e>
            <m:r>
              <w:rPr>
                <w:rFonts w:ascii="Cambria Math" w:hAnsi="Cambria Math" w:cs="Arial"/>
                <w:sz w:val="22"/>
                <w:szCs w:val="22"/>
              </w:rPr>
              <m:t>f</m:t>
            </m:r>
            <m:d>
              <m:dPr>
                <m:ctrlPr>
                  <w:rPr>
                    <w:rFonts w:ascii="Cambria Math" w:hAnsi="Cambria Math" w:cs="Arial"/>
                    <w:i/>
                    <w:sz w:val="22"/>
                    <w:szCs w:val="22"/>
                  </w:rPr>
                </m:ctrlPr>
              </m:dPr>
              <m:e>
                <m:r>
                  <w:rPr>
                    <w:rFonts w:ascii="Cambria Math" w:hAnsi="Cambria Math" w:cs="Arial"/>
                    <w:sz w:val="22"/>
                    <w:szCs w:val="22"/>
                  </w:rPr>
                  <m:t>x,y</m:t>
                </m:r>
                <m:d>
                  <m:dPr>
                    <m:ctrlPr>
                      <w:rPr>
                        <w:rFonts w:ascii="Cambria Math" w:hAnsi="Cambria Math" w:cs="Arial"/>
                        <w:i/>
                        <w:sz w:val="22"/>
                        <w:szCs w:val="22"/>
                      </w:rPr>
                    </m:ctrlPr>
                  </m:dPr>
                  <m:e>
                    <m:r>
                      <w:rPr>
                        <w:rFonts w:ascii="Cambria Math" w:hAnsi="Cambria Math" w:cs="Arial"/>
                        <w:sz w:val="22"/>
                        <w:szCs w:val="22"/>
                      </w:rPr>
                      <m:t>x</m:t>
                    </m:r>
                  </m:e>
                </m:d>
              </m:e>
            </m:d>
            <m:r>
              <w:rPr>
                <w:rFonts w:ascii="Cambria Math" w:hAnsi="Cambria Math" w:cs="Arial"/>
                <w:sz w:val="22"/>
                <w:szCs w:val="22"/>
              </w:rPr>
              <m:t>dx</m:t>
            </m:r>
          </m:e>
        </m:nary>
      </m:oMath>
      <w:r w:rsidRPr="0018422B">
        <w:rPr>
          <w:rFonts w:ascii="Palatino Linotype" w:hAnsi="Palatino Linotype" w:cs="Arial"/>
          <w:sz w:val="22"/>
          <w:szCs w:val="22"/>
        </w:rPr>
        <w:t xml:space="preserve"> </w:t>
      </w:r>
      <w:r w:rsidRPr="0018422B">
        <w:rPr>
          <w:rFonts w:ascii="Palatino Linotype" w:hAnsi="Palatino Linotype" w:cs="Arial"/>
          <w:sz w:val="22"/>
          <w:szCs w:val="22"/>
        </w:rPr>
        <w:tab/>
      </w:r>
      <m:oMath>
        <m:r>
          <w:rPr>
            <w:rFonts w:ascii="Cambria Math" w:hAnsi="Cambria Math" w:cs="Arial"/>
            <w:sz w:val="22"/>
            <w:szCs w:val="22"/>
          </w:rPr>
          <m:t>(7)</m:t>
        </m:r>
      </m:oMath>
    </w:p>
    <w:p w14:paraId="54E67FA5" w14:textId="77777777" w:rsidR="00E4649C" w:rsidRPr="0018422B" w:rsidRDefault="00E4649C" w:rsidP="0018422B">
      <w:pPr>
        <w:rPr>
          <w:rFonts w:ascii="Palatino Linotype" w:hAnsi="Palatino Linotype" w:cs="Arial"/>
          <w:sz w:val="22"/>
          <w:szCs w:val="22"/>
        </w:rPr>
      </w:pPr>
      <w:r w:rsidRPr="0018422B">
        <w:rPr>
          <w:rFonts w:ascii="Palatino Linotype" w:hAnsi="Palatino Linotype" w:cs="Arial"/>
          <w:sz w:val="22"/>
          <w:szCs w:val="22"/>
        </w:rPr>
        <w:t>Persamaan prediktor Adams-Bashforth Orde Empat:</w:t>
      </w:r>
    </w:p>
    <w:p w14:paraId="29BBBB6D" w14:textId="77777777" w:rsidR="00E4649C" w:rsidRPr="0018422B" w:rsidRDefault="00E4649C" w:rsidP="0018422B">
      <w:pPr>
        <w:tabs>
          <w:tab w:val="left" w:pos="7938"/>
        </w:tabs>
        <w:ind w:firstLine="567"/>
        <w:rPr>
          <w:rFonts w:ascii="Palatino Linotype" w:hAnsi="Palatino Linotype" w:cs="Arial"/>
          <w:sz w:val="22"/>
          <w:szCs w:val="22"/>
        </w:rPr>
      </w:pPr>
      <m:oMath>
        <m:sSubSup>
          <m:sSubSupPr>
            <m:ctrlPr>
              <w:rPr>
                <w:rFonts w:ascii="Cambria Math" w:hAnsi="Cambria Math" w:cs="Arial"/>
                <w:i/>
                <w:sz w:val="22"/>
                <w:szCs w:val="22"/>
              </w:rPr>
            </m:ctrlPr>
          </m:sSubSupPr>
          <m:e>
            <m:r>
              <w:rPr>
                <w:rFonts w:ascii="Cambria Math" w:hAnsi="Cambria Math" w:cs="Arial"/>
                <w:sz w:val="22"/>
                <w:szCs w:val="22"/>
              </w:rPr>
              <m:t>y</m:t>
            </m:r>
          </m:e>
          <m:sub>
            <m:r>
              <w:rPr>
                <w:rFonts w:ascii="Cambria Math" w:hAnsi="Cambria Math" w:cs="Arial"/>
                <w:sz w:val="22"/>
                <w:szCs w:val="22"/>
              </w:rPr>
              <m:t>n+1</m:t>
            </m:r>
          </m:sub>
          <m:sup>
            <m:r>
              <w:rPr>
                <w:rFonts w:ascii="Cambria Math" w:hAnsi="Cambria Math" w:cs="Arial"/>
                <w:sz w:val="22"/>
                <w:szCs w:val="22"/>
              </w:rPr>
              <m:t>P</m:t>
            </m:r>
          </m:sup>
        </m:sSubSup>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y</m:t>
            </m:r>
          </m:e>
          <m:sub>
            <m:r>
              <w:rPr>
                <w:rFonts w:ascii="Cambria Math" w:hAnsi="Cambria Math" w:cs="Arial"/>
                <w:sz w:val="22"/>
                <w:szCs w:val="22"/>
              </w:rPr>
              <m:t>n</m:t>
            </m:r>
          </m:sub>
        </m:sSub>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h</m:t>
            </m:r>
          </m:num>
          <m:den>
            <m:r>
              <w:rPr>
                <w:rFonts w:ascii="Cambria Math" w:hAnsi="Cambria Math" w:cs="Arial"/>
                <w:sz w:val="22"/>
                <w:szCs w:val="22"/>
              </w:rPr>
              <m:t>24</m:t>
            </m:r>
          </m:den>
        </m:f>
        <m:d>
          <m:dPr>
            <m:ctrlPr>
              <w:rPr>
                <w:rFonts w:ascii="Cambria Math" w:hAnsi="Cambria Math" w:cs="Arial"/>
                <w:i/>
                <w:sz w:val="22"/>
                <w:szCs w:val="22"/>
              </w:rPr>
            </m:ctrlPr>
          </m:dPr>
          <m:e>
            <m:r>
              <w:rPr>
                <w:rFonts w:ascii="Cambria Math" w:hAnsi="Cambria Math" w:cs="Arial"/>
                <w:sz w:val="22"/>
                <w:szCs w:val="22"/>
              </w:rPr>
              <m:t>-9</m:t>
            </m:r>
            <m:sSub>
              <m:sSubPr>
                <m:ctrlPr>
                  <w:rPr>
                    <w:rFonts w:ascii="Cambria Math" w:hAnsi="Cambria Math" w:cs="Arial"/>
                    <w:i/>
                    <w:sz w:val="22"/>
                    <w:szCs w:val="22"/>
                  </w:rPr>
                </m:ctrlPr>
              </m:sSubPr>
              <m:e>
                <m:r>
                  <w:rPr>
                    <w:rFonts w:ascii="Cambria Math" w:hAnsi="Cambria Math" w:cs="Arial"/>
                    <w:sz w:val="22"/>
                    <w:szCs w:val="22"/>
                  </w:rPr>
                  <m:t>f</m:t>
                </m:r>
              </m:e>
              <m:sub>
                <m:r>
                  <w:rPr>
                    <w:rFonts w:ascii="Cambria Math" w:hAnsi="Cambria Math" w:cs="Arial"/>
                    <w:sz w:val="22"/>
                    <w:szCs w:val="22"/>
                  </w:rPr>
                  <m:t>n-3</m:t>
                </m:r>
              </m:sub>
            </m:sSub>
            <m:r>
              <w:rPr>
                <w:rFonts w:ascii="Cambria Math" w:hAnsi="Cambria Math" w:cs="Arial"/>
                <w:sz w:val="22"/>
                <w:szCs w:val="22"/>
              </w:rPr>
              <m:t>+37</m:t>
            </m:r>
            <m:sSub>
              <m:sSubPr>
                <m:ctrlPr>
                  <w:rPr>
                    <w:rFonts w:ascii="Cambria Math" w:hAnsi="Cambria Math" w:cs="Arial"/>
                    <w:i/>
                    <w:sz w:val="22"/>
                    <w:szCs w:val="22"/>
                  </w:rPr>
                </m:ctrlPr>
              </m:sSubPr>
              <m:e>
                <m:r>
                  <w:rPr>
                    <w:rFonts w:ascii="Cambria Math" w:hAnsi="Cambria Math" w:cs="Arial"/>
                    <w:sz w:val="22"/>
                    <w:szCs w:val="22"/>
                  </w:rPr>
                  <m:t>f</m:t>
                </m:r>
              </m:e>
              <m:sub>
                <m:r>
                  <w:rPr>
                    <w:rFonts w:ascii="Cambria Math" w:hAnsi="Cambria Math" w:cs="Arial"/>
                    <w:sz w:val="22"/>
                    <w:szCs w:val="22"/>
                  </w:rPr>
                  <m:t>n-2</m:t>
                </m:r>
              </m:sub>
            </m:sSub>
            <m:r>
              <w:rPr>
                <w:rFonts w:ascii="Cambria Math" w:hAnsi="Cambria Math" w:cs="Arial"/>
                <w:sz w:val="22"/>
                <w:szCs w:val="22"/>
              </w:rPr>
              <m:t>-59</m:t>
            </m:r>
            <m:sSub>
              <m:sSubPr>
                <m:ctrlPr>
                  <w:rPr>
                    <w:rFonts w:ascii="Cambria Math" w:hAnsi="Cambria Math" w:cs="Arial"/>
                    <w:i/>
                    <w:sz w:val="22"/>
                    <w:szCs w:val="22"/>
                  </w:rPr>
                </m:ctrlPr>
              </m:sSubPr>
              <m:e>
                <m:r>
                  <w:rPr>
                    <w:rFonts w:ascii="Cambria Math" w:hAnsi="Cambria Math" w:cs="Arial"/>
                    <w:sz w:val="22"/>
                    <w:szCs w:val="22"/>
                  </w:rPr>
                  <m:t>f</m:t>
                </m:r>
              </m:e>
              <m:sub>
                <m:r>
                  <w:rPr>
                    <w:rFonts w:ascii="Cambria Math" w:hAnsi="Cambria Math" w:cs="Arial"/>
                    <w:sz w:val="22"/>
                    <w:szCs w:val="22"/>
                  </w:rPr>
                  <m:t>n-1</m:t>
                </m:r>
              </m:sub>
            </m:sSub>
            <m:r>
              <w:rPr>
                <w:rFonts w:ascii="Cambria Math" w:hAnsi="Cambria Math" w:cs="Arial"/>
                <w:sz w:val="22"/>
                <w:szCs w:val="22"/>
              </w:rPr>
              <m:t>+55</m:t>
            </m:r>
            <m:sSub>
              <m:sSubPr>
                <m:ctrlPr>
                  <w:rPr>
                    <w:rFonts w:ascii="Cambria Math" w:hAnsi="Cambria Math" w:cs="Arial"/>
                    <w:i/>
                    <w:sz w:val="22"/>
                    <w:szCs w:val="22"/>
                  </w:rPr>
                </m:ctrlPr>
              </m:sSubPr>
              <m:e>
                <m:r>
                  <w:rPr>
                    <w:rFonts w:ascii="Cambria Math" w:hAnsi="Cambria Math" w:cs="Arial"/>
                    <w:sz w:val="22"/>
                    <w:szCs w:val="22"/>
                  </w:rPr>
                  <m:t>f</m:t>
                </m:r>
              </m:e>
              <m:sub>
                <m:r>
                  <w:rPr>
                    <w:rFonts w:ascii="Cambria Math" w:hAnsi="Cambria Math" w:cs="Arial"/>
                    <w:sz w:val="22"/>
                    <w:szCs w:val="22"/>
                  </w:rPr>
                  <m:t>n</m:t>
                </m:r>
              </m:sub>
            </m:sSub>
          </m:e>
        </m:d>
      </m:oMath>
      <w:r w:rsidRPr="0018422B">
        <w:rPr>
          <w:rFonts w:ascii="Palatino Linotype" w:hAnsi="Palatino Linotype" w:cs="Arial"/>
          <w:sz w:val="22"/>
          <w:szCs w:val="22"/>
        </w:rPr>
        <w:t xml:space="preserve"> </w:t>
      </w:r>
      <w:r w:rsidRPr="0018422B">
        <w:rPr>
          <w:rFonts w:ascii="Palatino Linotype" w:hAnsi="Palatino Linotype" w:cs="Arial"/>
          <w:sz w:val="22"/>
          <w:szCs w:val="22"/>
        </w:rPr>
        <w:tab/>
      </w:r>
      <m:oMath>
        <m:r>
          <w:rPr>
            <w:rFonts w:ascii="Cambria Math" w:hAnsi="Cambria Math" w:cs="Arial"/>
            <w:sz w:val="22"/>
            <w:szCs w:val="22"/>
          </w:rPr>
          <m:t>(8)</m:t>
        </m:r>
      </m:oMath>
    </w:p>
    <w:p w14:paraId="22122050" w14:textId="77777777" w:rsidR="00E4649C" w:rsidRPr="0018422B" w:rsidRDefault="00E4649C" w:rsidP="0018422B">
      <w:pPr>
        <w:rPr>
          <w:rFonts w:ascii="Palatino Linotype" w:hAnsi="Palatino Linotype" w:cs="Arial"/>
          <w:sz w:val="22"/>
          <w:szCs w:val="22"/>
        </w:rPr>
      </w:pPr>
      <w:r w:rsidRPr="0018422B">
        <w:rPr>
          <w:rFonts w:ascii="Palatino Linotype" w:hAnsi="Palatino Linotype" w:cs="Arial"/>
          <w:sz w:val="22"/>
          <w:szCs w:val="22"/>
        </w:rPr>
        <w:t>Persamaan korektor Adams-Moulton Orde Empat:</w:t>
      </w:r>
    </w:p>
    <w:p w14:paraId="2C6E5D21" w14:textId="77777777" w:rsidR="00E4649C" w:rsidRPr="0018422B" w:rsidRDefault="00E4649C" w:rsidP="0018422B">
      <w:pPr>
        <w:tabs>
          <w:tab w:val="left" w:pos="7938"/>
        </w:tabs>
        <w:ind w:firstLine="567"/>
        <w:rPr>
          <w:rFonts w:ascii="Palatino Linotype" w:hAnsi="Palatino Linotype" w:cs="Arial"/>
          <w:sz w:val="22"/>
          <w:szCs w:val="22"/>
        </w:rPr>
      </w:pPr>
      <m:oMath>
        <m:sSubSup>
          <m:sSubSupPr>
            <m:ctrlPr>
              <w:rPr>
                <w:rFonts w:ascii="Cambria Math" w:hAnsi="Cambria Math" w:cs="Arial"/>
                <w:i/>
                <w:sz w:val="22"/>
                <w:szCs w:val="22"/>
              </w:rPr>
            </m:ctrlPr>
          </m:sSubSupPr>
          <m:e>
            <m:r>
              <w:rPr>
                <w:rFonts w:ascii="Cambria Math" w:hAnsi="Cambria Math" w:cs="Arial"/>
                <w:sz w:val="22"/>
                <w:szCs w:val="22"/>
              </w:rPr>
              <m:t>y</m:t>
            </m:r>
          </m:e>
          <m:sub>
            <m:r>
              <w:rPr>
                <w:rFonts w:ascii="Cambria Math" w:hAnsi="Cambria Math" w:cs="Arial"/>
                <w:sz w:val="22"/>
                <w:szCs w:val="22"/>
              </w:rPr>
              <m:t>n+1</m:t>
            </m:r>
          </m:sub>
          <m:sup>
            <m:r>
              <w:rPr>
                <w:rFonts w:ascii="Cambria Math" w:hAnsi="Cambria Math" w:cs="Arial"/>
                <w:sz w:val="22"/>
                <w:szCs w:val="22"/>
              </w:rPr>
              <m:t>C</m:t>
            </m:r>
          </m:sup>
        </m:sSubSup>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y</m:t>
            </m:r>
          </m:e>
          <m:sub>
            <m:r>
              <w:rPr>
                <w:rFonts w:ascii="Cambria Math" w:hAnsi="Cambria Math" w:cs="Arial"/>
                <w:sz w:val="22"/>
                <w:szCs w:val="22"/>
              </w:rPr>
              <m:t>n</m:t>
            </m:r>
          </m:sub>
        </m:sSub>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h</m:t>
            </m:r>
          </m:num>
          <m:den>
            <m:r>
              <w:rPr>
                <w:rFonts w:ascii="Cambria Math" w:hAnsi="Cambria Math" w:cs="Arial"/>
                <w:sz w:val="22"/>
                <w:szCs w:val="22"/>
              </w:rPr>
              <m:t>24</m:t>
            </m:r>
          </m:den>
        </m:f>
        <m:d>
          <m:dPr>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rPr>
                  <m:t>f</m:t>
                </m:r>
              </m:e>
              <m:sub>
                <m:r>
                  <w:rPr>
                    <w:rFonts w:ascii="Cambria Math" w:hAnsi="Cambria Math" w:cs="Arial"/>
                    <w:sz w:val="22"/>
                    <w:szCs w:val="22"/>
                  </w:rPr>
                  <m:t>n-2</m:t>
                </m:r>
              </m:sub>
            </m:sSub>
            <m:r>
              <w:rPr>
                <w:rFonts w:ascii="Cambria Math" w:hAnsi="Cambria Math" w:cs="Arial"/>
                <w:sz w:val="22"/>
                <w:szCs w:val="22"/>
              </w:rPr>
              <m:t>-5</m:t>
            </m:r>
            <m:sSub>
              <m:sSubPr>
                <m:ctrlPr>
                  <w:rPr>
                    <w:rFonts w:ascii="Cambria Math" w:hAnsi="Cambria Math" w:cs="Arial"/>
                    <w:i/>
                    <w:sz w:val="22"/>
                    <w:szCs w:val="22"/>
                  </w:rPr>
                </m:ctrlPr>
              </m:sSubPr>
              <m:e>
                <m:r>
                  <w:rPr>
                    <w:rFonts w:ascii="Cambria Math" w:hAnsi="Cambria Math" w:cs="Arial"/>
                    <w:sz w:val="22"/>
                    <w:szCs w:val="22"/>
                  </w:rPr>
                  <m:t>f</m:t>
                </m:r>
              </m:e>
              <m:sub>
                <m:r>
                  <w:rPr>
                    <w:rFonts w:ascii="Cambria Math" w:hAnsi="Cambria Math" w:cs="Arial"/>
                    <w:sz w:val="22"/>
                    <w:szCs w:val="22"/>
                  </w:rPr>
                  <m:t>n-1</m:t>
                </m:r>
              </m:sub>
            </m:sSub>
            <m:r>
              <w:rPr>
                <w:rFonts w:ascii="Cambria Math" w:hAnsi="Cambria Math" w:cs="Arial"/>
                <w:sz w:val="22"/>
                <w:szCs w:val="22"/>
              </w:rPr>
              <m:t>+19</m:t>
            </m:r>
            <m:sSub>
              <m:sSubPr>
                <m:ctrlPr>
                  <w:rPr>
                    <w:rFonts w:ascii="Cambria Math" w:hAnsi="Cambria Math" w:cs="Arial"/>
                    <w:i/>
                    <w:sz w:val="22"/>
                    <w:szCs w:val="22"/>
                  </w:rPr>
                </m:ctrlPr>
              </m:sSubPr>
              <m:e>
                <m:r>
                  <w:rPr>
                    <w:rFonts w:ascii="Cambria Math" w:hAnsi="Cambria Math" w:cs="Arial"/>
                    <w:sz w:val="22"/>
                    <w:szCs w:val="22"/>
                  </w:rPr>
                  <m:t>f</m:t>
                </m:r>
              </m:e>
              <m:sub>
                <m:r>
                  <w:rPr>
                    <w:rFonts w:ascii="Cambria Math" w:hAnsi="Cambria Math" w:cs="Arial"/>
                    <w:sz w:val="22"/>
                    <w:szCs w:val="22"/>
                  </w:rPr>
                  <m:t>n</m:t>
                </m:r>
              </m:sub>
            </m:sSub>
            <m:r>
              <w:rPr>
                <w:rFonts w:ascii="Cambria Math" w:hAnsi="Cambria Math" w:cs="Arial"/>
                <w:sz w:val="22"/>
                <w:szCs w:val="22"/>
              </w:rPr>
              <m:t>+9</m:t>
            </m:r>
            <m:sSub>
              <m:sSubPr>
                <m:ctrlPr>
                  <w:rPr>
                    <w:rFonts w:ascii="Cambria Math" w:hAnsi="Cambria Math" w:cs="Arial"/>
                    <w:i/>
                    <w:sz w:val="22"/>
                    <w:szCs w:val="22"/>
                  </w:rPr>
                </m:ctrlPr>
              </m:sSubPr>
              <m:e>
                <m:r>
                  <w:rPr>
                    <w:rFonts w:ascii="Cambria Math" w:hAnsi="Cambria Math" w:cs="Arial"/>
                    <w:sz w:val="22"/>
                    <w:szCs w:val="22"/>
                  </w:rPr>
                  <m:t>f</m:t>
                </m:r>
              </m:e>
              <m:sub>
                <m:r>
                  <w:rPr>
                    <w:rFonts w:ascii="Cambria Math" w:hAnsi="Cambria Math" w:cs="Arial"/>
                    <w:sz w:val="22"/>
                    <w:szCs w:val="22"/>
                  </w:rPr>
                  <m:t>n+1</m:t>
                </m:r>
              </m:sub>
            </m:sSub>
          </m:e>
        </m:d>
      </m:oMath>
      <w:r w:rsidRPr="0018422B">
        <w:rPr>
          <w:rFonts w:ascii="Palatino Linotype" w:hAnsi="Palatino Linotype" w:cs="Arial"/>
          <w:sz w:val="22"/>
          <w:szCs w:val="22"/>
        </w:rPr>
        <w:t xml:space="preserve"> </w:t>
      </w:r>
      <w:r w:rsidRPr="0018422B">
        <w:rPr>
          <w:rFonts w:ascii="Palatino Linotype" w:hAnsi="Palatino Linotype" w:cs="Arial"/>
          <w:sz w:val="22"/>
          <w:szCs w:val="22"/>
        </w:rPr>
        <w:tab/>
        <w:t>(9)</w:t>
      </w:r>
    </w:p>
    <w:p w14:paraId="20F77A15" w14:textId="77777777" w:rsidR="00E4649C" w:rsidRPr="0018422B" w:rsidRDefault="00E4649C" w:rsidP="0018422B">
      <w:pPr>
        <w:ind w:firstLine="567"/>
        <w:rPr>
          <w:rFonts w:ascii="Palatino Linotype" w:hAnsi="Palatino Linotype" w:cs="Arial"/>
          <w:b/>
          <w:bCs/>
          <w:sz w:val="22"/>
          <w:szCs w:val="22"/>
        </w:rPr>
      </w:pPr>
    </w:p>
    <w:p w14:paraId="511328DB" w14:textId="59BBBBAD" w:rsidR="00E4649C" w:rsidRPr="0018422B" w:rsidRDefault="00E4649C" w:rsidP="0018422B">
      <w:pPr>
        <w:pStyle w:val="ListParagraph"/>
        <w:numPr>
          <w:ilvl w:val="1"/>
          <w:numId w:val="1"/>
        </w:numPr>
        <w:suppressAutoHyphens/>
        <w:ind w:left="0" w:hanging="142"/>
        <w:rPr>
          <w:rFonts w:ascii="Palatino Linotype" w:hAnsi="Palatino Linotype" w:cs="Arial"/>
          <w:b/>
          <w:bCs/>
          <w:sz w:val="22"/>
          <w:szCs w:val="22"/>
        </w:rPr>
      </w:pPr>
      <w:r w:rsidRPr="0018422B">
        <w:rPr>
          <w:rFonts w:ascii="Palatino Linotype" w:hAnsi="Palatino Linotype" w:cs="Arial"/>
          <w:b/>
          <w:bCs/>
          <w:sz w:val="22"/>
          <w:szCs w:val="22"/>
        </w:rPr>
        <w:t>Metode Milne-Simpson</w:t>
      </w:r>
    </w:p>
    <w:p w14:paraId="6713405C" w14:textId="77777777" w:rsidR="00E4649C" w:rsidRPr="0018422B" w:rsidRDefault="00E4649C" w:rsidP="0018422B">
      <w:pPr>
        <w:ind w:firstLine="567"/>
        <w:jc w:val="both"/>
        <w:rPr>
          <w:rFonts w:ascii="Palatino Linotype" w:hAnsi="Palatino Linotype" w:cs="Arial"/>
          <w:sz w:val="22"/>
          <w:szCs w:val="22"/>
        </w:rPr>
      </w:pPr>
      <w:proofErr w:type="gramStart"/>
      <w:r w:rsidRPr="0018422B">
        <w:rPr>
          <w:rFonts w:ascii="Palatino Linotype" w:hAnsi="Palatino Linotype" w:cs="Arial"/>
          <w:sz w:val="22"/>
          <w:szCs w:val="22"/>
        </w:rPr>
        <w:t>Metode prediktor-korektor lain yang terkenal adalah metode Milne-Simpson [18].</w:t>
      </w:r>
      <w:proofErr w:type="gramEnd"/>
      <w:r w:rsidRPr="0018422B">
        <w:rPr>
          <w:rFonts w:ascii="Palatino Linotype" w:hAnsi="Palatino Linotype" w:cs="Arial"/>
          <w:sz w:val="22"/>
          <w:szCs w:val="22"/>
        </w:rPr>
        <w:t xml:space="preserve"> Prediktor berdasarkan integrasi dari </w:t>
      </w:r>
      <m:oMath>
        <m:r>
          <w:rPr>
            <w:rFonts w:ascii="Cambria Math" w:hAnsi="Cambria Math" w:cs="Arial"/>
            <w:sz w:val="22"/>
            <w:szCs w:val="22"/>
          </w:rPr>
          <m:t>f</m:t>
        </m:r>
        <m:d>
          <m:dPr>
            <m:ctrlPr>
              <w:rPr>
                <w:rFonts w:ascii="Cambria Math" w:hAnsi="Cambria Math" w:cs="Arial"/>
                <w:i/>
                <w:sz w:val="22"/>
                <w:szCs w:val="22"/>
              </w:rPr>
            </m:ctrlPr>
          </m:dPr>
          <m:e>
            <m:r>
              <w:rPr>
                <w:rFonts w:ascii="Cambria Math" w:hAnsi="Cambria Math" w:cs="Arial"/>
                <w:sz w:val="22"/>
                <w:szCs w:val="22"/>
              </w:rPr>
              <m:t>x,y</m:t>
            </m:r>
            <m:d>
              <m:dPr>
                <m:ctrlPr>
                  <w:rPr>
                    <w:rFonts w:ascii="Cambria Math" w:hAnsi="Cambria Math" w:cs="Arial"/>
                    <w:i/>
                    <w:sz w:val="22"/>
                    <w:szCs w:val="22"/>
                  </w:rPr>
                </m:ctrlPr>
              </m:dPr>
              <m:e>
                <m:r>
                  <w:rPr>
                    <w:rFonts w:ascii="Cambria Math" w:hAnsi="Cambria Math" w:cs="Arial"/>
                    <w:sz w:val="22"/>
                    <w:szCs w:val="22"/>
                  </w:rPr>
                  <m:t>x</m:t>
                </m:r>
              </m:e>
            </m:d>
          </m:e>
        </m:d>
      </m:oMath>
      <w:r w:rsidRPr="0018422B">
        <w:rPr>
          <w:rFonts w:ascii="Palatino Linotype" w:hAnsi="Palatino Linotype" w:cs="Arial"/>
          <w:sz w:val="22"/>
          <w:szCs w:val="22"/>
        </w:rPr>
        <w:t xml:space="preserve"> pada interval </w:t>
      </w:r>
      <m:oMath>
        <m:d>
          <m:dPr>
            <m:begChr m:val="["/>
            <m:endChr m:val="]"/>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rPr>
                  <m:t>x</m:t>
                </m:r>
              </m:e>
              <m:sub>
                <m:r>
                  <w:rPr>
                    <w:rFonts w:ascii="Cambria Math" w:hAnsi="Cambria Math" w:cs="Arial"/>
                    <w:sz w:val="22"/>
                    <w:szCs w:val="22"/>
                  </w:rPr>
                  <m:t>n-3</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x</m:t>
                </m:r>
              </m:e>
              <m:sub>
                <m:r>
                  <w:rPr>
                    <w:rFonts w:ascii="Cambria Math" w:hAnsi="Cambria Math" w:cs="Arial"/>
                    <w:sz w:val="22"/>
                    <w:szCs w:val="22"/>
                  </w:rPr>
                  <m:t>n+1</m:t>
                </m:r>
              </m:sub>
            </m:sSub>
          </m:e>
        </m:d>
      </m:oMath>
    </w:p>
    <w:p w14:paraId="6898EB5A" w14:textId="77777777" w:rsidR="00E4649C" w:rsidRPr="0018422B" w:rsidRDefault="00E4649C" w:rsidP="0018422B">
      <w:pPr>
        <w:tabs>
          <w:tab w:val="left" w:pos="7938"/>
        </w:tabs>
        <w:ind w:firstLine="567"/>
        <w:rPr>
          <w:rFonts w:ascii="Palatino Linotype" w:hAnsi="Palatino Linotype" w:cs="Arial"/>
          <w:sz w:val="22"/>
          <w:szCs w:val="22"/>
        </w:rPr>
      </w:pPr>
      <m:oMath>
        <m:r>
          <w:rPr>
            <w:rFonts w:ascii="Cambria Math" w:hAnsi="Cambria Math" w:cs="Arial"/>
            <w:sz w:val="22"/>
            <w:szCs w:val="22"/>
          </w:rPr>
          <m:t>y</m:t>
        </m:r>
        <m:d>
          <m:dPr>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rPr>
                  <m:t>x</m:t>
                </m:r>
              </m:e>
              <m:sub>
                <m:r>
                  <w:rPr>
                    <w:rFonts w:ascii="Cambria Math" w:hAnsi="Cambria Math" w:cs="Arial"/>
                    <w:sz w:val="22"/>
                    <w:szCs w:val="22"/>
                  </w:rPr>
                  <m:t>n+1</m:t>
                </m:r>
              </m:sub>
            </m:sSub>
          </m:e>
        </m:d>
        <m:r>
          <w:rPr>
            <w:rFonts w:ascii="Cambria Math" w:hAnsi="Cambria Math" w:cs="Arial"/>
            <w:sz w:val="22"/>
            <w:szCs w:val="22"/>
          </w:rPr>
          <m:t>=y</m:t>
        </m:r>
        <m:d>
          <m:dPr>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rPr>
                  <m:t>x</m:t>
                </m:r>
              </m:e>
              <m:sub>
                <m:r>
                  <w:rPr>
                    <w:rFonts w:ascii="Cambria Math" w:hAnsi="Cambria Math" w:cs="Arial"/>
                    <w:sz w:val="22"/>
                    <w:szCs w:val="22"/>
                  </w:rPr>
                  <m:t>n-3</m:t>
                </m:r>
              </m:sub>
            </m:sSub>
          </m:e>
        </m:d>
        <m:r>
          <w:rPr>
            <w:rFonts w:ascii="Cambria Math" w:hAnsi="Cambria Math" w:cs="Arial"/>
            <w:sz w:val="22"/>
            <w:szCs w:val="22"/>
          </w:rPr>
          <m:t>+</m:t>
        </m:r>
        <m:nary>
          <m:naryPr>
            <m:limLoc m:val="subSup"/>
            <m:ctrlPr>
              <w:rPr>
                <w:rFonts w:ascii="Cambria Math" w:hAnsi="Cambria Math" w:cs="Arial"/>
                <w:i/>
                <w:sz w:val="22"/>
                <w:szCs w:val="22"/>
              </w:rPr>
            </m:ctrlPr>
          </m:naryPr>
          <m:sub>
            <m:sSub>
              <m:sSubPr>
                <m:ctrlPr>
                  <w:rPr>
                    <w:rFonts w:ascii="Cambria Math" w:hAnsi="Cambria Math" w:cs="Arial"/>
                    <w:i/>
                    <w:sz w:val="22"/>
                    <w:szCs w:val="22"/>
                  </w:rPr>
                </m:ctrlPr>
              </m:sSubPr>
              <m:e>
                <m:r>
                  <w:rPr>
                    <w:rFonts w:ascii="Cambria Math" w:hAnsi="Cambria Math" w:cs="Arial"/>
                    <w:sz w:val="22"/>
                    <w:szCs w:val="22"/>
                  </w:rPr>
                  <m:t>x</m:t>
                </m:r>
              </m:e>
              <m:sub>
                <m:r>
                  <w:rPr>
                    <w:rFonts w:ascii="Cambria Math" w:hAnsi="Cambria Math" w:cs="Arial"/>
                    <w:sz w:val="22"/>
                    <w:szCs w:val="22"/>
                  </w:rPr>
                  <m:t>n-3</m:t>
                </m:r>
              </m:sub>
            </m:sSub>
          </m:sub>
          <m:sup>
            <m:sSub>
              <m:sSubPr>
                <m:ctrlPr>
                  <w:rPr>
                    <w:rFonts w:ascii="Cambria Math" w:hAnsi="Cambria Math" w:cs="Arial"/>
                    <w:i/>
                    <w:sz w:val="22"/>
                    <w:szCs w:val="22"/>
                  </w:rPr>
                </m:ctrlPr>
              </m:sSubPr>
              <m:e>
                <m:r>
                  <w:rPr>
                    <w:rFonts w:ascii="Cambria Math" w:hAnsi="Cambria Math" w:cs="Arial"/>
                    <w:sz w:val="22"/>
                    <w:szCs w:val="22"/>
                  </w:rPr>
                  <m:t>x</m:t>
                </m:r>
              </m:e>
              <m:sub>
                <m:r>
                  <w:rPr>
                    <w:rFonts w:ascii="Cambria Math" w:hAnsi="Cambria Math" w:cs="Arial"/>
                    <w:sz w:val="22"/>
                    <w:szCs w:val="22"/>
                  </w:rPr>
                  <m:t>n+1</m:t>
                </m:r>
              </m:sub>
            </m:sSub>
          </m:sup>
          <m:e>
            <m:r>
              <w:rPr>
                <w:rFonts w:ascii="Cambria Math" w:hAnsi="Cambria Math" w:cs="Arial"/>
                <w:sz w:val="22"/>
                <w:szCs w:val="22"/>
              </w:rPr>
              <m:t>f</m:t>
            </m:r>
            <m:d>
              <m:dPr>
                <m:ctrlPr>
                  <w:rPr>
                    <w:rFonts w:ascii="Cambria Math" w:hAnsi="Cambria Math" w:cs="Arial"/>
                    <w:i/>
                    <w:sz w:val="22"/>
                    <w:szCs w:val="22"/>
                  </w:rPr>
                </m:ctrlPr>
              </m:dPr>
              <m:e>
                <m:r>
                  <w:rPr>
                    <w:rFonts w:ascii="Cambria Math" w:hAnsi="Cambria Math" w:cs="Arial"/>
                    <w:sz w:val="22"/>
                    <w:szCs w:val="22"/>
                  </w:rPr>
                  <m:t>x,y</m:t>
                </m:r>
                <m:d>
                  <m:dPr>
                    <m:ctrlPr>
                      <w:rPr>
                        <w:rFonts w:ascii="Cambria Math" w:hAnsi="Cambria Math" w:cs="Arial"/>
                        <w:i/>
                        <w:sz w:val="22"/>
                        <w:szCs w:val="22"/>
                      </w:rPr>
                    </m:ctrlPr>
                  </m:dPr>
                  <m:e>
                    <m:r>
                      <w:rPr>
                        <w:rFonts w:ascii="Cambria Math" w:hAnsi="Cambria Math" w:cs="Arial"/>
                        <w:sz w:val="22"/>
                        <w:szCs w:val="22"/>
                      </w:rPr>
                      <m:t>x</m:t>
                    </m:r>
                  </m:e>
                </m:d>
              </m:e>
            </m:d>
            <m:r>
              <w:rPr>
                <w:rFonts w:ascii="Cambria Math" w:hAnsi="Cambria Math" w:cs="Arial"/>
                <w:sz w:val="22"/>
                <w:szCs w:val="22"/>
              </w:rPr>
              <m:t>dx</m:t>
            </m:r>
          </m:e>
        </m:nary>
      </m:oMath>
      <w:r w:rsidRPr="0018422B">
        <w:rPr>
          <w:rFonts w:ascii="Palatino Linotype" w:hAnsi="Palatino Linotype" w:cs="Arial"/>
          <w:sz w:val="22"/>
          <w:szCs w:val="22"/>
        </w:rPr>
        <w:t xml:space="preserve"> </w:t>
      </w:r>
      <w:r w:rsidRPr="0018422B">
        <w:rPr>
          <w:rFonts w:ascii="Palatino Linotype" w:hAnsi="Palatino Linotype" w:cs="Arial"/>
          <w:sz w:val="22"/>
          <w:szCs w:val="22"/>
        </w:rPr>
        <w:tab/>
      </w:r>
      <m:oMath>
        <m:r>
          <w:rPr>
            <w:rFonts w:ascii="Cambria Math" w:hAnsi="Cambria Math" w:cs="Arial"/>
            <w:sz w:val="22"/>
            <w:szCs w:val="22"/>
          </w:rPr>
          <m:t>(8)</m:t>
        </m:r>
      </m:oMath>
    </w:p>
    <w:p w14:paraId="4D89C50B" w14:textId="77777777" w:rsidR="00E4649C" w:rsidRPr="0018422B" w:rsidRDefault="00E4649C" w:rsidP="0018422B">
      <w:pPr>
        <w:rPr>
          <w:rFonts w:ascii="Palatino Linotype" w:hAnsi="Palatino Linotype" w:cs="Arial"/>
          <w:sz w:val="22"/>
          <w:szCs w:val="22"/>
        </w:rPr>
      </w:pPr>
      <w:r w:rsidRPr="0018422B">
        <w:rPr>
          <w:rFonts w:ascii="Palatino Linotype" w:hAnsi="Palatino Linotype" w:cs="Arial"/>
          <w:sz w:val="22"/>
          <w:szCs w:val="22"/>
        </w:rPr>
        <w:t>Persamaan prediktor Milne:</w:t>
      </w:r>
    </w:p>
    <w:p w14:paraId="39591FAC" w14:textId="77777777" w:rsidR="00E4649C" w:rsidRPr="0018422B" w:rsidRDefault="00E4649C" w:rsidP="0018422B">
      <w:pPr>
        <w:tabs>
          <w:tab w:val="left" w:pos="7938"/>
        </w:tabs>
        <w:ind w:firstLine="567"/>
        <w:rPr>
          <w:rFonts w:ascii="Palatino Linotype" w:hAnsi="Palatino Linotype" w:cs="Arial"/>
          <w:sz w:val="22"/>
          <w:szCs w:val="22"/>
        </w:rPr>
      </w:pPr>
      <m:oMath>
        <m:sSubSup>
          <m:sSubSupPr>
            <m:ctrlPr>
              <w:rPr>
                <w:rFonts w:ascii="Cambria Math" w:hAnsi="Cambria Math" w:cs="Arial"/>
                <w:i/>
                <w:sz w:val="22"/>
                <w:szCs w:val="22"/>
              </w:rPr>
            </m:ctrlPr>
          </m:sSubSupPr>
          <m:e>
            <m:r>
              <w:rPr>
                <w:rFonts w:ascii="Cambria Math" w:hAnsi="Cambria Math" w:cs="Arial"/>
                <w:sz w:val="22"/>
                <w:szCs w:val="22"/>
              </w:rPr>
              <m:t>y</m:t>
            </m:r>
          </m:e>
          <m:sub>
            <m:r>
              <w:rPr>
                <w:rFonts w:ascii="Cambria Math" w:hAnsi="Cambria Math" w:cs="Arial"/>
                <w:sz w:val="22"/>
                <w:szCs w:val="22"/>
              </w:rPr>
              <m:t>n+1</m:t>
            </m:r>
          </m:sub>
          <m:sup>
            <m:r>
              <w:rPr>
                <w:rFonts w:ascii="Cambria Math" w:hAnsi="Cambria Math" w:cs="Arial"/>
                <w:sz w:val="22"/>
                <w:szCs w:val="22"/>
              </w:rPr>
              <m:t>P</m:t>
            </m:r>
          </m:sup>
        </m:sSubSup>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y</m:t>
            </m:r>
          </m:e>
          <m:sub>
            <m:r>
              <w:rPr>
                <w:rFonts w:ascii="Cambria Math" w:hAnsi="Cambria Math" w:cs="Arial"/>
                <w:sz w:val="22"/>
                <w:szCs w:val="22"/>
              </w:rPr>
              <m:t>n-3</m:t>
            </m:r>
          </m:sub>
        </m:sSub>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4</m:t>
            </m:r>
            <m:r>
              <w:rPr>
                <w:rFonts w:ascii="Cambria Math" w:hAnsi="Cambria Math" w:cs="Arial"/>
                <w:sz w:val="22"/>
                <w:szCs w:val="22"/>
              </w:rPr>
              <m:t>h</m:t>
            </m:r>
          </m:num>
          <m:den>
            <m:r>
              <w:rPr>
                <w:rFonts w:ascii="Cambria Math" w:hAnsi="Cambria Math" w:cs="Arial"/>
                <w:sz w:val="22"/>
                <w:szCs w:val="22"/>
              </w:rPr>
              <m:t>3</m:t>
            </m:r>
          </m:den>
        </m:f>
        <m:d>
          <m:dPr>
            <m:ctrlPr>
              <w:rPr>
                <w:rFonts w:ascii="Cambria Math" w:hAnsi="Cambria Math" w:cs="Arial"/>
                <w:i/>
                <w:sz w:val="22"/>
                <w:szCs w:val="22"/>
              </w:rPr>
            </m:ctrlPr>
          </m:dPr>
          <m:e>
            <m:r>
              <w:rPr>
                <w:rFonts w:ascii="Cambria Math" w:hAnsi="Cambria Math" w:cs="Arial"/>
                <w:sz w:val="22"/>
                <w:szCs w:val="22"/>
              </w:rPr>
              <m:t>2</m:t>
            </m:r>
            <m:sSub>
              <m:sSubPr>
                <m:ctrlPr>
                  <w:rPr>
                    <w:rFonts w:ascii="Cambria Math" w:hAnsi="Cambria Math" w:cs="Arial"/>
                    <w:i/>
                    <w:sz w:val="22"/>
                    <w:szCs w:val="22"/>
                  </w:rPr>
                </m:ctrlPr>
              </m:sSubPr>
              <m:e>
                <m:r>
                  <w:rPr>
                    <w:rFonts w:ascii="Cambria Math" w:hAnsi="Cambria Math" w:cs="Arial"/>
                    <w:sz w:val="22"/>
                    <w:szCs w:val="22"/>
                  </w:rPr>
                  <m:t>f</m:t>
                </m:r>
              </m:e>
              <m:sub>
                <m:r>
                  <w:rPr>
                    <w:rFonts w:ascii="Cambria Math" w:hAnsi="Cambria Math" w:cs="Arial"/>
                    <w:sz w:val="22"/>
                    <w:szCs w:val="22"/>
                  </w:rPr>
                  <m:t>n-2</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f</m:t>
                </m:r>
              </m:e>
              <m:sub>
                <m:r>
                  <w:rPr>
                    <w:rFonts w:ascii="Cambria Math" w:hAnsi="Cambria Math" w:cs="Arial"/>
                    <w:sz w:val="22"/>
                    <w:szCs w:val="22"/>
                  </w:rPr>
                  <m:t>n-1</m:t>
                </m:r>
              </m:sub>
            </m:sSub>
            <m:r>
              <w:rPr>
                <w:rFonts w:ascii="Cambria Math" w:hAnsi="Cambria Math" w:cs="Arial"/>
                <w:sz w:val="22"/>
                <w:szCs w:val="22"/>
              </w:rPr>
              <m:t>+2</m:t>
            </m:r>
            <m:sSub>
              <m:sSubPr>
                <m:ctrlPr>
                  <w:rPr>
                    <w:rFonts w:ascii="Cambria Math" w:hAnsi="Cambria Math" w:cs="Arial"/>
                    <w:i/>
                    <w:sz w:val="22"/>
                    <w:szCs w:val="22"/>
                  </w:rPr>
                </m:ctrlPr>
              </m:sSubPr>
              <m:e>
                <m:r>
                  <w:rPr>
                    <w:rFonts w:ascii="Cambria Math" w:hAnsi="Cambria Math" w:cs="Arial"/>
                    <w:sz w:val="22"/>
                    <w:szCs w:val="22"/>
                  </w:rPr>
                  <m:t>f</m:t>
                </m:r>
              </m:e>
              <m:sub>
                <m:r>
                  <w:rPr>
                    <w:rFonts w:ascii="Cambria Math" w:hAnsi="Cambria Math" w:cs="Arial"/>
                    <w:sz w:val="22"/>
                    <w:szCs w:val="22"/>
                  </w:rPr>
                  <m:t>n</m:t>
                </m:r>
              </m:sub>
            </m:sSub>
          </m:e>
        </m:d>
      </m:oMath>
      <w:r w:rsidRPr="0018422B">
        <w:rPr>
          <w:rFonts w:ascii="Palatino Linotype" w:hAnsi="Palatino Linotype" w:cs="Arial"/>
          <w:sz w:val="22"/>
          <w:szCs w:val="22"/>
        </w:rPr>
        <w:t xml:space="preserve"> </w:t>
      </w:r>
      <w:r w:rsidRPr="0018422B">
        <w:rPr>
          <w:rFonts w:ascii="Palatino Linotype" w:hAnsi="Palatino Linotype" w:cs="Arial"/>
          <w:sz w:val="22"/>
          <w:szCs w:val="22"/>
        </w:rPr>
        <w:tab/>
      </w:r>
      <m:oMath>
        <m:r>
          <w:rPr>
            <w:rFonts w:ascii="Cambria Math" w:hAnsi="Cambria Math" w:cs="Arial"/>
            <w:sz w:val="22"/>
            <w:szCs w:val="22"/>
          </w:rPr>
          <m:t>(9)</m:t>
        </m:r>
      </m:oMath>
    </w:p>
    <w:p w14:paraId="2B20D9CF" w14:textId="77777777" w:rsidR="00E4649C" w:rsidRPr="0018422B" w:rsidRDefault="00E4649C" w:rsidP="0018422B">
      <w:pPr>
        <w:rPr>
          <w:rFonts w:ascii="Palatino Linotype" w:hAnsi="Palatino Linotype" w:cs="Arial"/>
          <w:sz w:val="22"/>
          <w:szCs w:val="22"/>
        </w:rPr>
      </w:pPr>
      <w:r w:rsidRPr="0018422B">
        <w:rPr>
          <w:rFonts w:ascii="Palatino Linotype" w:hAnsi="Palatino Linotype" w:cs="Arial"/>
          <w:sz w:val="22"/>
          <w:szCs w:val="22"/>
        </w:rPr>
        <w:t>Persamaan korektor Simpson:</w:t>
      </w:r>
    </w:p>
    <w:p w14:paraId="2650A940" w14:textId="77777777" w:rsidR="00E4649C" w:rsidRPr="0018422B" w:rsidRDefault="00E4649C" w:rsidP="0018422B">
      <w:pPr>
        <w:tabs>
          <w:tab w:val="left" w:pos="7938"/>
        </w:tabs>
        <w:ind w:firstLine="567"/>
        <w:rPr>
          <w:rFonts w:ascii="Palatino Linotype" w:hAnsi="Palatino Linotype" w:cs="Arial"/>
          <w:sz w:val="22"/>
          <w:szCs w:val="22"/>
        </w:rPr>
      </w:pPr>
      <m:oMath>
        <m:sSubSup>
          <m:sSubSupPr>
            <m:ctrlPr>
              <w:rPr>
                <w:rFonts w:ascii="Cambria Math" w:hAnsi="Cambria Math" w:cs="Arial"/>
                <w:i/>
                <w:sz w:val="22"/>
                <w:szCs w:val="22"/>
              </w:rPr>
            </m:ctrlPr>
          </m:sSubSupPr>
          <m:e>
            <m:r>
              <w:rPr>
                <w:rFonts w:ascii="Cambria Math" w:hAnsi="Cambria Math" w:cs="Arial"/>
                <w:sz w:val="22"/>
                <w:szCs w:val="22"/>
              </w:rPr>
              <m:t>y</m:t>
            </m:r>
          </m:e>
          <m:sub>
            <m:r>
              <w:rPr>
                <w:rFonts w:ascii="Cambria Math" w:hAnsi="Cambria Math" w:cs="Arial"/>
                <w:sz w:val="22"/>
                <w:szCs w:val="22"/>
              </w:rPr>
              <m:t>n+1</m:t>
            </m:r>
          </m:sub>
          <m:sup>
            <m:r>
              <w:rPr>
                <w:rFonts w:ascii="Cambria Math" w:hAnsi="Cambria Math" w:cs="Arial"/>
                <w:sz w:val="22"/>
                <w:szCs w:val="22"/>
              </w:rPr>
              <m:t>C</m:t>
            </m:r>
          </m:sup>
        </m:sSubSup>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y</m:t>
            </m:r>
          </m:e>
          <m:sub>
            <m:r>
              <w:rPr>
                <w:rFonts w:ascii="Cambria Math" w:hAnsi="Cambria Math" w:cs="Arial"/>
                <w:sz w:val="22"/>
                <w:szCs w:val="22"/>
              </w:rPr>
              <m:t>n-1</m:t>
            </m:r>
          </m:sub>
        </m:sSub>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h</m:t>
            </m:r>
          </m:num>
          <m:den>
            <m:r>
              <w:rPr>
                <w:rFonts w:ascii="Cambria Math" w:hAnsi="Cambria Math" w:cs="Arial"/>
                <w:sz w:val="22"/>
                <w:szCs w:val="22"/>
              </w:rPr>
              <m:t>3</m:t>
            </m:r>
          </m:den>
        </m:f>
        <m:d>
          <m:dPr>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rPr>
                  <m:t>f</m:t>
                </m:r>
              </m:e>
              <m:sub>
                <m:r>
                  <w:rPr>
                    <w:rFonts w:ascii="Cambria Math" w:hAnsi="Cambria Math" w:cs="Arial"/>
                    <w:sz w:val="22"/>
                    <w:szCs w:val="22"/>
                  </w:rPr>
                  <m:t>n-1</m:t>
                </m:r>
              </m:sub>
            </m:sSub>
            <m:r>
              <w:rPr>
                <w:rFonts w:ascii="Cambria Math" w:hAnsi="Cambria Math" w:cs="Arial"/>
                <w:sz w:val="22"/>
                <w:szCs w:val="22"/>
              </w:rPr>
              <m:t>+4</m:t>
            </m:r>
            <m:sSub>
              <m:sSubPr>
                <m:ctrlPr>
                  <w:rPr>
                    <w:rFonts w:ascii="Cambria Math" w:hAnsi="Cambria Math" w:cs="Arial"/>
                    <w:i/>
                    <w:sz w:val="22"/>
                    <w:szCs w:val="22"/>
                  </w:rPr>
                </m:ctrlPr>
              </m:sSubPr>
              <m:e>
                <m:r>
                  <w:rPr>
                    <w:rFonts w:ascii="Cambria Math" w:hAnsi="Cambria Math" w:cs="Arial"/>
                    <w:sz w:val="22"/>
                    <w:szCs w:val="22"/>
                  </w:rPr>
                  <m:t>f</m:t>
                </m:r>
              </m:e>
              <m:sub>
                <m:r>
                  <w:rPr>
                    <w:rFonts w:ascii="Cambria Math" w:hAnsi="Cambria Math" w:cs="Arial"/>
                    <w:sz w:val="22"/>
                    <w:szCs w:val="22"/>
                  </w:rPr>
                  <m:t>n</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f</m:t>
                </m:r>
              </m:e>
              <m:sub>
                <m:r>
                  <w:rPr>
                    <w:rFonts w:ascii="Cambria Math" w:hAnsi="Cambria Math" w:cs="Arial"/>
                    <w:sz w:val="22"/>
                    <w:szCs w:val="22"/>
                  </w:rPr>
                  <m:t>n+1</m:t>
                </m:r>
              </m:sub>
            </m:sSub>
          </m:e>
        </m:d>
      </m:oMath>
      <w:r w:rsidRPr="0018422B">
        <w:rPr>
          <w:rFonts w:ascii="Palatino Linotype" w:hAnsi="Palatino Linotype" w:cs="Arial"/>
          <w:sz w:val="22"/>
          <w:szCs w:val="22"/>
        </w:rPr>
        <w:t xml:space="preserve"> </w:t>
      </w:r>
      <w:r w:rsidRPr="0018422B">
        <w:rPr>
          <w:rFonts w:ascii="Palatino Linotype" w:hAnsi="Palatino Linotype" w:cs="Arial"/>
          <w:sz w:val="22"/>
          <w:szCs w:val="22"/>
        </w:rPr>
        <w:tab/>
        <w:t>(10)</w:t>
      </w:r>
    </w:p>
    <w:p w14:paraId="7F79C7ED" w14:textId="77777777" w:rsidR="00E4649C" w:rsidRPr="0018422B" w:rsidRDefault="00E4649C" w:rsidP="0018422B">
      <w:pPr>
        <w:ind w:firstLine="567"/>
        <w:jc w:val="both"/>
        <w:rPr>
          <w:rFonts w:ascii="Palatino Linotype" w:hAnsi="Palatino Linotype" w:cs="Arial"/>
          <w:sz w:val="22"/>
          <w:szCs w:val="22"/>
        </w:rPr>
      </w:pPr>
    </w:p>
    <w:p w14:paraId="7DF7BA77" w14:textId="60976F7D" w:rsidR="00E4649C" w:rsidRPr="0018422B" w:rsidRDefault="00E4649C" w:rsidP="0018422B">
      <w:pPr>
        <w:pStyle w:val="ListParagraph"/>
        <w:numPr>
          <w:ilvl w:val="1"/>
          <w:numId w:val="1"/>
        </w:numPr>
        <w:suppressAutoHyphens/>
        <w:ind w:left="0" w:firstLine="0"/>
        <w:rPr>
          <w:rFonts w:ascii="Palatino Linotype" w:hAnsi="Palatino Linotype" w:cs="Arial"/>
          <w:b/>
          <w:sz w:val="22"/>
          <w:szCs w:val="22"/>
        </w:rPr>
      </w:pPr>
      <w:r w:rsidRPr="0018422B">
        <w:rPr>
          <w:rFonts w:ascii="Palatino Linotype" w:hAnsi="Palatino Linotype" w:cs="Arial"/>
          <w:b/>
          <w:bCs/>
          <w:sz w:val="22"/>
          <w:szCs w:val="22"/>
        </w:rPr>
        <w:t>Analisis Error</w:t>
      </w:r>
    </w:p>
    <w:p w14:paraId="3B38483B" w14:textId="63FEF75C" w:rsidR="00FA131B" w:rsidRPr="0018422B" w:rsidRDefault="00E4649C" w:rsidP="0018422B">
      <w:pPr>
        <w:ind w:firstLine="567"/>
        <w:jc w:val="both"/>
        <w:rPr>
          <w:rFonts w:ascii="Arial" w:hAnsi="Arial" w:cs="Arial"/>
        </w:rPr>
      </w:pPr>
      <w:r w:rsidRPr="0018422B">
        <w:rPr>
          <w:rFonts w:ascii="Palatino Linotype" w:hAnsi="Palatino Linotype" w:cs="Arial"/>
          <w:b/>
          <w:bCs/>
          <w:sz w:val="22"/>
          <w:szCs w:val="22"/>
        </w:rPr>
        <w:t>Definisi</w:t>
      </w:r>
      <w:r w:rsidR="0018422B">
        <w:rPr>
          <w:rFonts w:ascii="Palatino Linotype" w:hAnsi="Palatino Linotype" w:cs="Arial"/>
          <w:b/>
          <w:bCs/>
          <w:sz w:val="22"/>
          <w:szCs w:val="22"/>
        </w:rPr>
        <w:t xml:space="preserve"> 1 [18]</w:t>
      </w:r>
      <w:r w:rsidRPr="0018422B">
        <w:rPr>
          <w:rFonts w:ascii="Palatino Linotype" w:hAnsi="Palatino Linotype" w:cs="Arial"/>
          <w:b/>
          <w:bCs/>
          <w:sz w:val="22"/>
          <w:szCs w:val="22"/>
        </w:rPr>
        <w:t xml:space="preserve">: </w:t>
      </w:r>
      <w:r w:rsidRPr="0018422B">
        <w:rPr>
          <w:rFonts w:ascii="Palatino Linotype" w:hAnsi="Palatino Linotype" w:cs="Arial"/>
          <w:sz w:val="22"/>
          <w:szCs w:val="22"/>
        </w:rPr>
        <w:t xml:space="preserve">Misalkan </w:t>
      </w:r>
      <m:oMath>
        <m:acc>
          <m:accPr>
            <m:ctrlPr>
              <w:rPr>
                <w:rFonts w:ascii="Cambria Math" w:hAnsi="Cambria Math" w:cs="Arial"/>
                <w:i/>
                <w:sz w:val="22"/>
                <w:szCs w:val="22"/>
              </w:rPr>
            </m:ctrlPr>
          </m:accPr>
          <m:e>
            <m:r>
              <w:rPr>
                <w:rFonts w:ascii="Cambria Math" w:hAnsi="Cambria Math" w:cs="Arial"/>
                <w:sz w:val="22"/>
                <w:szCs w:val="22"/>
              </w:rPr>
              <m:t>p</m:t>
            </m:r>
          </m:e>
        </m:acc>
      </m:oMath>
      <w:r w:rsidRPr="0018422B">
        <w:rPr>
          <w:rFonts w:ascii="Palatino Linotype" w:hAnsi="Palatino Linotype" w:cs="Arial"/>
          <w:sz w:val="22"/>
          <w:szCs w:val="22"/>
        </w:rPr>
        <w:t xml:space="preserve"> adalah aproksimasi (pendekatan) </w:t>
      </w:r>
      <w:proofErr w:type="gramStart"/>
      <w:r w:rsidRPr="0018422B">
        <w:rPr>
          <w:rFonts w:ascii="Palatino Linotype" w:hAnsi="Palatino Linotype" w:cs="Arial"/>
          <w:sz w:val="22"/>
          <w:szCs w:val="22"/>
        </w:rPr>
        <w:t xml:space="preserve">ke </w:t>
      </w:r>
      <w:proofErr w:type="gramEnd"/>
      <m:oMath>
        <m:r>
          <w:rPr>
            <w:rFonts w:ascii="Cambria Math" w:hAnsi="Cambria Math" w:cs="Arial"/>
            <w:sz w:val="22"/>
            <w:szCs w:val="22"/>
          </w:rPr>
          <m:t>p</m:t>
        </m:r>
      </m:oMath>
      <w:r w:rsidRPr="0018422B">
        <w:rPr>
          <w:rFonts w:ascii="Palatino Linotype" w:hAnsi="Palatino Linotype" w:cs="Arial"/>
          <w:sz w:val="22"/>
          <w:szCs w:val="22"/>
        </w:rPr>
        <w:t xml:space="preserve">. </w:t>
      </w:r>
      <w:r w:rsidRPr="0018422B">
        <w:rPr>
          <w:rFonts w:ascii="Palatino Linotype" w:hAnsi="Palatino Linotype" w:cs="Arial"/>
          <w:i/>
          <w:iCs/>
          <w:sz w:val="22"/>
          <w:szCs w:val="22"/>
        </w:rPr>
        <w:t>Error</w:t>
      </w:r>
      <w:r w:rsidRPr="0018422B">
        <w:rPr>
          <w:rFonts w:ascii="Palatino Linotype" w:hAnsi="Palatino Linotype" w:cs="Arial"/>
          <w:sz w:val="22"/>
          <w:szCs w:val="22"/>
        </w:rPr>
        <w:t xml:space="preserve"> mutlak adalah </w:t>
      </w:r>
      <m:oMath>
        <m:sSub>
          <m:sSubPr>
            <m:ctrlPr>
              <w:rPr>
                <w:rFonts w:ascii="Cambria Math" w:hAnsi="Cambria Math" w:cs="Arial"/>
                <w:i/>
                <w:sz w:val="22"/>
                <w:szCs w:val="22"/>
              </w:rPr>
            </m:ctrlPr>
          </m:sSubPr>
          <m:e>
            <m:r>
              <w:rPr>
                <w:rFonts w:ascii="Cambria Math" w:hAnsi="Cambria Math" w:cs="Arial"/>
                <w:sz w:val="22"/>
                <w:szCs w:val="22"/>
              </w:rPr>
              <m:t>E</m:t>
            </m:r>
          </m:e>
          <m:sub>
            <m:r>
              <w:rPr>
                <w:rFonts w:ascii="Cambria Math" w:hAnsi="Cambria Math" w:cs="Arial"/>
                <w:sz w:val="22"/>
                <w:szCs w:val="22"/>
              </w:rPr>
              <m:t>p</m:t>
            </m:r>
          </m:sub>
        </m:sSub>
        <m:r>
          <w:rPr>
            <w:rFonts w:ascii="Cambria Math" w:hAnsi="Cambria Math" w:cs="Arial"/>
            <w:sz w:val="22"/>
            <w:szCs w:val="22"/>
          </w:rPr>
          <m:t>=</m:t>
        </m:r>
        <m:d>
          <m:dPr>
            <m:begChr m:val="|"/>
            <m:endChr m:val="|"/>
            <m:ctrlPr>
              <w:rPr>
                <w:rFonts w:ascii="Cambria Math" w:hAnsi="Cambria Math" w:cs="Arial"/>
                <w:i/>
                <w:sz w:val="22"/>
                <w:szCs w:val="22"/>
              </w:rPr>
            </m:ctrlPr>
          </m:dPr>
          <m:e>
            <m:r>
              <w:rPr>
                <w:rFonts w:ascii="Cambria Math" w:hAnsi="Cambria Math" w:cs="Arial"/>
                <w:sz w:val="22"/>
                <w:szCs w:val="22"/>
              </w:rPr>
              <m:t>p-</m:t>
            </m:r>
            <m:acc>
              <m:accPr>
                <m:ctrlPr>
                  <w:rPr>
                    <w:rFonts w:ascii="Cambria Math" w:hAnsi="Cambria Math" w:cs="Arial"/>
                    <w:i/>
                    <w:sz w:val="22"/>
                    <w:szCs w:val="22"/>
                  </w:rPr>
                </m:ctrlPr>
              </m:accPr>
              <m:e>
                <m:r>
                  <w:rPr>
                    <w:rFonts w:ascii="Cambria Math" w:hAnsi="Cambria Math" w:cs="Arial"/>
                    <w:sz w:val="22"/>
                    <w:szCs w:val="22"/>
                  </w:rPr>
                  <m:t>p</m:t>
                </m:r>
              </m:e>
            </m:acc>
          </m:e>
        </m:d>
      </m:oMath>
      <w:r w:rsidRPr="0018422B">
        <w:rPr>
          <w:rFonts w:ascii="Palatino Linotype" w:hAnsi="Palatino Linotype" w:cs="Arial"/>
          <w:sz w:val="22"/>
          <w:szCs w:val="22"/>
        </w:rPr>
        <w:t xml:space="preserve"> dan </w:t>
      </w:r>
      <w:r w:rsidRPr="0018422B">
        <w:rPr>
          <w:rFonts w:ascii="Palatino Linotype" w:hAnsi="Palatino Linotype" w:cs="Arial"/>
          <w:i/>
          <w:iCs/>
          <w:sz w:val="22"/>
          <w:szCs w:val="22"/>
        </w:rPr>
        <w:t>error</w:t>
      </w:r>
      <w:r w:rsidRPr="0018422B">
        <w:rPr>
          <w:rFonts w:ascii="Palatino Linotype" w:hAnsi="Palatino Linotype" w:cs="Arial"/>
          <w:sz w:val="22"/>
          <w:szCs w:val="22"/>
        </w:rPr>
        <w:t xml:space="preserve"> relatif </w:t>
      </w:r>
      <w:proofErr w:type="gramStart"/>
      <w:r w:rsidRPr="0018422B">
        <w:rPr>
          <w:rFonts w:ascii="Palatino Linotype" w:hAnsi="Palatino Linotype" w:cs="Arial"/>
          <w:sz w:val="22"/>
          <w:szCs w:val="22"/>
        </w:rPr>
        <w:t xml:space="preserve">adalah </w:t>
      </w:r>
      <w:proofErr w:type="gramEnd"/>
      <m:oMath>
        <m:sSub>
          <m:sSubPr>
            <m:ctrlPr>
              <w:rPr>
                <w:rFonts w:ascii="Cambria Math" w:hAnsi="Cambria Math" w:cs="Arial"/>
                <w:i/>
                <w:sz w:val="22"/>
                <w:szCs w:val="22"/>
              </w:rPr>
            </m:ctrlPr>
          </m:sSubPr>
          <m:e>
            <m:r>
              <w:rPr>
                <w:rFonts w:ascii="Cambria Math" w:hAnsi="Cambria Math" w:cs="Arial"/>
                <w:sz w:val="22"/>
                <w:szCs w:val="22"/>
              </w:rPr>
              <m:t>R</m:t>
            </m:r>
          </m:e>
          <m:sub>
            <m:r>
              <w:rPr>
                <w:rFonts w:ascii="Cambria Math" w:hAnsi="Cambria Math" w:cs="Arial"/>
                <w:sz w:val="22"/>
                <w:szCs w:val="22"/>
              </w:rPr>
              <m:t>p</m:t>
            </m:r>
          </m:sub>
        </m:sSub>
        <m:r>
          <w:rPr>
            <w:rFonts w:ascii="Cambria Math" w:hAnsi="Cambria Math" w:cs="Arial"/>
            <w:sz w:val="22"/>
            <w:szCs w:val="22"/>
          </w:rPr>
          <m:t>=</m:t>
        </m:r>
        <m:d>
          <m:dPr>
            <m:begChr m:val="|"/>
            <m:endChr m:val="|"/>
            <m:ctrlPr>
              <w:rPr>
                <w:rFonts w:ascii="Cambria Math" w:hAnsi="Cambria Math" w:cs="Arial"/>
                <w:i/>
                <w:sz w:val="22"/>
                <w:szCs w:val="22"/>
              </w:rPr>
            </m:ctrlPr>
          </m:dPr>
          <m:e>
            <m:r>
              <w:rPr>
                <w:rFonts w:ascii="Cambria Math" w:hAnsi="Cambria Math" w:cs="Arial"/>
                <w:sz w:val="22"/>
                <w:szCs w:val="22"/>
              </w:rPr>
              <m:t>p-</m:t>
            </m:r>
            <m:acc>
              <m:accPr>
                <m:ctrlPr>
                  <w:rPr>
                    <w:rFonts w:ascii="Cambria Math" w:hAnsi="Cambria Math" w:cs="Arial"/>
                    <w:i/>
                    <w:sz w:val="22"/>
                    <w:szCs w:val="22"/>
                  </w:rPr>
                </m:ctrlPr>
              </m:accPr>
              <m:e>
                <m:r>
                  <w:rPr>
                    <w:rFonts w:ascii="Cambria Math" w:hAnsi="Cambria Math" w:cs="Arial"/>
                    <w:sz w:val="22"/>
                    <w:szCs w:val="22"/>
                  </w:rPr>
                  <m:t>p</m:t>
                </m:r>
              </m:e>
            </m:acc>
          </m:e>
        </m:d>
        <m:r>
          <w:rPr>
            <w:rFonts w:ascii="Cambria Math" w:hAnsi="Cambria Math" w:cs="Arial"/>
            <w:sz w:val="22"/>
            <w:szCs w:val="22"/>
          </w:rPr>
          <m:t>/</m:t>
        </m:r>
        <m:d>
          <m:dPr>
            <m:begChr m:val="|"/>
            <m:endChr m:val="|"/>
            <m:ctrlPr>
              <w:rPr>
                <w:rFonts w:ascii="Cambria Math" w:hAnsi="Cambria Math" w:cs="Arial"/>
                <w:i/>
                <w:sz w:val="22"/>
                <w:szCs w:val="22"/>
              </w:rPr>
            </m:ctrlPr>
          </m:dPr>
          <m:e>
            <m:r>
              <w:rPr>
                <w:rFonts w:ascii="Cambria Math" w:hAnsi="Cambria Math" w:cs="Arial"/>
                <w:sz w:val="22"/>
                <w:szCs w:val="22"/>
              </w:rPr>
              <m:t>p</m:t>
            </m:r>
          </m:e>
        </m:d>
      </m:oMath>
      <w:r w:rsidRPr="0018422B">
        <w:rPr>
          <w:rFonts w:ascii="Palatino Linotype" w:hAnsi="Palatino Linotype" w:cs="Arial"/>
          <w:sz w:val="22"/>
          <w:szCs w:val="22"/>
        </w:rPr>
        <w:t xml:space="preserve">, dinyatakan bahwa </w:t>
      </w:r>
      <m:oMath>
        <m:r>
          <w:rPr>
            <w:rFonts w:ascii="Cambria Math" w:hAnsi="Cambria Math" w:cs="Arial"/>
            <w:sz w:val="22"/>
            <w:szCs w:val="22"/>
          </w:rPr>
          <m:t>p≠0</m:t>
        </m:r>
      </m:oMath>
      <w:r w:rsidRPr="0018422B">
        <w:rPr>
          <w:rFonts w:ascii="Palatino Linotype" w:hAnsi="Palatino Linotype" w:cs="Arial"/>
          <w:sz w:val="22"/>
          <w:szCs w:val="22"/>
        </w:rPr>
        <w:t>.</w:t>
      </w:r>
    </w:p>
    <w:p w14:paraId="7937CDBB" w14:textId="77777777" w:rsidR="00FA131B" w:rsidRPr="003C3265" w:rsidRDefault="00FA131B">
      <w:pPr>
        <w:pBdr>
          <w:top w:val="nil"/>
          <w:left w:val="nil"/>
          <w:bottom w:val="nil"/>
          <w:right w:val="nil"/>
          <w:between w:val="nil"/>
        </w:pBdr>
        <w:spacing w:line="235" w:lineRule="auto"/>
        <w:jc w:val="both"/>
        <w:rPr>
          <w:rFonts w:ascii="Palatino Linotype" w:eastAsia="Palatino Linotype" w:hAnsi="Palatino Linotype" w:cs="Palatino Linotype"/>
          <w:color w:val="000000"/>
          <w:sz w:val="22"/>
          <w:szCs w:val="22"/>
        </w:rPr>
      </w:pPr>
    </w:p>
    <w:p w14:paraId="6CDC7804" w14:textId="47647676" w:rsidR="00FA131B" w:rsidRPr="003C3265" w:rsidRDefault="00AD44EF" w:rsidP="006D228A">
      <w:pPr>
        <w:numPr>
          <w:ilvl w:val="0"/>
          <w:numId w:val="1"/>
        </w:numPr>
        <w:pBdr>
          <w:top w:val="nil"/>
          <w:left w:val="nil"/>
          <w:bottom w:val="nil"/>
          <w:right w:val="nil"/>
          <w:between w:val="nil"/>
        </w:pBdr>
        <w:spacing w:line="228" w:lineRule="auto"/>
        <w:ind w:left="426" w:hanging="426"/>
        <w:rPr>
          <w:rFonts w:ascii="Palatino Linotype" w:eastAsia="Palatino Linotype" w:hAnsi="Palatino Linotype" w:cs="Palatino Linotype"/>
          <w:b/>
          <w:color w:val="000000"/>
          <w:sz w:val="24"/>
          <w:szCs w:val="24"/>
        </w:rPr>
      </w:pPr>
      <w:r w:rsidRPr="003C3265">
        <w:rPr>
          <w:rFonts w:ascii="Palatino Linotype" w:eastAsia="Palatino Linotype" w:hAnsi="Palatino Linotype" w:cs="Palatino Linotype"/>
          <w:b/>
          <w:color w:val="000000"/>
          <w:sz w:val="24"/>
          <w:szCs w:val="24"/>
        </w:rPr>
        <w:t xml:space="preserve">Hasil dan Pembahasan </w:t>
      </w:r>
    </w:p>
    <w:p w14:paraId="13284320" w14:textId="299AFA41" w:rsidR="0018422B" w:rsidRPr="0018422B" w:rsidRDefault="0018422B" w:rsidP="0018422B">
      <w:pPr>
        <w:pStyle w:val="ListParagraph"/>
        <w:numPr>
          <w:ilvl w:val="1"/>
          <w:numId w:val="1"/>
        </w:numPr>
        <w:suppressAutoHyphens/>
        <w:spacing w:line="276" w:lineRule="auto"/>
        <w:ind w:left="567" w:hanging="567"/>
        <w:jc w:val="both"/>
        <w:rPr>
          <w:rFonts w:ascii="Palatino Linotype" w:hAnsi="Palatino Linotype" w:cs="Arial"/>
          <w:b/>
          <w:bCs/>
          <w:sz w:val="22"/>
          <w:szCs w:val="22"/>
        </w:rPr>
      </w:pPr>
      <w:r w:rsidRPr="0018422B">
        <w:rPr>
          <w:rFonts w:ascii="Palatino Linotype" w:hAnsi="Palatino Linotype" w:cs="Arial"/>
          <w:b/>
          <w:bCs/>
          <w:sz w:val="22"/>
          <w:szCs w:val="22"/>
        </w:rPr>
        <w:t>Nilai Awal Model Verhulst menggunakan Metode Runge-Kutta Orde Empat.</w:t>
      </w:r>
    </w:p>
    <w:p w14:paraId="0AA3E35E" w14:textId="77777777" w:rsidR="0018422B" w:rsidRPr="0018422B" w:rsidRDefault="0018422B" w:rsidP="0018422B">
      <w:pPr>
        <w:ind w:firstLine="567"/>
        <w:jc w:val="both"/>
        <w:rPr>
          <w:rFonts w:ascii="Palatino Linotype" w:hAnsi="Palatino Linotype" w:cs="Arial"/>
          <w:sz w:val="22"/>
          <w:szCs w:val="22"/>
        </w:rPr>
      </w:pPr>
      <w:r w:rsidRPr="0018422B">
        <w:rPr>
          <w:rFonts w:ascii="Palatino Linotype" w:hAnsi="Palatino Linotype" w:cs="Arial"/>
          <w:sz w:val="22"/>
          <w:szCs w:val="22"/>
        </w:rPr>
        <w:t>Nilai awal dicari dengan menggunakan metode Runge-Kutta Orde Empat denganmpersamaan yang digunakan adalah sebagai berikut:</w:t>
      </w:r>
    </w:p>
    <w:p w14:paraId="4C563E3A" w14:textId="77777777" w:rsidR="0018422B" w:rsidRPr="0018422B" w:rsidRDefault="0018422B" w:rsidP="0018422B">
      <w:pPr>
        <w:tabs>
          <w:tab w:val="left" w:pos="7938"/>
        </w:tabs>
        <w:ind w:left="1843"/>
        <w:jc w:val="both"/>
        <w:rPr>
          <w:rFonts w:ascii="Palatino Linotype" w:hAnsi="Palatino Linotype" w:cs="Arial"/>
          <w:sz w:val="22"/>
          <w:szCs w:val="22"/>
        </w:rPr>
      </w:pPr>
      <m:oMath>
        <m:f>
          <m:fPr>
            <m:ctrlPr>
              <w:rPr>
                <w:rFonts w:ascii="Cambria Math" w:hAnsi="Cambria Math" w:cs="Arial"/>
                <w:i/>
                <w:sz w:val="22"/>
                <w:szCs w:val="22"/>
              </w:rPr>
            </m:ctrlPr>
          </m:fPr>
          <m:num>
            <m:r>
              <w:rPr>
                <w:rFonts w:ascii="Cambria Math" w:hAnsi="Cambria Math" w:cs="Arial"/>
                <w:sz w:val="22"/>
                <w:szCs w:val="22"/>
              </w:rPr>
              <m:t>dP</m:t>
            </m:r>
          </m:num>
          <m:den>
            <m:r>
              <w:rPr>
                <w:rFonts w:ascii="Cambria Math" w:hAnsi="Cambria Math" w:cs="Arial"/>
                <w:sz w:val="22"/>
                <w:szCs w:val="22"/>
              </w:rPr>
              <m:t>dt</m:t>
            </m:r>
          </m:den>
        </m:f>
        <m:r>
          <w:rPr>
            <w:rFonts w:ascii="Cambria Math" w:hAnsi="Cambria Math" w:cs="Arial"/>
            <w:sz w:val="22"/>
            <w:szCs w:val="22"/>
          </w:rPr>
          <m:t>=rP</m:t>
        </m:r>
        <m:d>
          <m:dPr>
            <m:ctrlPr>
              <w:rPr>
                <w:rFonts w:ascii="Cambria Math" w:hAnsi="Cambria Math" w:cs="Arial"/>
                <w:i/>
                <w:sz w:val="22"/>
                <w:szCs w:val="22"/>
              </w:rPr>
            </m:ctrlPr>
          </m:dPr>
          <m:e>
            <m:r>
              <w:rPr>
                <w:rFonts w:ascii="Cambria Math" w:hAnsi="Cambria Math" w:cs="Arial"/>
                <w:sz w:val="22"/>
                <w:szCs w:val="22"/>
              </w:rPr>
              <m:t>1-</m:t>
            </m:r>
            <m:f>
              <m:fPr>
                <m:ctrlPr>
                  <w:rPr>
                    <w:rFonts w:ascii="Cambria Math" w:hAnsi="Cambria Math" w:cs="Arial"/>
                    <w:i/>
                    <w:sz w:val="22"/>
                    <w:szCs w:val="22"/>
                  </w:rPr>
                </m:ctrlPr>
              </m:fPr>
              <m:num>
                <m:r>
                  <w:rPr>
                    <w:rFonts w:ascii="Cambria Math" w:hAnsi="Cambria Math" w:cs="Arial"/>
                    <w:sz w:val="22"/>
                    <w:szCs w:val="22"/>
                  </w:rPr>
                  <m:t>P</m:t>
                </m:r>
              </m:num>
              <m:den>
                <m:r>
                  <w:rPr>
                    <w:rFonts w:ascii="Cambria Math" w:hAnsi="Cambria Math" w:cs="Arial"/>
                    <w:sz w:val="22"/>
                    <w:szCs w:val="22"/>
                  </w:rPr>
                  <m:t>K</m:t>
                </m:r>
              </m:den>
            </m:f>
          </m:e>
        </m:d>
      </m:oMath>
      <w:r w:rsidRPr="0018422B">
        <w:rPr>
          <w:rFonts w:ascii="Palatino Linotype" w:hAnsi="Palatino Linotype" w:cs="Arial"/>
          <w:sz w:val="22"/>
          <w:szCs w:val="22"/>
        </w:rPr>
        <w:tab/>
      </w:r>
      <m:oMath>
        <m:r>
          <w:rPr>
            <w:rFonts w:ascii="Cambria Math" w:hAnsi="Cambria Math" w:cs="Arial"/>
            <w:sz w:val="22"/>
            <w:szCs w:val="22"/>
          </w:rPr>
          <m:t>(11)</m:t>
        </m:r>
      </m:oMath>
    </w:p>
    <w:p w14:paraId="239E0FF0" w14:textId="77777777" w:rsidR="0018422B" w:rsidRPr="0018422B" w:rsidRDefault="0018422B" w:rsidP="0018422B">
      <w:pPr>
        <w:tabs>
          <w:tab w:val="left" w:pos="7938"/>
        </w:tabs>
        <w:jc w:val="both"/>
        <w:rPr>
          <w:rFonts w:ascii="Palatino Linotype" w:hAnsi="Palatino Linotype" w:cs="Arial"/>
          <w:sz w:val="22"/>
          <w:szCs w:val="22"/>
        </w:rPr>
      </w:pPr>
      <w:r w:rsidRPr="0018422B">
        <w:rPr>
          <w:rFonts w:ascii="Palatino Linotype" w:hAnsi="Palatino Linotype" w:cs="Arial"/>
          <w:sz w:val="22"/>
          <w:szCs w:val="22"/>
        </w:rPr>
        <w:t xml:space="preserve">Nilai </w:t>
      </w:r>
      <m:oMath>
        <m:r>
          <w:rPr>
            <w:rFonts w:ascii="Cambria Math" w:hAnsi="Cambria Math" w:cs="Arial"/>
            <w:sz w:val="22"/>
            <w:szCs w:val="22"/>
          </w:rPr>
          <m:t>r</m:t>
        </m:r>
      </m:oMath>
      <w:r w:rsidRPr="0018422B">
        <w:rPr>
          <w:rFonts w:ascii="Palatino Linotype" w:hAnsi="Palatino Linotype" w:cs="Arial"/>
          <w:sz w:val="22"/>
          <w:szCs w:val="22"/>
        </w:rPr>
        <w:t xml:space="preserve"> (laju pertumbuhan) ditentukan menggunakan persamaan berikut [19]:</w:t>
      </w:r>
    </w:p>
    <w:p w14:paraId="01D62E00" w14:textId="77777777" w:rsidR="0018422B" w:rsidRPr="0018422B" w:rsidRDefault="0018422B" w:rsidP="0018422B">
      <w:pPr>
        <w:tabs>
          <w:tab w:val="left" w:pos="7938"/>
        </w:tabs>
        <w:ind w:left="1843"/>
        <w:jc w:val="both"/>
        <w:rPr>
          <w:rFonts w:ascii="Palatino Linotype" w:hAnsi="Palatino Linotype" w:cs="Arial"/>
          <w:sz w:val="22"/>
          <w:szCs w:val="22"/>
        </w:rPr>
      </w:pPr>
      <m:oMath>
        <m:r>
          <w:rPr>
            <w:rFonts w:ascii="Cambria Math" w:hAnsi="Cambria Math" w:cs="Arial"/>
            <w:sz w:val="22"/>
            <w:szCs w:val="22"/>
          </w:rPr>
          <m:t>P=</m:t>
        </m:r>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0</m:t>
            </m:r>
          </m:sub>
        </m:sSub>
        <m:sSup>
          <m:sSupPr>
            <m:ctrlPr>
              <w:rPr>
                <w:rFonts w:ascii="Cambria Math" w:hAnsi="Cambria Math" w:cs="Arial"/>
                <w:i/>
                <w:sz w:val="22"/>
                <w:szCs w:val="22"/>
              </w:rPr>
            </m:ctrlPr>
          </m:sSupPr>
          <m:e>
            <m:r>
              <w:rPr>
                <w:rFonts w:ascii="Cambria Math" w:hAnsi="Cambria Math" w:cs="Arial"/>
                <w:sz w:val="22"/>
                <w:szCs w:val="22"/>
              </w:rPr>
              <m:t>e</m:t>
            </m:r>
          </m:e>
          <m:sup>
            <m:r>
              <w:rPr>
                <w:rFonts w:ascii="Cambria Math" w:hAnsi="Cambria Math" w:cs="Arial"/>
                <w:sz w:val="22"/>
                <w:szCs w:val="22"/>
              </w:rPr>
              <m:t>rt</m:t>
            </m:r>
          </m:sup>
        </m:sSup>
      </m:oMath>
      <w:r w:rsidRPr="0018422B">
        <w:rPr>
          <w:rFonts w:ascii="Palatino Linotype" w:hAnsi="Palatino Linotype" w:cs="Arial"/>
          <w:sz w:val="22"/>
          <w:szCs w:val="22"/>
        </w:rPr>
        <w:tab/>
      </w:r>
      <m:oMath>
        <m:r>
          <w:rPr>
            <w:rFonts w:ascii="Cambria Math" w:hAnsi="Cambria Math" w:cs="Arial"/>
            <w:sz w:val="22"/>
            <w:szCs w:val="22"/>
          </w:rPr>
          <m:t>(12)</m:t>
        </m:r>
      </m:oMath>
    </w:p>
    <w:p w14:paraId="10AF783D" w14:textId="77777777" w:rsidR="0018422B" w:rsidRPr="0018422B" w:rsidRDefault="0018422B" w:rsidP="0018422B">
      <w:pPr>
        <w:tabs>
          <w:tab w:val="left" w:pos="7938"/>
        </w:tabs>
        <w:ind w:left="1843"/>
        <w:jc w:val="both"/>
        <w:rPr>
          <w:rFonts w:ascii="Palatino Linotype" w:hAnsi="Palatino Linotype" w:cs="Arial"/>
          <w:sz w:val="22"/>
          <w:szCs w:val="22"/>
        </w:rPr>
      </w:pPr>
      <m:oMath>
        <m:r>
          <w:rPr>
            <w:rFonts w:ascii="Cambria Math" w:hAnsi="Cambria Math" w:cs="Arial"/>
            <w:sz w:val="22"/>
            <w:szCs w:val="22"/>
          </w:rPr>
          <m:t>r=</m:t>
        </m:r>
        <m:f>
          <m:fPr>
            <m:ctrlPr>
              <w:rPr>
                <w:rFonts w:ascii="Cambria Math" w:hAnsi="Cambria Math" w:cs="Arial"/>
                <w:i/>
                <w:sz w:val="22"/>
                <w:szCs w:val="22"/>
              </w:rPr>
            </m:ctrlPr>
          </m:fPr>
          <m:num>
            <m:r>
              <w:rPr>
                <w:rFonts w:ascii="Cambria Math" w:hAnsi="Cambria Math" w:cs="Arial"/>
                <w:sz w:val="22"/>
                <w:szCs w:val="22"/>
              </w:rPr>
              <m:t>1</m:t>
            </m:r>
          </m:num>
          <m:den>
            <m:r>
              <w:rPr>
                <w:rFonts w:ascii="Cambria Math" w:hAnsi="Cambria Math" w:cs="Arial"/>
                <w:sz w:val="22"/>
                <w:szCs w:val="22"/>
              </w:rPr>
              <m:t>t</m:t>
            </m:r>
          </m:den>
        </m:f>
        <m:r>
          <w:rPr>
            <w:rFonts w:ascii="Cambria Math" w:hAnsi="Cambria Math" w:cs="Arial"/>
            <w:sz w:val="22"/>
            <w:szCs w:val="22"/>
          </w:rPr>
          <m:t>ln</m:t>
        </m:r>
        <m:d>
          <m:dPr>
            <m:ctrlPr>
              <w:rPr>
                <w:rFonts w:ascii="Cambria Math" w:hAnsi="Cambria Math" w:cs="Arial"/>
                <w:i/>
                <w:sz w:val="22"/>
                <w:szCs w:val="22"/>
              </w:rPr>
            </m:ctrlPr>
          </m:dPr>
          <m:e>
            <m:f>
              <m:fPr>
                <m:ctrlPr>
                  <w:rPr>
                    <w:rFonts w:ascii="Cambria Math" w:hAnsi="Cambria Math" w:cs="Arial"/>
                    <w:i/>
                    <w:sz w:val="22"/>
                    <w:szCs w:val="22"/>
                  </w:rPr>
                </m:ctrlPr>
              </m:fPr>
              <m:num>
                <m:r>
                  <w:rPr>
                    <w:rFonts w:ascii="Cambria Math" w:hAnsi="Cambria Math" w:cs="Arial"/>
                    <w:sz w:val="22"/>
                    <w:szCs w:val="22"/>
                  </w:rPr>
                  <m:t>P</m:t>
                </m:r>
              </m:num>
              <m:den>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0</m:t>
                    </m:r>
                  </m:sub>
                </m:sSub>
              </m:den>
            </m:f>
          </m:e>
        </m:d>
      </m:oMath>
      <w:r w:rsidRPr="0018422B">
        <w:rPr>
          <w:rFonts w:ascii="Palatino Linotype" w:hAnsi="Palatino Linotype" w:cs="Arial"/>
          <w:sz w:val="22"/>
          <w:szCs w:val="22"/>
        </w:rPr>
        <w:tab/>
      </w:r>
    </w:p>
    <w:p w14:paraId="36A48585" w14:textId="77777777" w:rsidR="0018422B" w:rsidRPr="0018422B" w:rsidRDefault="0018422B" w:rsidP="0018422B">
      <w:pPr>
        <w:tabs>
          <w:tab w:val="left" w:pos="7938"/>
        </w:tabs>
        <w:ind w:left="1843"/>
        <w:jc w:val="both"/>
        <w:rPr>
          <w:rFonts w:ascii="Palatino Linotype" w:hAnsi="Palatino Linotype" w:cs="Arial"/>
          <w:sz w:val="22"/>
          <w:szCs w:val="22"/>
        </w:rPr>
      </w:pPr>
      <m:oMath>
        <m:r>
          <w:rPr>
            <w:rFonts w:ascii="Cambria Math" w:hAnsi="Cambria Math" w:cs="Arial"/>
            <w:sz w:val="22"/>
            <w:szCs w:val="22"/>
          </w:rPr>
          <m:t>r=</m:t>
        </m:r>
        <m:f>
          <m:fPr>
            <m:ctrlPr>
              <w:rPr>
                <w:rFonts w:ascii="Cambria Math" w:hAnsi="Cambria Math" w:cs="Arial"/>
                <w:i/>
                <w:sz w:val="22"/>
                <w:szCs w:val="22"/>
              </w:rPr>
            </m:ctrlPr>
          </m:fPr>
          <m:num>
            <m:r>
              <w:rPr>
                <w:rFonts w:ascii="Cambria Math" w:hAnsi="Cambria Math" w:cs="Arial"/>
                <w:sz w:val="22"/>
                <w:szCs w:val="22"/>
              </w:rPr>
              <m:t>1</m:t>
            </m:r>
          </m:num>
          <m:den>
            <m:r>
              <w:rPr>
                <w:rFonts w:ascii="Cambria Math" w:hAnsi="Cambria Math" w:cs="Arial"/>
                <w:sz w:val="22"/>
                <w:szCs w:val="22"/>
              </w:rPr>
              <m:t>1</m:t>
            </m:r>
          </m:den>
        </m:f>
        <m:r>
          <w:rPr>
            <w:rFonts w:ascii="Cambria Math" w:hAnsi="Cambria Math" w:cs="Arial"/>
            <w:sz w:val="22"/>
            <w:szCs w:val="22"/>
          </w:rPr>
          <m:t>ln</m:t>
        </m:r>
        <m:d>
          <m:dPr>
            <m:ctrlPr>
              <w:rPr>
                <w:rFonts w:ascii="Cambria Math" w:hAnsi="Cambria Math" w:cs="Arial"/>
                <w:i/>
                <w:sz w:val="22"/>
                <w:szCs w:val="22"/>
              </w:rPr>
            </m:ctrlPr>
          </m:dPr>
          <m:e>
            <m:f>
              <m:fPr>
                <m:ctrlPr>
                  <w:rPr>
                    <w:rFonts w:ascii="Cambria Math" w:hAnsi="Cambria Math" w:cs="Arial"/>
                    <w:i/>
                    <w:sz w:val="22"/>
                    <w:szCs w:val="22"/>
                  </w:rPr>
                </m:ctrlPr>
              </m:fPr>
              <m:num>
                <m:r>
                  <w:rPr>
                    <w:rFonts w:ascii="Cambria Math" w:hAnsi="Cambria Math" w:cs="Arial"/>
                    <w:sz w:val="22"/>
                    <w:szCs w:val="22"/>
                  </w:rPr>
                  <m:t>216580</m:t>
                </m:r>
              </m:num>
              <m:den>
                <m:r>
                  <w:rPr>
                    <w:rFonts w:ascii="Cambria Math" w:hAnsi="Cambria Math" w:cs="Arial"/>
                    <w:sz w:val="22"/>
                    <w:szCs w:val="22"/>
                  </w:rPr>
                  <m:t>201790</m:t>
                </m:r>
              </m:den>
            </m:f>
          </m:e>
        </m:d>
        <m:r>
          <w:rPr>
            <w:rFonts w:ascii="Cambria Math" w:hAnsi="Cambria Math" w:cs="Arial"/>
            <w:sz w:val="22"/>
            <w:szCs w:val="22"/>
          </w:rPr>
          <m:t>≈0,07</m:t>
        </m:r>
      </m:oMath>
      <w:r w:rsidRPr="0018422B">
        <w:rPr>
          <w:rFonts w:ascii="Palatino Linotype" w:hAnsi="Palatino Linotype" w:cs="Arial"/>
          <w:sz w:val="22"/>
          <w:szCs w:val="22"/>
        </w:rPr>
        <w:t xml:space="preserve"> </w:t>
      </w:r>
    </w:p>
    <w:p w14:paraId="60A30320" w14:textId="77777777" w:rsidR="0018422B" w:rsidRPr="0018422B" w:rsidRDefault="0018422B" w:rsidP="0018422B">
      <w:pPr>
        <w:tabs>
          <w:tab w:val="left" w:pos="7938"/>
        </w:tabs>
        <w:jc w:val="both"/>
        <w:rPr>
          <w:rFonts w:ascii="Palatino Linotype" w:hAnsi="Palatino Linotype" w:cs="Arial"/>
          <w:sz w:val="22"/>
          <w:szCs w:val="22"/>
        </w:rPr>
      </w:pPr>
      <w:r w:rsidRPr="0018422B">
        <w:rPr>
          <w:rFonts w:ascii="Palatino Linotype" w:hAnsi="Palatino Linotype" w:cs="Arial"/>
          <w:sz w:val="22"/>
          <w:szCs w:val="22"/>
        </w:rPr>
        <w:lastRenderedPageBreak/>
        <w:t xml:space="preserve">Dan </w:t>
      </w:r>
      <m:oMath>
        <m:r>
          <w:rPr>
            <w:rFonts w:ascii="Cambria Math" w:hAnsi="Cambria Math" w:cs="Arial"/>
            <w:sz w:val="22"/>
            <w:szCs w:val="22"/>
          </w:rPr>
          <m:t>K</m:t>
        </m:r>
      </m:oMath>
      <w:r w:rsidRPr="0018422B">
        <w:rPr>
          <w:rFonts w:ascii="Palatino Linotype" w:hAnsi="Palatino Linotype" w:cs="Arial"/>
          <w:sz w:val="22"/>
          <w:szCs w:val="22"/>
        </w:rPr>
        <w:t xml:space="preserve"> (kapasitas tampung) diperoleh dengan </w:t>
      </w:r>
      <w:proofErr w:type="gramStart"/>
      <w:r w:rsidRPr="0018422B">
        <w:rPr>
          <w:rFonts w:ascii="Palatino Linotype" w:hAnsi="Palatino Linotype" w:cs="Arial"/>
          <w:sz w:val="22"/>
          <w:szCs w:val="22"/>
        </w:rPr>
        <w:t>cara</w:t>
      </w:r>
      <w:proofErr w:type="gramEnd"/>
      <w:r w:rsidRPr="0018422B">
        <w:rPr>
          <w:rFonts w:ascii="Palatino Linotype" w:hAnsi="Palatino Linotype" w:cs="Arial"/>
          <w:sz w:val="22"/>
          <w:szCs w:val="22"/>
        </w:rPr>
        <w:t xml:space="preserve"> </w:t>
      </w:r>
      <w:r w:rsidRPr="0018422B">
        <w:rPr>
          <w:rFonts w:ascii="Palatino Linotype" w:hAnsi="Palatino Linotype" w:cs="Arial"/>
          <w:i/>
          <w:iCs/>
          <w:sz w:val="22"/>
          <w:szCs w:val="22"/>
        </w:rPr>
        <w:t>trial</w:t>
      </w:r>
      <w:r w:rsidRPr="0018422B">
        <w:rPr>
          <w:rFonts w:ascii="Palatino Linotype" w:hAnsi="Palatino Linotype" w:cs="Arial"/>
          <w:sz w:val="22"/>
          <w:szCs w:val="22"/>
        </w:rPr>
        <w:t xml:space="preserve"> and </w:t>
      </w:r>
      <w:r w:rsidRPr="0018422B">
        <w:rPr>
          <w:rFonts w:ascii="Palatino Linotype" w:hAnsi="Palatino Linotype" w:cs="Arial"/>
          <w:i/>
          <w:iCs/>
          <w:sz w:val="22"/>
          <w:szCs w:val="22"/>
        </w:rPr>
        <w:t xml:space="preserve">error </w:t>
      </w:r>
      <w:r w:rsidRPr="0018422B">
        <w:rPr>
          <w:rFonts w:ascii="Palatino Linotype" w:hAnsi="Palatino Linotype" w:cs="Arial"/>
          <w:sz w:val="22"/>
          <w:szCs w:val="22"/>
        </w:rPr>
        <w:t xml:space="preserve">yaitu mensubstitusikan perkiraan nilai </w:t>
      </w:r>
      <m:oMath>
        <m:r>
          <w:rPr>
            <w:rFonts w:ascii="Cambria Math" w:hAnsi="Cambria Math" w:cs="Arial"/>
            <w:sz w:val="22"/>
            <w:szCs w:val="22"/>
          </w:rPr>
          <m:t>K</m:t>
        </m:r>
      </m:oMath>
      <w:r w:rsidRPr="0018422B">
        <w:rPr>
          <w:rFonts w:ascii="Palatino Linotype" w:hAnsi="Palatino Linotype" w:cs="Arial"/>
          <w:sz w:val="22"/>
          <w:szCs w:val="22"/>
        </w:rPr>
        <w:t xml:space="preserve"> kedalam Model Verhulst. Karena jumlah hasil panen padi di Kabupaten Gowa sejak tahun 2007-2015 masih berada dibawah 700000 ton, maka diasumsikan nilai kapasitas tampungnya </w:t>
      </w:r>
      <w:proofErr w:type="gramStart"/>
      <w:r w:rsidRPr="0018422B">
        <w:rPr>
          <w:rFonts w:ascii="Palatino Linotype" w:hAnsi="Palatino Linotype" w:cs="Arial"/>
          <w:sz w:val="22"/>
          <w:szCs w:val="22"/>
        </w:rPr>
        <w:t xml:space="preserve">yaitu </w:t>
      </w:r>
      <w:proofErr w:type="gramEnd"/>
      <m:oMath>
        <m:r>
          <w:rPr>
            <w:rFonts w:ascii="Cambria Math" w:hAnsi="Cambria Math" w:cs="Arial"/>
            <w:sz w:val="22"/>
            <w:szCs w:val="22"/>
          </w:rPr>
          <m:t>K=700000</m:t>
        </m:r>
      </m:oMath>
      <w:r w:rsidRPr="0018422B">
        <w:rPr>
          <w:rFonts w:ascii="Palatino Linotype" w:hAnsi="Palatino Linotype" w:cs="Arial"/>
          <w:sz w:val="22"/>
          <w:szCs w:val="22"/>
        </w:rPr>
        <w:t xml:space="preserve">. Jika nilai </w:t>
      </w:r>
      <m:oMath>
        <m:r>
          <w:rPr>
            <w:rFonts w:ascii="Cambria Math" w:hAnsi="Cambria Math" w:cs="Arial"/>
            <w:sz w:val="22"/>
            <w:szCs w:val="22"/>
          </w:rPr>
          <m:t>r</m:t>
        </m:r>
      </m:oMath>
      <w:r w:rsidRPr="0018422B">
        <w:rPr>
          <w:rFonts w:ascii="Palatino Linotype" w:hAnsi="Palatino Linotype" w:cs="Arial"/>
          <w:sz w:val="22"/>
          <w:szCs w:val="22"/>
        </w:rPr>
        <w:t xml:space="preserve"> dan </w:t>
      </w:r>
      <m:oMath>
        <m:r>
          <w:rPr>
            <w:rFonts w:ascii="Cambria Math" w:hAnsi="Cambria Math" w:cs="Arial"/>
            <w:sz w:val="22"/>
            <w:szCs w:val="22"/>
          </w:rPr>
          <m:t>K</m:t>
        </m:r>
      </m:oMath>
      <w:r w:rsidRPr="0018422B">
        <w:rPr>
          <w:rFonts w:ascii="Palatino Linotype" w:hAnsi="Palatino Linotype" w:cs="Arial"/>
          <w:sz w:val="22"/>
          <w:szCs w:val="22"/>
        </w:rPr>
        <w:t xml:space="preserve"> disubstitusikan ke </w:t>
      </w:r>
      <w:proofErr w:type="gramStart"/>
      <w:r w:rsidRPr="0018422B">
        <w:rPr>
          <w:rFonts w:ascii="Palatino Linotype" w:hAnsi="Palatino Linotype" w:cs="Arial"/>
          <w:sz w:val="22"/>
          <w:szCs w:val="22"/>
        </w:rPr>
        <w:t xml:space="preserve">Persamaan </w:t>
      </w:r>
      <w:proofErr w:type="gramEnd"/>
      <m:oMath>
        <m:r>
          <w:rPr>
            <w:rFonts w:ascii="Cambria Math" w:hAnsi="Cambria Math" w:cs="Arial"/>
            <w:sz w:val="22"/>
            <w:szCs w:val="22"/>
          </w:rPr>
          <m:t>(11)</m:t>
        </m:r>
      </m:oMath>
      <w:r w:rsidRPr="0018422B">
        <w:rPr>
          <w:rFonts w:ascii="Palatino Linotype" w:hAnsi="Palatino Linotype" w:cs="Arial"/>
          <w:sz w:val="22"/>
          <w:szCs w:val="22"/>
        </w:rPr>
        <w:t>, diperoleh:</w:t>
      </w:r>
    </w:p>
    <w:p w14:paraId="68BBCB39" w14:textId="77777777" w:rsidR="0018422B" w:rsidRPr="0018422B" w:rsidRDefault="0018422B" w:rsidP="0018422B">
      <w:pPr>
        <w:tabs>
          <w:tab w:val="left" w:pos="7938"/>
        </w:tabs>
        <w:ind w:left="1843"/>
        <w:jc w:val="both"/>
        <w:rPr>
          <w:rFonts w:ascii="Palatino Linotype" w:hAnsi="Palatino Linotype" w:cs="Arial"/>
          <w:sz w:val="22"/>
          <w:szCs w:val="22"/>
        </w:rPr>
      </w:pPr>
      <m:oMath>
        <m:f>
          <m:fPr>
            <m:ctrlPr>
              <w:rPr>
                <w:rFonts w:ascii="Cambria Math" w:hAnsi="Cambria Math" w:cs="Arial"/>
                <w:i/>
                <w:sz w:val="22"/>
                <w:szCs w:val="22"/>
              </w:rPr>
            </m:ctrlPr>
          </m:fPr>
          <m:num>
            <m:r>
              <w:rPr>
                <w:rFonts w:ascii="Cambria Math" w:hAnsi="Cambria Math" w:cs="Arial"/>
                <w:sz w:val="22"/>
                <w:szCs w:val="22"/>
              </w:rPr>
              <m:t>dP</m:t>
            </m:r>
          </m:num>
          <m:den>
            <m:r>
              <w:rPr>
                <w:rFonts w:ascii="Cambria Math" w:hAnsi="Cambria Math" w:cs="Arial"/>
                <w:sz w:val="22"/>
                <w:szCs w:val="22"/>
              </w:rPr>
              <m:t>dt</m:t>
            </m:r>
          </m:den>
        </m:f>
        <m:r>
          <w:rPr>
            <w:rFonts w:ascii="Cambria Math" w:hAnsi="Cambria Math" w:cs="Arial"/>
            <w:sz w:val="22"/>
            <w:szCs w:val="22"/>
          </w:rPr>
          <m:t>=rP</m:t>
        </m:r>
        <m:d>
          <m:dPr>
            <m:ctrlPr>
              <w:rPr>
                <w:rFonts w:ascii="Cambria Math" w:hAnsi="Cambria Math" w:cs="Arial"/>
                <w:i/>
                <w:sz w:val="22"/>
                <w:szCs w:val="22"/>
              </w:rPr>
            </m:ctrlPr>
          </m:dPr>
          <m:e>
            <m:r>
              <w:rPr>
                <w:rFonts w:ascii="Cambria Math" w:hAnsi="Cambria Math" w:cs="Arial"/>
                <w:sz w:val="22"/>
                <w:szCs w:val="22"/>
              </w:rPr>
              <m:t>1-</m:t>
            </m:r>
            <m:f>
              <m:fPr>
                <m:ctrlPr>
                  <w:rPr>
                    <w:rFonts w:ascii="Cambria Math" w:hAnsi="Cambria Math" w:cs="Arial"/>
                    <w:i/>
                    <w:sz w:val="22"/>
                    <w:szCs w:val="22"/>
                  </w:rPr>
                </m:ctrlPr>
              </m:fPr>
              <m:num>
                <m:r>
                  <w:rPr>
                    <w:rFonts w:ascii="Cambria Math" w:hAnsi="Cambria Math" w:cs="Arial"/>
                    <w:sz w:val="22"/>
                    <w:szCs w:val="22"/>
                  </w:rPr>
                  <m:t>P</m:t>
                </m:r>
              </m:num>
              <m:den>
                <m:r>
                  <w:rPr>
                    <w:rFonts w:ascii="Cambria Math" w:hAnsi="Cambria Math" w:cs="Arial"/>
                    <w:sz w:val="22"/>
                    <w:szCs w:val="22"/>
                  </w:rPr>
                  <m:t>K</m:t>
                </m:r>
              </m:den>
            </m:f>
          </m:e>
        </m:d>
      </m:oMath>
      <w:r w:rsidRPr="0018422B">
        <w:rPr>
          <w:rFonts w:ascii="Palatino Linotype" w:hAnsi="Palatino Linotype" w:cs="Arial"/>
          <w:sz w:val="22"/>
          <w:szCs w:val="22"/>
        </w:rPr>
        <w:t xml:space="preserve"> </w:t>
      </w:r>
    </w:p>
    <w:p w14:paraId="0770396E" w14:textId="77777777" w:rsidR="0018422B" w:rsidRPr="0018422B" w:rsidRDefault="0018422B" w:rsidP="0018422B">
      <w:pPr>
        <w:tabs>
          <w:tab w:val="left" w:pos="7938"/>
        </w:tabs>
        <w:ind w:left="1843"/>
        <w:jc w:val="both"/>
        <w:rPr>
          <w:rFonts w:ascii="Palatino Linotype" w:hAnsi="Palatino Linotype" w:cs="Arial"/>
          <w:sz w:val="22"/>
          <w:szCs w:val="22"/>
        </w:rPr>
      </w:pPr>
      <m:oMath>
        <m:f>
          <m:fPr>
            <m:ctrlPr>
              <w:rPr>
                <w:rFonts w:ascii="Cambria Math" w:hAnsi="Cambria Math" w:cs="Arial"/>
                <w:i/>
                <w:sz w:val="22"/>
                <w:szCs w:val="22"/>
              </w:rPr>
            </m:ctrlPr>
          </m:fPr>
          <m:num>
            <m:r>
              <w:rPr>
                <w:rFonts w:ascii="Cambria Math" w:hAnsi="Cambria Math" w:cs="Arial"/>
                <w:sz w:val="22"/>
                <w:szCs w:val="22"/>
              </w:rPr>
              <m:t>dP</m:t>
            </m:r>
          </m:num>
          <m:den>
            <m:r>
              <w:rPr>
                <w:rFonts w:ascii="Cambria Math" w:hAnsi="Cambria Math" w:cs="Arial"/>
                <w:sz w:val="22"/>
                <w:szCs w:val="22"/>
              </w:rPr>
              <m:t>dt</m:t>
            </m:r>
          </m:den>
        </m:f>
        <m:r>
          <w:rPr>
            <w:rFonts w:ascii="Cambria Math" w:hAnsi="Cambria Math" w:cs="Arial"/>
            <w:sz w:val="22"/>
            <w:szCs w:val="22"/>
          </w:rPr>
          <m:t>=0,07P</m:t>
        </m:r>
        <m:d>
          <m:dPr>
            <m:ctrlPr>
              <w:rPr>
                <w:rFonts w:ascii="Cambria Math" w:hAnsi="Cambria Math" w:cs="Arial"/>
                <w:i/>
                <w:sz w:val="22"/>
                <w:szCs w:val="22"/>
              </w:rPr>
            </m:ctrlPr>
          </m:dPr>
          <m:e>
            <m:r>
              <w:rPr>
                <w:rFonts w:ascii="Cambria Math" w:hAnsi="Cambria Math" w:cs="Arial"/>
                <w:sz w:val="22"/>
                <w:szCs w:val="22"/>
              </w:rPr>
              <m:t>1-</m:t>
            </m:r>
            <m:f>
              <m:fPr>
                <m:ctrlPr>
                  <w:rPr>
                    <w:rFonts w:ascii="Cambria Math" w:hAnsi="Cambria Math" w:cs="Arial"/>
                    <w:i/>
                    <w:sz w:val="22"/>
                    <w:szCs w:val="22"/>
                  </w:rPr>
                </m:ctrlPr>
              </m:fPr>
              <m:num>
                <m:r>
                  <w:rPr>
                    <w:rFonts w:ascii="Cambria Math" w:hAnsi="Cambria Math" w:cs="Arial"/>
                    <w:sz w:val="22"/>
                    <w:szCs w:val="22"/>
                  </w:rPr>
                  <m:t>P</m:t>
                </m:r>
              </m:num>
              <m:den>
                <m:r>
                  <w:rPr>
                    <w:rFonts w:ascii="Cambria Math" w:hAnsi="Cambria Math" w:cs="Arial"/>
                    <w:sz w:val="22"/>
                    <w:szCs w:val="22"/>
                  </w:rPr>
                  <m:t>700000</m:t>
                </m:r>
              </m:den>
            </m:f>
          </m:e>
        </m:d>
      </m:oMath>
      <w:r w:rsidRPr="0018422B">
        <w:rPr>
          <w:rFonts w:ascii="Palatino Linotype" w:hAnsi="Palatino Linotype" w:cs="Arial"/>
          <w:sz w:val="22"/>
          <w:szCs w:val="22"/>
        </w:rPr>
        <w:t xml:space="preserve"> </w:t>
      </w:r>
    </w:p>
    <w:p w14:paraId="38272F9D" w14:textId="7C6FD22F" w:rsidR="0018422B" w:rsidRDefault="0018422B" w:rsidP="00583CAF">
      <w:pPr>
        <w:tabs>
          <w:tab w:val="left" w:pos="7938"/>
        </w:tabs>
        <w:ind w:firstLine="567"/>
        <w:jc w:val="both"/>
        <w:rPr>
          <w:rFonts w:ascii="Palatino Linotype" w:hAnsi="Palatino Linotype" w:cs="Arial"/>
          <w:sz w:val="22"/>
          <w:szCs w:val="22"/>
        </w:rPr>
      </w:pPr>
      <w:r w:rsidRPr="0018422B">
        <w:rPr>
          <w:rFonts w:ascii="Palatino Linotype" w:hAnsi="Palatino Linotype" w:cs="Arial"/>
          <w:sz w:val="22"/>
          <w:szCs w:val="22"/>
        </w:rPr>
        <w:t xml:space="preserve">Berikut hasil nilai </w:t>
      </w:r>
      <w:proofErr w:type="gramStart"/>
      <w:r w:rsidRPr="0018422B">
        <w:rPr>
          <w:rFonts w:ascii="Palatino Linotype" w:hAnsi="Palatino Linotype" w:cs="Arial"/>
          <w:sz w:val="22"/>
          <w:szCs w:val="22"/>
        </w:rPr>
        <w:t xml:space="preserve">awal </w:t>
      </w:r>
      <w:proofErr w:type="gramEnd"/>
      <m:oMath>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1</m:t>
            </m:r>
          </m:sub>
        </m:sSub>
      </m:oMath>
      <w:r w:rsidRPr="0018422B">
        <w:rPr>
          <w:rFonts w:ascii="Palatino Linotype" w:hAnsi="Palatino Linotype" w:cs="Arial"/>
          <w:sz w:val="22"/>
          <w:szCs w:val="22"/>
        </w:rPr>
        <w:t xml:space="preserve">, </w:t>
      </w:r>
      <m:oMath>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2</m:t>
            </m:r>
          </m:sub>
        </m:sSub>
      </m:oMath>
      <w:r w:rsidRPr="0018422B">
        <w:rPr>
          <w:rFonts w:ascii="Palatino Linotype" w:hAnsi="Palatino Linotype" w:cs="Arial"/>
          <w:sz w:val="22"/>
          <w:szCs w:val="22"/>
        </w:rPr>
        <w:t xml:space="preserve">, dan </w:t>
      </w:r>
      <m:oMath>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3</m:t>
            </m:r>
          </m:sub>
        </m:sSub>
      </m:oMath>
      <w:r w:rsidRPr="0018422B">
        <w:rPr>
          <w:rFonts w:ascii="Palatino Linotype" w:hAnsi="Palatino Linotype" w:cs="Arial"/>
          <w:sz w:val="22"/>
          <w:szCs w:val="22"/>
        </w:rPr>
        <w:t xml:space="preserve"> yang diperoleh dari metode Runge-Kutta Orde Empat pada interval </w:t>
      </w:r>
      <m:oMath>
        <m:d>
          <m:dPr>
            <m:begChr m:val="["/>
            <m:endChr m:val="]"/>
            <m:ctrlPr>
              <w:rPr>
                <w:rFonts w:ascii="Cambria Math" w:hAnsi="Cambria Math" w:cs="Arial"/>
                <w:i/>
                <w:sz w:val="22"/>
                <w:szCs w:val="22"/>
              </w:rPr>
            </m:ctrlPr>
          </m:dPr>
          <m:e>
            <m:r>
              <w:rPr>
                <w:rFonts w:ascii="Cambria Math" w:hAnsi="Cambria Math" w:cs="Arial"/>
                <w:sz w:val="22"/>
                <w:szCs w:val="22"/>
              </w:rPr>
              <m:t>1,17</m:t>
            </m:r>
          </m:e>
        </m:d>
      </m:oMath>
      <w:r w:rsidRPr="0018422B">
        <w:rPr>
          <w:rFonts w:ascii="Palatino Linotype" w:hAnsi="Palatino Linotype" w:cs="Arial"/>
          <w:sz w:val="22"/>
          <w:szCs w:val="22"/>
        </w:rPr>
        <w:t xml:space="preserve"> dengan ukuran langkah </w:t>
      </w:r>
      <m:oMath>
        <m:r>
          <w:rPr>
            <w:rFonts w:ascii="Cambria Math" w:hAnsi="Cambria Math" w:cs="Arial"/>
            <w:sz w:val="22"/>
            <w:szCs w:val="22"/>
          </w:rPr>
          <m:t>h=1</m:t>
        </m:r>
      </m:oMath>
      <w:r w:rsidRPr="0018422B">
        <w:rPr>
          <w:rFonts w:ascii="Palatino Linotype" w:hAnsi="Palatino Linotype" w:cs="Arial"/>
          <w:sz w:val="22"/>
          <w:szCs w:val="22"/>
        </w:rPr>
        <w:t xml:space="preserve">, dan </w:t>
      </w:r>
      <m:oMath>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0</m:t>
            </m:r>
          </m:sub>
        </m:sSub>
        <m:r>
          <w:rPr>
            <w:rFonts w:ascii="Cambria Math" w:hAnsi="Cambria Math" w:cs="Arial"/>
            <w:sz w:val="22"/>
            <w:szCs w:val="22"/>
          </w:rPr>
          <m:t>=210790</m:t>
        </m:r>
      </m:oMath>
      <w:r w:rsidR="00583CAF">
        <w:rPr>
          <w:rFonts w:ascii="Palatino Linotype" w:hAnsi="Palatino Linotype" w:cs="Arial"/>
          <w:sz w:val="22"/>
          <w:szCs w:val="22"/>
        </w:rPr>
        <w:t>.</w:t>
      </w:r>
    </w:p>
    <w:p w14:paraId="68DF513A" w14:textId="77777777" w:rsidR="00583CAF" w:rsidRPr="0018422B" w:rsidRDefault="00583CAF" w:rsidP="0018422B">
      <w:pPr>
        <w:tabs>
          <w:tab w:val="left" w:pos="7938"/>
        </w:tabs>
        <w:jc w:val="both"/>
        <w:rPr>
          <w:rFonts w:ascii="Palatino Linotype" w:hAnsi="Palatino Linotype" w:cs="Arial"/>
          <w:sz w:val="22"/>
          <w:szCs w:val="22"/>
        </w:rPr>
      </w:pPr>
    </w:p>
    <w:p w14:paraId="525A73A6" w14:textId="77777777" w:rsidR="0018422B" w:rsidRPr="0018422B" w:rsidRDefault="0018422B" w:rsidP="0018422B">
      <w:pPr>
        <w:jc w:val="center"/>
        <w:rPr>
          <w:rFonts w:ascii="Palatino Linotype" w:hAnsi="Palatino Linotype" w:cs="Arial"/>
          <w:sz w:val="22"/>
          <w:szCs w:val="22"/>
        </w:rPr>
      </w:pPr>
      <w:proofErr w:type="gramStart"/>
      <w:r w:rsidRPr="0018422B">
        <w:rPr>
          <w:rFonts w:ascii="Palatino Linotype" w:hAnsi="Palatino Linotype" w:cs="Arial"/>
          <w:bCs/>
          <w:sz w:val="22"/>
          <w:szCs w:val="22"/>
        </w:rPr>
        <w:t>Tabel 2.</w:t>
      </w:r>
      <w:proofErr w:type="gramEnd"/>
      <w:r w:rsidRPr="0018422B">
        <w:rPr>
          <w:rFonts w:ascii="Palatino Linotype" w:hAnsi="Palatino Linotype" w:cs="Arial"/>
          <w:bCs/>
          <w:sz w:val="22"/>
          <w:szCs w:val="22"/>
        </w:rPr>
        <w:t xml:space="preserve"> </w:t>
      </w:r>
      <w:proofErr w:type="gramStart"/>
      <w:r w:rsidRPr="0018422B">
        <w:rPr>
          <w:rFonts w:ascii="Palatino Linotype" w:hAnsi="Palatino Linotype" w:cs="Arial"/>
          <w:sz w:val="22"/>
          <w:szCs w:val="22"/>
        </w:rPr>
        <w:t>Nilai Awal Menggunakan Metode Runge-Kutta Orde Empat.</w:t>
      </w:r>
      <w:proofErr w:type="gramEnd"/>
    </w:p>
    <w:p w14:paraId="73138A6F" w14:textId="77777777" w:rsidR="0018422B" w:rsidRPr="0018422B" w:rsidRDefault="0018422B" w:rsidP="0018422B">
      <w:pPr>
        <w:jc w:val="center"/>
        <w:rPr>
          <w:rFonts w:ascii="Palatino Linotype" w:hAnsi="Palatino Linotype" w:cs="Arial"/>
          <w:sz w:val="22"/>
          <w:szCs w:val="22"/>
        </w:rPr>
      </w:pPr>
      <w:r w:rsidRPr="0018422B">
        <w:rPr>
          <w:rFonts w:ascii="Palatino Linotype" w:hAnsi="Palatino Linotype" w:cs="Arial"/>
          <w:sz w:val="22"/>
          <w:szCs w:val="22"/>
        </w:rPr>
        <w:t xml:space="preserve"> </w:t>
      </w:r>
    </w:p>
    <w:tbl>
      <w:tblPr>
        <w:tblStyle w:val="Style1Char"/>
        <w:tblW w:w="0" w:type="auto"/>
        <w:tblInd w:w="817" w:type="dxa"/>
        <w:tblLook w:val="04A0" w:firstRow="1" w:lastRow="0" w:firstColumn="1" w:lastColumn="0" w:noHBand="0" w:noVBand="1"/>
      </w:tblPr>
      <w:tblGrid>
        <w:gridCol w:w="534"/>
        <w:gridCol w:w="567"/>
        <w:gridCol w:w="2551"/>
        <w:gridCol w:w="3349"/>
      </w:tblGrid>
      <w:tr w:rsidR="0018422B" w:rsidRPr="0018422B" w14:paraId="513EF2A9" w14:textId="77777777" w:rsidTr="00011E61">
        <w:tc>
          <w:tcPr>
            <w:tcW w:w="534" w:type="dxa"/>
            <w:vMerge w:val="restart"/>
            <w:tcBorders>
              <w:left w:val="nil"/>
              <w:right w:val="nil"/>
            </w:tcBorders>
            <w:vAlign w:val="center"/>
          </w:tcPr>
          <w:p w14:paraId="4FB2AA14" w14:textId="77777777" w:rsidR="0018422B" w:rsidRPr="0018422B" w:rsidRDefault="0018422B" w:rsidP="0018422B">
            <w:pPr>
              <w:tabs>
                <w:tab w:val="left" w:pos="7938"/>
              </w:tabs>
              <w:jc w:val="center"/>
              <w:rPr>
                <w:rFonts w:ascii="Palatino Linotype" w:hAnsi="Palatino Linotype" w:cs="Arial"/>
                <w:b/>
                <w:bCs/>
                <w:sz w:val="18"/>
                <w:szCs w:val="18"/>
              </w:rPr>
            </w:pPr>
            <m:oMathPara>
              <m:oMath>
                <m:r>
                  <m:rPr>
                    <m:sty m:val="bi"/>
                  </m:rPr>
                  <w:rPr>
                    <w:rFonts w:ascii="Cambria Math" w:hAnsi="Cambria Math" w:cs="Arial"/>
                    <w:sz w:val="18"/>
                    <w:szCs w:val="18"/>
                  </w:rPr>
                  <m:t>n</m:t>
                </m:r>
              </m:oMath>
            </m:oMathPara>
          </w:p>
        </w:tc>
        <w:tc>
          <w:tcPr>
            <w:tcW w:w="567" w:type="dxa"/>
            <w:vMerge w:val="restart"/>
            <w:tcBorders>
              <w:left w:val="nil"/>
              <w:right w:val="nil"/>
            </w:tcBorders>
            <w:vAlign w:val="center"/>
          </w:tcPr>
          <w:p w14:paraId="14338E5F" w14:textId="77777777" w:rsidR="0018422B" w:rsidRPr="0018422B" w:rsidRDefault="0018422B" w:rsidP="0018422B">
            <w:pPr>
              <w:tabs>
                <w:tab w:val="left" w:pos="7938"/>
              </w:tabs>
              <w:jc w:val="center"/>
              <w:rPr>
                <w:rFonts w:ascii="Palatino Linotype" w:hAnsi="Palatino Linotype" w:cs="Arial"/>
                <w:b/>
                <w:bCs/>
                <w:sz w:val="18"/>
                <w:szCs w:val="18"/>
              </w:rPr>
            </w:pPr>
            <m:oMathPara>
              <m:oMath>
                <m:sSub>
                  <m:sSubPr>
                    <m:ctrlPr>
                      <w:rPr>
                        <w:rFonts w:ascii="Cambria Math" w:hAnsi="Cambria Math" w:cs="Arial"/>
                        <w:b/>
                        <w:bCs/>
                        <w:i/>
                        <w:sz w:val="18"/>
                        <w:szCs w:val="18"/>
                      </w:rPr>
                    </m:ctrlPr>
                  </m:sSubPr>
                  <m:e>
                    <m:r>
                      <m:rPr>
                        <m:sty m:val="bi"/>
                      </m:rPr>
                      <w:rPr>
                        <w:rFonts w:ascii="Cambria Math" w:hAnsi="Cambria Math" w:cs="Arial"/>
                        <w:sz w:val="18"/>
                        <w:szCs w:val="18"/>
                      </w:rPr>
                      <m:t>t</m:t>
                    </m:r>
                  </m:e>
                  <m:sub>
                    <m:r>
                      <m:rPr>
                        <m:sty m:val="bi"/>
                      </m:rPr>
                      <w:rPr>
                        <w:rFonts w:ascii="Cambria Math" w:hAnsi="Cambria Math" w:cs="Arial"/>
                        <w:sz w:val="18"/>
                        <w:szCs w:val="18"/>
                      </w:rPr>
                      <m:t>n</m:t>
                    </m:r>
                  </m:sub>
                </m:sSub>
              </m:oMath>
            </m:oMathPara>
          </w:p>
        </w:tc>
        <w:tc>
          <w:tcPr>
            <w:tcW w:w="5900" w:type="dxa"/>
            <w:gridSpan w:val="2"/>
            <w:tcBorders>
              <w:top w:val="single" w:sz="4" w:space="0" w:color="auto"/>
              <w:left w:val="nil"/>
              <w:bottom w:val="single" w:sz="4" w:space="0" w:color="auto"/>
              <w:right w:val="nil"/>
            </w:tcBorders>
            <w:vAlign w:val="center"/>
          </w:tcPr>
          <w:p w14:paraId="18E98278" w14:textId="77777777" w:rsidR="0018422B" w:rsidRPr="0018422B" w:rsidRDefault="0018422B" w:rsidP="0018422B">
            <w:pPr>
              <w:tabs>
                <w:tab w:val="left" w:pos="7938"/>
              </w:tabs>
              <w:jc w:val="center"/>
              <w:rPr>
                <w:rFonts w:ascii="Palatino Linotype" w:hAnsi="Palatino Linotype" w:cs="Arial"/>
                <w:b/>
                <w:bCs/>
                <w:sz w:val="18"/>
                <w:szCs w:val="18"/>
              </w:rPr>
            </w:pPr>
            <m:oMathPara>
              <m:oMath>
                <m:r>
                  <m:rPr>
                    <m:sty m:val="bi"/>
                  </m:rPr>
                  <w:rPr>
                    <w:rFonts w:ascii="Cambria Math" w:hAnsi="Cambria Math" w:cs="Arial"/>
                    <w:sz w:val="18"/>
                    <w:szCs w:val="18"/>
                  </w:rPr>
                  <m:t>h=1</m:t>
                </m:r>
              </m:oMath>
            </m:oMathPara>
          </w:p>
        </w:tc>
      </w:tr>
      <w:tr w:rsidR="0018422B" w:rsidRPr="0018422B" w14:paraId="6569B074" w14:textId="77777777" w:rsidTr="00011E61">
        <w:tc>
          <w:tcPr>
            <w:tcW w:w="534" w:type="dxa"/>
            <w:vMerge/>
            <w:tcBorders>
              <w:left w:val="nil"/>
              <w:bottom w:val="single" w:sz="4" w:space="0" w:color="auto"/>
              <w:right w:val="nil"/>
            </w:tcBorders>
            <w:vAlign w:val="center"/>
          </w:tcPr>
          <w:p w14:paraId="76F018A7" w14:textId="77777777" w:rsidR="0018422B" w:rsidRPr="0018422B" w:rsidRDefault="0018422B" w:rsidP="0018422B">
            <w:pPr>
              <w:tabs>
                <w:tab w:val="left" w:pos="7938"/>
              </w:tabs>
              <w:jc w:val="center"/>
              <w:rPr>
                <w:rFonts w:ascii="Palatino Linotype" w:hAnsi="Palatino Linotype" w:cs="Arial"/>
                <w:b/>
                <w:bCs/>
                <w:sz w:val="18"/>
                <w:szCs w:val="18"/>
              </w:rPr>
            </w:pPr>
          </w:p>
        </w:tc>
        <w:tc>
          <w:tcPr>
            <w:tcW w:w="567" w:type="dxa"/>
            <w:vMerge/>
            <w:tcBorders>
              <w:left w:val="nil"/>
              <w:bottom w:val="single" w:sz="4" w:space="0" w:color="auto"/>
              <w:right w:val="nil"/>
            </w:tcBorders>
            <w:vAlign w:val="center"/>
          </w:tcPr>
          <w:p w14:paraId="73EEC802" w14:textId="77777777" w:rsidR="0018422B" w:rsidRPr="0018422B" w:rsidRDefault="0018422B" w:rsidP="0018422B">
            <w:pPr>
              <w:tabs>
                <w:tab w:val="left" w:pos="7938"/>
              </w:tabs>
              <w:jc w:val="center"/>
              <w:rPr>
                <w:rFonts w:ascii="Palatino Linotype" w:hAnsi="Palatino Linotype" w:cs="Arial"/>
                <w:b/>
                <w:bCs/>
                <w:sz w:val="18"/>
                <w:szCs w:val="18"/>
              </w:rPr>
            </w:pPr>
          </w:p>
        </w:tc>
        <w:tc>
          <w:tcPr>
            <w:tcW w:w="2551" w:type="dxa"/>
            <w:tcBorders>
              <w:top w:val="single" w:sz="4" w:space="0" w:color="auto"/>
              <w:left w:val="nil"/>
              <w:bottom w:val="single" w:sz="4" w:space="0" w:color="auto"/>
              <w:right w:val="nil"/>
            </w:tcBorders>
            <w:vAlign w:val="center"/>
          </w:tcPr>
          <w:p w14:paraId="2A7BF2FB" w14:textId="77777777" w:rsidR="0018422B" w:rsidRPr="0018422B" w:rsidRDefault="0018422B" w:rsidP="0018422B">
            <w:pPr>
              <w:tabs>
                <w:tab w:val="left" w:pos="7938"/>
              </w:tabs>
              <w:jc w:val="center"/>
              <w:rPr>
                <w:rFonts w:ascii="Palatino Linotype" w:hAnsi="Palatino Linotype" w:cs="Arial"/>
                <w:b/>
                <w:bCs/>
                <w:sz w:val="18"/>
                <w:szCs w:val="18"/>
              </w:rPr>
            </w:pPr>
            <m:oMathPara>
              <m:oMath>
                <m:sSub>
                  <m:sSubPr>
                    <m:ctrlPr>
                      <w:rPr>
                        <w:rFonts w:ascii="Cambria Math" w:hAnsi="Cambria Math" w:cs="Arial"/>
                        <w:b/>
                        <w:bCs/>
                        <w:i/>
                        <w:sz w:val="18"/>
                        <w:szCs w:val="18"/>
                      </w:rPr>
                    </m:ctrlPr>
                  </m:sSubPr>
                  <m:e>
                    <m:r>
                      <m:rPr>
                        <m:sty m:val="bi"/>
                      </m:rPr>
                      <w:rPr>
                        <w:rFonts w:ascii="Cambria Math" w:hAnsi="Cambria Math" w:cs="Arial"/>
                        <w:sz w:val="18"/>
                        <w:szCs w:val="18"/>
                      </w:rPr>
                      <m:t>P</m:t>
                    </m:r>
                  </m:e>
                  <m:sub>
                    <m:r>
                      <m:rPr>
                        <m:sty m:val="bi"/>
                      </m:rPr>
                      <w:rPr>
                        <w:rFonts w:ascii="Cambria Math" w:hAnsi="Cambria Math" w:cs="Arial"/>
                        <w:sz w:val="18"/>
                        <w:szCs w:val="18"/>
                      </w:rPr>
                      <m:t>n</m:t>
                    </m:r>
                  </m:sub>
                </m:sSub>
              </m:oMath>
            </m:oMathPara>
          </w:p>
        </w:tc>
        <w:tc>
          <w:tcPr>
            <w:tcW w:w="3349" w:type="dxa"/>
            <w:tcBorders>
              <w:top w:val="single" w:sz="4" w:space="0" w:color="auto"/>
              <w:left w:val="nil"/>
              <w:bottom w:val="single" w:sz="4" w:space="0" w:color="auto"/>
              <w:right w:val="nil"/>
            </w:tcBorders>
            <w:vAlign w:val="center"/>
          </w:tcPr>
          <w:p w14:paraId="70256391" w14:textId="77777777" w:rsidR="0018422B" w:rsidRPr="0018422B" w:rsidRDefault="0018422B" w:rsidP="0018422B">
            <w:pPr>
              <w:tabs>
                <w:tab w:val="left" w:pos="7938"/>
              </w:tabs>
              <w:jc w:val="center"/>
              <w:rPr>
                <w:rFonts w:ascii="Palatino Linotype" w:hAnsi="Palatino Linotype" w:cs="Arial"/>
                <w:b/>
                <w:bCs/>
                <w:sz w:val="18"/>
                <w:szCs w:val="18"/>
              </w:rPr>
            </w:pPr>
            <m:oMathPara>
              <m:oMath>
                <m:r>
                  <m:rPr>
                    <m:sty m:val="bi"/>
                  </m:rPr>
                  <w:rPr>
                    <w:rFonts w:ascii="Cambria Math" w:hAnsi="Cambria Math" w:cs="Arial"/>
                    <w:sz w:val="18"/>
                    <w:szCs w:val="18"/>
                  </w:rPr>
                  <m:t>f</m:t>
                </m:r>
                <m:d>
                  <m:dPr>
                    <m:ctrlPr>
                      <w:rPr>
                        <w:rFonts w:ascii="Cambria Math" w:hAnsi="Cambria Math" w:cs="Arial"/>
                        <w:b/>
                        <w:bCs/>
                        <w:i/>
                        <w:sz w:val="18"/>
                        <w:szCs w:val="18"/>
                      </w:rPr>
                    </m:ctrlPr>
                  </m:dPr>
                  <m:e>
                    <m:r>
                      <m:rPr>
                        <m:sty m:val="bi"/>
                      </m:rPr>
                      <w:rPr>
                        <w:rFonts w:ascii="Cambria Math" w:hAnsi="Cambria Math" w:cs="Arial"/>
                        <w:sz w:val="18"/>
                        <w:szCs w:val="18"/>
                      </w:rPr>
                      <m:t>t,P</m:t>
                    </m:r>
                  </m:e>
                </m:d>
                <m:r>
                  <m:rPr>
                    <m:sty m:val="bi"/>
                  </m:rPr>
                  <w:rPr>
                    <w:rFonts w:ascii="Cambria Math" w:hAnsi="Cambria Math" w:cs="Arial"/>
                    <w:sz w:val="18"/>
                    <w:szCs w:val="18"/>
                  </w:rPr>
                  <m:t>=0,07</m:t>
                </m:r>
                <m:r>
                  <m:rPr>
                    <m:sty m:val="bi"/>
                  </m:rPr>
                  <w:rPr>
                    <w:rFonts w:ascii="Cambria Math" w:hAnsi="Cambria Math" w:cs="Arial"/>
                    <w:sz w:val="18"/>
                    <w:szCs w:val="18"/>
                  </w:rPr>
                  <m:t>P</m:t>
                </m:r>
                <m:d>
                  <m:dPr>
                    <m:ctrlPr>
                      <w:rPr>
                        <w:rFonts w:ascii="Cambria Math" w:hAnsi="Cambria Math" w:cs="Arial"/>
                        <w:b/>
                        <w:bCs/>
                        <w:i/>
                        <w:sz w:val="18"/>
                        <w:szCs w:val="18"/>
                      </w:rPr>
                    </m:ctrlPr>
                  </m:dPr>
                  <m:e>
                    <m:r>
                      <m:rPr>
                        <m:sty m:val="bi"/>
                      </m:rPr>
                      <w:rPr>
                        <w:rFonts w:ascii="Cambria Math" w:hAnsi="Cambria Math" w:cs="Arial"/>
                        <w:sz w:val="18"/>
                        <w:szCs w:val="18"/>
                      </w:rPr>
                      <m:t>1-</m:t>
                    </m:r>
                    <m:f>
                      <m:fPr>
                        <m:ctrlPr>
                          <w:rPr>
                            <w:rFonts w:ascii="Cambria Math" w:hAnsi="Cambria Math" w:cs="Arial"/>
                            <w:b/>
                            <w:bCs/>
                            <w:i/>
                            <w:sz w:val="18"/>
                            <w:szCs w:val="18"/>
                          </w:rPr>
                        </m:ctrlPr>
                      </m:fPr>
                      <m:num>
                        <m:r>
                          <m:rPr>
                            <m:sty m:val="bi"/>
                          </m:rPr>
                          <w:rPr>
                            <w:rFonts w:ascii="Cambria Math" w:hAnsi="Cambria Math" w:cs="Arial"/>
                            <w:sz w:val="18"/>
                            <w:szCs w:val="18"/>
                          </w:rPr>
                          <m:t>P</m:t>
                        </m:r>
                      </m:num>
                      <m:den>
                        <m:r>
                          <m:rPr>
                            <m:sty m:val="bi"/>
                          </m:rPr>
                          <w:rPr>
                            <w:rFonts w:ascii="Cambria Math" w:hAnsi="Cambria Math" w:cs="Arial"/>
                            <w:sz w:val="18"/>
                            <w:szCs w:val="18"/>
                          </w:rPr>
                          <m:t>700000</m:t>
                        </m:r>
                      </m:den>
                    </m:f>
                  </m:e>
                </m:d>
              </m:oMath>
            </m:oMathPara>
          </w:p>
        </w:tc>
      </w:tr>
      <w:tr w:rsidR="0018422B" w:rsidRPr="0018422B" w14:paraId="0730C6F5" w14:textId="77777777" w:rsidTr="00583CAF">
        <w:tc>
          <w:tcPr>
            <w:tcW w:w="534" w:type="dxa"/>
            <w:tcBorders>
              <w:top w:val="single" w:sz="4" w:space="0" w:color="auto"/>
              <w:left w:val="nil"/>
              <w:bottom w:val="single" w:sz="4" w:space="0" w:color="auto"/>
              <w:right w:val="nil"/>
            </w:tcBorders>
            <w:vAlign w:val="center"/>
          </w:tcPr>
          <w:p w14:paraId="22A338DF" w14:textId="77777777" w:rsidR="0018422B" w:rsidRPr="0018422B" w:rsidRDefault="0018422B" w:rsidP="0018422B">
            <w:pPr>
              <w:tabs>
                <w:tab w:val="left" w:pos="7938"/>
              </w:tabs>
              <w:jc w:val="center"/>
              <w:rPr>
                <w:rFonts w:ascii="Palatino Linotype" w:hAnsi="Palatino Linotype" w:cs="Arial"/>
                <w:sz w:val="18"/>
                <w:szCs w:val="18"/>
              </w:rPr>
            </w:pPr>
            <w:r w:rsidRPr="0018422B">
              <w:rPr>
                <w:rFonts w:ascii="Palatino Linotype" w:hAnsi="Palatino Linotype" w:cs="Arial"/>
                <w:sz w:val="18"/>
                <w:szCs w:val="18"/>
              </w:rPr>
              <w:t>0</w:t>
            </w:r>
          </w:p>
        </w:tc>
        <w:tc>
          <w:tcPr>
            <w:tcW w:w="567" w:type="dxa"/>
            <w:tcBorders>
              <w:top w:val="single" w:sz="4" w:space="0" w:color="auto"/>
              <w:left w:val="nil"/>
              <w:bottom w:val="single" w:sz="4" w:space="0" w:color="auto"/>
              <w:right w:val="nil"/>
            </w:tcBorders>
            <w:vAlign w:val="center"/>
          </w:tcPr>
          <w:p w14:paraId="6AC9779C" w14:textId="77777777" w:rsidR="0018422B" w:rsidRPr="0018422B" w:rsidRDefault="0018422B" w:rsidP="0018422B">
            <w:pPr>
              <w:tabs>
                <w:tab w:val="left" w:pos="7938"/>
              </w:tabs>
              <w:jc w:val="center"/>
              <w:rPr>
                <w:rFonts w:ascii="Palatino Linotype" w:hAnsi="Palatino Linotype" w:cs="Arial"/>
                <w:sz w:val="18"/>
                <w:szCs w:val="18"/>
              </w:rPr>
            </w:pPr>
            <w:r w:rsidRPr="0018422B">
              <w:rPr>
                <w:rFonts w:ascii="Palatino Linotype" w:hAnsi="Palatino Linotype" w:cs="Arial"/>
                <w:sz w:val="18"/>
                <w:szCs w:val="18"/>
              </w:rPr>
              <w:t>1</w:t>
            </w:r>
          </w:p>
        </w:tc>
        <w:tc>
          <w:tcPr>
            <w:tcW w:w="2551" w:type="dxa"/>
            <w:tcBorders>
              <w:top w:val="single" w:sz="4" w:space="0" w:color="auto"/>
              <w:left w:val="nil"/>
              <w:bottom w:val="single" w:sz="4" w:space="0" w:color="auto"/>
              <w:right w:val="nil"/>
            </w:tcBorders>
            <w:vAlign w:val="center"/>
          </w:tcPr>
          <w:p w14:paraId="4DFE8924" w14:textId="77777777" w:rsidR="0018422B" w:rsidRPr="0018422B" w:rsidRDefault="0018422B" w:rsidP="0018422B">
            <w:pPr>
              <w:tabs>
                <w:tab w:val="left" w:pos="7938"/>
              </w:tabs>
              <w:jc w:val="center"/>
              <w:rPr>
                <w:rFonts w:ascii="Palatino Linotype" w:hAnsi="Palatino Linotype" w:cstheme="minorBidi"/>
                <w:sz w:val="18"/>
                <w:szCs w:val="18"/>
              </w:rPr>
            </w:pPr>
            <w:r w:rsidRPr="0018422B">
              <w:rPr>
                <w:rFonts w:ascii="Palatino Linotype" w:hAnsi="Palatino Linotype" w:cstheme="minorBidi"/>
                <w:color w:val="000000"/>
                <w:sz w:val="18"/>
                <w:szCs w:val="18"/>
              </w:rPr>
              <w:t>201790</w:t>
            </w:r>
          </w:p>
        </w:tc>
        <w:tc>
          <w:tcPr>
            <w:tcW w:w="3349" w:type="dxa"/>
            <w:tcBorders>
              <w:top w:val="single" w:sz="4" w:space="0" w:color="auto"/>
              <w:left w:val="nil"/>
              <w:bottom w:val="single" w:sz="4" w:space="0" w:color="auto"/>
              <w:right w:val="nil"/>
            </w:tcBorders>
            <w:vAlign w:val="center"/>
          </w:tcPr>
          <w:p w14:paraId="38E01274" w14:textId="77777777" w:rsidR="0018422B" w:rsidRPr="0018422B" w:rsidRDefault="0018422B" w:rsidP="0018422B">
            <w:pPr>
              <w:tabs>
                <w:tab w:val="left" w:pos="7938"/>
              </w:tabs>
              <w:jc w:val="center"/>
              <w:rPr>
                <w:rFonts w:ascii="Palatino Linotype" w:hAnsi="Palatino Linotype" w:cstheme="minorBidi"/>
                <w:sz w:val="18"/>
                <w:szCs w:val="18"/>
              </w:rPr>
            </w:pPr>
            <w:r w:rsidRPr="0018422B">
              <w:rPr>
                <w:rFonts w:ascii="Palatino Linotype" w:hAnsi="Palatino Linotype" w:cstheme="minorBidi"/>
                <w:color w:val="000000"/>
                <w:sz w:val="18"/>
                <w:szCs w:val="18"/>
              </w:rPr>
              <w:t>10053,3795900</w:t>
            </w:r>
          </w:p>
        </w:tc>
      </w:tr>
      <w:tr w:rsidR="0018422B" w:rsidRPr="0018422B" w14:paraId="4FB2F829" w14:textId="77777777" w:rsidTr="00583CAF">
        <w:tc>
          <w:tcPr>
            <w:tcW w:w="534" w:type="dxa"/>
            <w:tcBorders>
              <w:top w:val="single" w:sz="4" w:space="0" w:color="auto"/>
              <w:left w:val="nil"/>
              <w:bottom w:val="single" w:sz="4" w:space="0" w:color="auto"/>
              <w:right w:val="nil"/>
            </w:tcBorders>
            <w:vAlign w:val="center"/>
          </w:tcPr>
          <w:p w14:paraId="754D5E2C" w14:textId="77777777" w:rsidR="0018422B" w:rsidRPr="0018422B" w:rsidRDefault="0018422B" w:rsidP="0018422B">
            <w:pPr>
              <w:tabs>
                <w:tab w:val="left" w:pos="7938"/>
              </w:tabs>
              <w:jc w:val="center"/>
              <w:rPr>
                <w:rFonts w:ascii="Palatino Linotype" w:hAnsi="Palatino Linotype" w:cs="Arial"/>
                <w:sz w:val="18"/>
                <w:szCs w:val="18"/>
              </w:rPr>
            </w:pPr>
            <w:r w:rsidRPr="0018422B">
              <w:rPr>
                <w:rFonts w:ascii="Palatino Linotype" w:hAnsi="Palatino Linotype" w:cs="Arial"/>
                <w:sz w:val="18"/>
                <w:szCs w:val="18"/>
              </w:rPr>
              <w:t>1</w:t>
            </w:r>
          </w:p>
        </w:tc>
        <w:tc>
          <w:tcPr>
            <w:tcW w:w="567" w:type="dxa"/>
            <w:tcBorders>
              <w:top w:val="single" w:sz="4" w:space="0" w:color="auto"/>
              <w:left w:val="nil"/>
              <w:bottom w:val="single" w:sz="4" w:space="0" w:color="auto"/>
              <w:right w:val="nil"/>
            </w:tcBorders>
            <w:vAlign w:val="center"/>
          </w:tcPr>
          <w:p w14:paraId="3422AE87" w14:textId="77777777" w:rsidR="0018422B" w:rsidRPr="0018422B" w:rsidRDefault="0018422B" w:rsidP="0018422B">
            <w:pPr>
              <w:tabs>
                <w:tab w:val="left" w:pos="7938"/>
              </w:tabs>
              <w:jc w:val="center"/>
              <w:rPr>
                <w:rFonts w:ascii="Palatino Linotype" w:hAnsi="Palatino Linotype" w:cs="Arial"/>
                <w:sz w:val="18"/>
                <w:szCs w:val="18"/>
              </w:rPr>
            </w:pPr>
            <w:r w:rsidRPr="0018422B">
              <w:rPr>
                <w:rFonts w:ascii="Palatino Linotype" w:hAnsi="Palatino Linotype" w:cs="Arial"/>
                <w:sz w:val="18"/>
                <w:szCs w:val="18"/>
              </w:rPr>
              <w:t>2</w:t>
            </w:r>
          </w:p>
        </w:tc>
        <w:tc>
          <w:tcPr>
            <w:tcW w:w="2551" w:type="dxa"/>
            <w:tcBorders>
              <w:top w:val="single" w:sz="4" w:space="0" w:color="auto"/>
              <w:left w:val="nil"/>
              <w:bottom w:val="single" w:sz="4" w:space="0" w:color="auto"/>
              <w:right w:val="nil"/>
            </w:tcBorders>
            <w:vAlign w:val="center"/>
          </w:tcPr>
          <w:p w14:paraId="318E4424" w14:textId="77777777" w:rsidR="0018422B" w:rsidRPr="0018422B" w:rsidRDefault="0018422B" w:rsidP="0018422B">
            <w:pPr>
              <w:tabs>
                <w:tab w:val="left" w:pos="7938"/>
              </w:tabs>
              <w:jc w:val="center"/>
              <w:rPr>
                <w:rFonts w:ascii="Palatino Linotype" w:hAnsi="Palatino Linotype" w:cstheme="minorBidi"/>
                <w:sz w:val="18"/>
                <w:szCs w:val="18"/>
              </w:rPr>
            </w:pPr>
            <w:r w:rsidRPr="0018422B">
              <w:rPr>
                <w:rFonts w:ascii="Palatino Linotype" w:hAnsi="Palatino Linotype" w:cstheme="minorBidi"/>
                <w:color w:val="000000"/>
                <w:sz w:val="18"/>
                <w:szCs w:val="18"/>
              </w:rPr>
              <w:t>211990,3948205</w:t>
            </w:r>
          </w:p>
        </w:tc>
        <w:tc>
          <w:tcPr>
            <w:tcW w:w="3349" w:type="dxa"/>
            <w:tcBorders>
              <w:top w:val="single" w:sz="4" w:space="0" w:color="auto"/>
              <w:left w:val="nil"/>
              <w:bottom w:val="single" w:sz="4" w:space="0" w:color="auto"/>
              <w:right w:val="nil"/>
            </w:tcBorders>
            <w:vAlign w:val="center"/>
          </w:tcPr>
          <w:p w14:paraId="39D8DD6A" w14:textId="77777777" w:rsidR="0018422B" w:rsidRPr="0018422B" w:rsidRDefault="0018422B" w:rsidP="0018422B">
            <w:pPr>
              <w:tabs>
                <w:tab w:val="left" w:pos="7938"/>
              </w:tabs>
              <w:jc w:val="center"/>
              <w:rPr>
                <w:rFonts w:ascii="Palatino Linotype" w:hAnsi="Palatino Linotype" w:cstheme="minorBidi"/>
                <w:sz w:val="18"/>
                <w:szCs w:val="18"/>
              </w:rPr>
            </w:pPr>
            <w:r w:rsidRPr="0018422B">
              <w:rPr>
                <w:rFonts w:ascii="Palatino Linotype" w:hAnsi="Palatino Linotype" w:cstheme="minorBidi"/>
                <w:color w:val="000000"/>
                <w:sz w:val="18"/>
                <w:szCs w:val="18"/>
              </w:rPr>
              <w:t>10345,3348878</w:t>
            </w:r>
          </w:p>
        </w:tc>
      </w:tr>
      <w:tr w:rsidR="0018422B" w:rsidRPr="0018422B" w14:paraId="133544DE" w14:textId="77777777" w:rsidTr="00583CAF">
        <w:tc>
          <w:tcPr>
            <w:tcW w:w="534" w:type="dxa"/>
            <w:tcBorders>
              <w:top w:val="single" w:sz="4" w:space="0" w:color="auto"/>
              <w:left w:val="nil"/>
              <w:bottom w:val="single" w:sz="4" w:space="0" w:color="auto"/>
              <w:right w:val="nil"/>
            </w:tcBorders>
            <w:vAlign w:val="center"/>
          </w:tcPr>
          <w:p w14:paraId="1FE70FC4" w14:textId="77777777" w:rsidR="0018422B" w:rsidRPr="0018422B" w:rsidRDefault="0018422B" w:rsidP="0018422B">
            <w:pPr>
              <w:tabs>
                <w:tab w:val="left" w:pos="7938"/>
              </w:tabs>
              <w:jc w:val="center"/>
              <w:rPr>
                <w:rFonts w:ascii="Palatino Linotype" w:hAnsi="Palatino Linotype" w:cs="Arial"/>
                <w:sz w:val="18"/>
                <w:szCs w:val="18"/>
              </w:rPr>
            </w:pPr>
            <w:r w:rsidRPr="0018422B">
              <w:rPr>
                <w:rFonts w:ascii="Palatino Linotype" w:hAnsi="Palatino Linotype" w:cs="Arial"/>
                <w:sz w:val="18"/>
                <w:szCs w:val="18"/>
              </w:rPr>
              <w:t>2</w:t>
            </w:r>
          </w:p>
        </w:tc>
        <w:tc>
          <w:tcPr>
            <w:tcW w:w="567" w:type="dxa"/>
            <w:tcBorders>
              <w:top w:val="single" w:sz="4" w:space="0" w:color="auto"/>
              <w:left w:val="nil"/>
              <w:bottom w:val="single" w:sz="4" w:space="0" w:color="auto"/>
              <w:right w:val="nil"/>
            </w:tcBorders>
            <w:vAlign w:val="center"/>
          </w:tcPr>
          <w:p w14:paraId="7E54A7FE" w14:textId="77777777" w:rsidR="0018422B" w:rsidRPr="0018422B" w:rsidRDefault="0018422B" w:rsidP="0018422B">
            <w:pPr>
              <w:tabs>
                <w:tab w:val="left" w:pos="7938"/>
              </w:tabs>
              <w:jc w:val="center"/>
              <w:rPr>
                <w:rFonts w:ascii="Palatino Linotype" w:hAnsi="Palatino Linotype" w:cs="Arial"/>
                <w:sz w:val="18"/>
                <w:szCs w:val="18"/>
              </w:rPr>
            </w:pPr>
            <w:r w:rsidRPr="0018422B">
              <w:rPr>
                <w:rFonts w:ascii="Palatino Linotype" w:hAnsi="Palatino Linotype" w:cs="Arial"/>
                <w:sz w:val="18"/>
                <w:szCs w:val="18"/>
              </w:rPr>
              <w:t>3</w:t>
            </w:r>
          </w:p>
        </w:tc>
        <w:tc>
          <w:tcPr>
            <w:tcW w:w="2551" w:type="dxa"/>
            <w:tcBorders>
              <w:top w:val="single" w:sz="4" w:space="0" w:color="auto"/>
              <w:left w:val="nil"/>
              <w:bottom w:val="single" w:sz="4" w:space="0" w:color="auto"/>
              <w:right w:val="nil"/>
            </w:tcBorders>
            <w:vAlign w:val="center"/>
          </w:tcPr>
          <w:p w14:paraId="10BDBAA8" w14:textId="77777777" w:rsidR="0018422B" w:rsidRPr="0018422B" w:rsidRDefault="0018422B" w:rsidP="0018422B">
            <w:pPr>
              <w:tabs>
                <w:tab w:val="left" w:pos="7938"/>
              </w:tabs>
              <w:jc w:val="center"/>
              <w:rPr>
                <w:rFonts w:ascii="Palatino Linotype" w:hAnsi="Palatino Linotype" w:cstheme="minorBidi"/>
                <w:sz w:val="18"/>
                <w:szCs w:val="18"/>
              </w:rPr>
            </w:pPr>
            <w:r w:rsidRPr="0018422B">
              <w:rPr>
                <w:rFonts w:ascii="Palatino Linotype" w:hAnsi="Palatino Linotype" w:cstheme="minorBidi"/>
                <w:color w:val="000000"/>
                <w:sz w:val="18"/>
                <w:szCs w:val="18"/>
              </w:rPr>
              <w:t>222476,1620290</w:t>
            </w:r>
          </w:p>
        </w:tc>
        <w:tc>
          <w:tcPr>
            <w:tcW w:w="3349" w:type="dxa"/>
            <w:tcBorders>
              <w:top w:val="single" w:sz="4" w:space="0" w:color="auto"/>
              <w:left w:val="nil"/>
              <w:bottom w:val="single" w:sz="4" w:space="0" w:color="auto"/>
              <w:right w:val="nil"/>
            </w:tcBorders>
            <w:vAlign w:val="center"/>
          </w:tcPr>
          <w:p w14:paraId="59AE6A6A" w14:textId="77777777" w:rsidR="0018422B" w:rsidRPr="0018422B" w:rsidRDefault="0018422B" w:rsidP="0018422B">
            <w:pPr>
              <w:tabs>
                <w:tab w:val="left" w:pos="7938"/>
              </w:tabs>
              <w:jc w:val="center"/>
              <w:rPr>
                <w:rFonts w:ascii="Palatino Linotype" w:hAnsi="Palatino Linotype" w:cstheme="minorBidi"/>
                <w:sz w:val="18"/>
                <w:szCs w:val="18"/>
              </w:rPr>
            </w:pPr>
            <w:r w:rsidRPr="0018422B">
              <w:rPr>
                <w:rFonts w:ascii="Palatino Linotype" w:hAnsi="Palatino Linotype" w:cstheme="minorBidi"/>
                <w:color w:val="000000"/>
                <w:sz w:val="18"/>
                <w:szCs w:val="18"/>
              </w:rPr>
              <w:t>10623,7670749</w:t>
            </w:r>
          </w:p>
        </w:tc>
      </w:tr>
      <w:tr w:rsidR="0018422B" w:rsidRPr="0018422B" w14:paraId="53B1A634" w14:textId="77777777" w:rsidTr="00583CAF">
        <w:tc>
          <w:tcPr>
            <w:tcW w:w="534" w:type="dxa"/>
            <w:tcBorders>
              <w:top w:val="single" w:sz="4" w:space="0" w:color="auto"/>
              <w:left w:val="nil"/>
              <w:bottom w:val="single" w:sz="4" w:space="0" w:color="auto"/>
              <w:right w:val="nil"/>
            </w:tcBorders>
            <w:vAlign w:val="center"/>
          </w:tcPr>
          <w:p w14:paraId="7D9FC2C0" w14:textId="77777777" w:rsidR="0018422B" w:rsidRPr="0018422B" w:rsidRDefault="0018422B" w:rsidP="0018422B">
            <w:pPr>
              <w:tabs>
                <w:tab w:val="left" w:pos="7938"/>
              </w:tabs>
              <w:jc w:val="center"/>
              <w:rPr>
                <w:rFonts w:ascii="Palatino Linotype" w:hAnsi="Palatino Linotype" w:cs="Arial"/>
                <w:sz w:val="18"/>
                <w:szCs w:val="18"/>
              </w:rPr>
            </w:pPr>
            <w:r w:rsidRPr="0018422B">
              <w:rPr>
                <w:rFonts w:ascii="Palatino Linotype" w:hAnsi="Palatino Linotype" w:cs="Arial"/>
                <w:sz w:val="18"/>
                <w:szCs w:val="18"/>
              </w:rPr>
              <w:t>3</w:t>
            </w:r>
          </w:p>
        </w:tc>
        <w:tc>
          <w:tcPr>
            <w:tcW w:w="567" w:type="dxa"/>
            <w:tcBorders>
              <w:top w:val="single" w:sz="4" w:space="0" w:color="auto"/>
              <w:left w:val="nil"/>
              <w:bottom w:val="single" w:sz="4" w:space="0" w:color="auto"/>
              <w:right w:val="nil"/>
            </w:tcBorders>
            <w:vAlign w:val="center"/>
          </w:tcPr>
          <w:p w14:paraId="74FF323D" w14:textId="77777777" w:rsidR="0018422B" w:rsidRPr="0018422B" w:rsidRDefault="0018422B" w:rsidP="0018422B">
            <w:pPr>
              <w:tabs>
                <w:tab w:val="left" w:pos="7938"/>
              </w:tabs>
              <w:jc w:val="center"/>
              <w:rPr>
                <w:rFonts w:ascii="Palatino Linotype" w:hAnsi="Palatino Linotype" w:cs="Arial"/>
                <w:sz w:val="18"/>
                <w:szCs w:val="18"/>
              </w:rPr>
            </w:pPr>
            <w:r w:rsidRPr="0018422B">
              <w:rPr>
                <w:rFonts w:ascii="Palatino Linotype" w:hAnsi="Palatino Linotype" w:cs="Arial"/>
                <w:sz w:val="18"/>
                <w:szCs w:val="18"/>
              </w:rPr>
              <w:t>4</w:t>
            </w:r>
          </w:p>
        </w:tc>
        <w:tc>
          <w:tcPr>
            <w:tcW w:w="2551" w:type="dxa"/>
            <w:tcBorders>
              <w:top w:val="single" w:sz="4" w:space="0" w:color="auto"/>
              <w:left w:val="nil"/>
              <w:bottom w:val="single" w:sz="4" w:space="0" w:color="auto"/>
              <w:right w:val="nil"/>
            </w:tcBorders>
            <w:vAlign w:val="center"/>
          </w:tcPr>
          <w:p w14:paraId="7D373CFA" w14:textId="77777777" w:rsidR="0018422B" w:rsidRPr="0018422B" w:rsidRDefault="0018422B" w:rsidP="0018422B">
            <w:pPr>
              <w:tabs>
                <w:tab w:val="left" w:pos="7938"/>
              </w:tabs>
              <w:jc w:val="center"/>
              <w:rPr>
                <w:rFonts w:ascii="Palatino Linotype" w:hAnsi="Palatino Linotype" w:cstheme="minorBidi"/>
                <w:sz w:val="18"/>
                <w:szCs w:val="18"/>
              </w:rPr>
            </w:pPr>
            <w:r w:rsidRPr="0018422B">
              <w:rPr>
                <w:rFonts w:ascii="Palatino Linotype" w:hAnsi="Palatino Linotype" w:cstheme="minorBidi"/>
                <w:color w:val="000000"/>
                <w:sz w:val="18"/>
                <w:szCs w:val="18"/>
              </w:rPr>
              <w:t>233232,7088189</w:t>
            </w:r>
          </w:p>
        </w:tc>
        <w:tc>
          <w:tcPr>
            <w:tcW w:w="3349" w:type="dxa"/>
            <w:tcBorders>
              <w:top w:val="single" w:sz="4" w:space="0" w:color="auto"/>
              <w:left w:val="nil"/>
              <w:bottom w:val="single" w:sz="4" w:space="0" w:color="auto"/>
              <w:right w:val="nil"/>
            </w:tcBorders>
            <w:vAlign w:val="center"/>
          </w:tcPr>
          <w:p w14:paraId="4B2B3589" w14:textId="77777777" w:rsidR="0018422B" w:rsidRPr="0018422B" w:rsidRDefault="0018422B" w:rsidP="0018422B">
            <w:pPr>
              <w:tabs>
                <w:tab w:val="left" w:pos="7938"/>
              </w:tabs>
              <w:jc w:val="center"/>
              <w:rPr>
                <w:rFonts w:ascii="Palatino Linotype" w:hAnsi="Palatino Linotype" w:cstheme="minorBidi"/>
                <w:sz w:val="18"/>
                <w:szCs w:val="18"/>
              </w:rPr>
            </w:pPr>
            <w:r w:rsidRPr="0018422B">
              <w:rPr>
                <w:rFonts w:ascii="Palatino Linotype" w:hAnsi="Palatino Linotype" w:cstheme="minorBidi"/>
                <w:color w:val="000000"/>
                <w:sz w:val="18"/>
                <w:szCs w:val="18"/>
              </w:rPr>
              <w:t>10886,5399710</w:t>
            </w:r>
          </w:p>
        </w:tc>
      </w:tr>
    </w:tbl>
    <w:p w14:paraId="61420622" w14:textId="77777777" w:rsidR="0018422B" w:rsidRPr="0018422B" w:rsidRDefault="0018422B" w:rsidP="0018422B">
      <w:pPr>
        <w:pStyle w:val="ListParagraph"/>
        <w:tabs>
          <w:tab w:val="left" w:pos="7938"/>
        </w:tabs>
        <w:ind w:left="567"/>
        <w:jc w:val="both"/>
        <w:rPr>
          <w:rFonts w:ascii="Palatino Linotype" w:hAnsi="Palatino Linotype" w:cs="Arial"/>
          <w:sz w:val="22"/>
          <w:szCs w:val="22"/>
        </w:rPr>
      </w:pPr>
    </w:p>
    <w:p w14:paraId="34925261" w14:textId="76AFEDA8" w:rsidR="0018422B" w:rsidRPr="00011E61" w:rsidRDefault="0018422B" w:rsidP="0018422B">
      <w:pPr>
        <w:pStyle w:val="ListParagraph"/>
        <w:numPr>
          <w:ilvl w:val="1"/>
          <w:numId w:val="1"/>
        </w:numPr>
        <w:tabs>
          <w:tab w:val="left" w:pos="7938"/>
        </w:tabs>
        <w:suppressAutoHyphens/>
        <w:ind w:left="567" w:hanging="567"/>
        <w:jc w:val="both"/>
        <w:rPr>
          <w:rFonts w:ascii="Palatino Linotype" w:hAnsi="Palatino Linotype" w:cs="Arial"/>
          <w:b/>
          <w:bCs/>
          <w:sz w:val="22"/>
          <w:szCs w:val="22"/>
        </w:rPr>
      </w:pPr>
      <w:r w:rsidRPr="0018422B">
        <w:rPr>
          <w:rFonts w:ascii="Palatino Linotype" w:hAnsi="Palatino Linotype" w:cs="Arial"/>
          <w:b/>
          <w:bCs/>
          <w:sz w:val="22"/>
          <w:szCs w:val="22"/>
        </w:rPr>
        <w:t>Solusi Model Verhulst Menggunakan Metode Adams-Bashforth-Moulton Orde Empat Pada Estimasi Hasil Padi di Kabupaten Gowa.</w:t>
      </w:r>
    </w:p>
    <w:p w14:paraId="6C6F35C4" w14:textId="77777777" w:rsidR="0018422B" w:rsidRPr="0018422B" w:rsidRDefault="0018422B" w:rsidP="00011E61">
      <w:pPr>
        <w:tabs>
          <w:tab w:val="left" w:pos="7938"/>
        </w:tabs>
        <w:ind w:firstLine="567"/>
        <w:jc w:val="both"/>
        <w:rPr>
          <w:rFonts w:ascii="Palatino Linotype" w:hAnsi="Palatino Linotype" w:cs="Arial"/>
          <w:sz w:val="22"/>
          <w:szCs w:val="22"/>
        </w:rPr>
      </w:pPr>
      <w:proofErr w:type="gramStart"/>
      <w:r w:rsidRPr="0018422B">
        <w:rPr>
          <w:rFonts w:ascii="Palatino Linotype" w:hAnsi="Palatino Linotype" w:cs="Arial"/>
          <w:sz w:val="22"/>
          <w:szCs w:val="22"/>
        </w:rPr>
        <w:t>Solusi numerik yang merupakan estimasi hasil panen padi menggunakan metode Adams-Bashforth-Moulton Orde Empat dicari setelah mendapatkan nilai awal.</w:t>
      </w:r>
      <w:proofErr w:type="gramEnd"/>
      <w:r w:rsidRPr="0018422B">
        <w:rPr>
          <w:rFonts w:ascii="Palatino Linotype" w:hAnsi="Palatino Linotype" w:cs="Arial"/>
          <w:sz w:val="22"/>
          <w:szCs w:val="22"/>
        </w:rPr>
        <w:t xml:space="preserve"> Nilai-</w:t>
      </w:r>
      <w:proofErr w:type="gramStart"/>
      <w:r w:rsidRPr="0018422B">
        <w:rPr>
          <w:rFonts w:ascii="Palatino Linotype" w:hAnsi="Palatino Linotype" w:cs="Arial"/>
          <w:sz w:val="22"/>
          <w:szCs w:val="22"/>
        </w:rPr>
        <w:t xml:space="preserve">nilai </w:t>
      </w:r>
      <w:proofErr w:type="gramEnd"/>
      <m:oMath>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1</m:t>
            </m:r>
          </m:sub>
        </m:sSub>
      </m:oMath>
      <w:r w:rsidRPr="0018422B">
        <w:rPr>
          <w:rFonts w:ascii="Palatino Linotype" w:hAnsi="Palatino Linotype" w:cs="Arial"/>
          <w:sz w:val="22"/>
          <w:szCs w:val="22"/>
        </w:rPr>
        <w:t xml:space="preserve">, </w:t>
      </w:r>
      <m:oMath>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2</m:t>
            </m:r>
          </m:sub>
        </m:sSub>
      </m:oMath>
      <w:r w:rsidRPr="0018422B">
        <w:rPr>
          <w:rFonts w:ascii="Palatino Linotype" w:hAnsi="Palatino Linotype" w:cs="Arial"/>
          <w:sz w:val="22"/>
          <w:szCs w:val="22"/>
        </w:rPr>
        <w:t xml:space="preserve">, dan </w:t>
      </w:r>
      <m:oMath>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3</m:t>
            </m:r>
          </m:sub>
        </m:sSub>
      </m:oMath>
      <w:r w:rsidRPr="0018422B">
        <w:rPr>
          <w:rFonts w:ascii="Palatino Linotype" w:hAnsi="Palatino Linotype" w:cs="Arial"/>
          <w:sz w:val="22"/>
          <w:szCs w:val="22"/>
        </w:rPr>
        <w:t xml:space="preserve"> serta nilai </w:t>
      </w:r>
      <m:oMath>
        <m:sSub>
          <m:sSubPr>
            <m:ctrlPr>
              <w:rPr>
                <w:rFonts w:ascii="Cambria Math" w:hAnsi="Cambria Math" w:cs="Arial"/>
                <w:i/>
                <w:sz w:val="22"/>
                <w:szCs w:val="22"/>
              </w:rPr>
            </m:ctrlPr>
          </m:sSubPr>
          <m:e>
            <m:r>
              <w:rPr>
                <w:rFonts w:ascii="Cambria Math" w:hAnsi="Cambria Math" w:cs="Arial"/>
                <w:sz w:val="22"/>
                <w:szCs w:val="22"/>
              </w:rPr>
              <m:t>f</m:t>
            </m:r>
          </m:e>
          <m:sub>
            <m:r>
              <w:rPr>
                <w:rFonts w:ascii="Cambria Math" w:hAnsi="Cambria Math" w:cs="Arial"/>
                <w:sz w:val="22"/>
                <w:szCs w:val="22"/>
              </w:rPr>
              <m:t>n</m:t>
            </m:r>
          </m:sub>
        </m:sSub>
        <m:d>
          <m:dPr>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n</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n</m:t>
                </m:r>
              </m:sub>
            </m:sSub>
          </m:e>
        </m:d>
      </m:oMath>
      <w:r w:rsidRPr="0018422B">
        <w:rPr>
          <w:rFonts w:ascii="Palatino Linotype" w:hAnsi="Palatino Linotype" w:cs="Arial"/>
          <w:sz w:val="22"/>
          <w:szCs w:val="22"/>
        </w:rPr>
        <w:t xml:space="preserve"> yang diperoleh dari metode Runge-Kutta Orde Empat disubstitusikan ke persamaan Adams-Bashforts-Moulton.</w:t>
      </w:r>
    </w:p>
    <w:p w14:paraId="016E9AF1" w14:textId="77777777" w:rsidR="0018422B" w:rsidRPr="0018422B" w:rsidRDefault="0018422B" w:rsidP="0018422B">
      <w:pPr>
        <w:tabs>
          <w:tab w:val="left" w:pos="7938"/>
        </w:tabs>
        <w:jc w:val="both"/>
        <w:rPr>
          <w:rFonts w:ascii="Palatino Linotype" w:hAnsi="Palatino Linotype" w:cs="Arial"/>
          <w:sz w:val="22"/>
          <w:szCs w:val="22"/>
        </w:rPr>
      </w:pPr>
      <w:r w:rsidRPr="0018422B">
        <w:rPr>
          <w:rFonts w:ascii="Palatino Linotype" w:hAnsi="Palatino Linotype" w:cs="Arial"/>
          <w:sz w:val="22"/>
          <w:szCs w:val="22"/>
        </w:rPr>
        <w:t xml:space="preserve">Untuk </w:t>
      </w:r>
      <m:oMath>
        <m:r>
          <w:rPr>
            <w:rFonts w:ascii="Cambria Math" w:hAnsi="Cambria Math" w:cs="Arial"/>
            <w:sz w:val="22"/>
            <w:szCs w:val="22"/>
          </w:rPr>
          <m:t>n=3</m:t>
        </m:r>
      </m:oMath>
      <w:r w:rsidRPr="0018422B">
        <w:rPr>
          <w:rFonts w:ascii="Palatino Linotype" w:hAnsi="Palatino Linotype" w:cs="Arial"/>
          <w:sz w:val="22"/>
          <w:szCs w:val="22"/>
        </w:rPr>
        <w:t xml:space="preserve"> </w:t>
      </w:r>
      <w:proofErr w:type="gramStart"/>
      <w:r w:rsidRPr="0018422B">
        <w:rPr>
          <w:rFonts w:ascii="Palatino Linotype" w:hAnsi="Palatino Linotype" w:cs="Arial"/>
          <w:sz w:val="22"/>
          <w:szCs w:val="22"/>
        </w:rPr>
        <w:t xml:space="preserve">dan </w:t>
      </w:r>
      <w:proofErr w:type="gramEnd"/>
      <m:oMath>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3</m:t>
            </m:r>
          </m:sub>
        </m:sSub>
        <m:r>
          <w:rPr>
            <w:rFonts w:ascii="Cambria Math" w:hAnsi="Cambria Math" w:cs="Arial"/>
            <w:sz w:val="22"/>
            <w:szCs w:val="22"/>
          </w:rPr>
          <m:t>=227489,8320807</m:t>
        </m:r>
      </m:oMath>
      <w:r w:rsidRPr="0018422B">
        <w:rPr>
          <w:rFonts w:ascii="Palatino Linotype" w:hAnsi="Palatino Linotype" w:cs="Arial"/>
          <w:sz w:val="22"/>
          <w:szCs w:val="22"/>
        </w:rPr>
        <w:t>, diperoleh:</w:t>
      </w:r>
    </w:p>
    <w:p w14:paraId="0B3AB0E6" w14:textId="77777777" w:rsidR="0018422B" w:rsidRPr="0018422B" w:rsidRDefault="0018422B" w:rsidP="0018422B">
      <w:pPr>
        <w:tabs>
          <w:tab w:val="left" w:pos="7938"/>
        </w:tabs>
        <w:jc w:val="both"/>
        <w:rPr>
          <w:rFonts w:ascii="Palatino Linotype" w:hAnsi="Palatino Linotype" w:cs="Arial"/>
          <w:sz w:val="22"/>
          <w:szCs w:val="22"/>
        </w:rPr>
      </w:pPr>
      <m:oMathPara>
        <m:oMath>
          <m:sSubSup>
            <m:sSubSupPr>
              <m:ctrlPr>
                <w:rPr>
                  <w:rFonts w:ascii="Cambria Math" w:hAnsi="Cambria Math" w:cs="Arial"/>
                  <w:i/>
                  <w:sz w:val="22"/>
                  <w:szCs w:val="22"/>
                </w:rPr>
              </m:ctrlPr>
            </m:sSubSupPr>
            <m:e>
              <m:r>
                <w:rPr>
                  <w:rFonts w:ascii="Cambria Math" w:hAnsi="Cambria Math" w:cs="Arial"/>
                  <w:sz w:val="22"/>
                  <w:szCs w:val="22"/>
                </w:rPr>
                <m:t>P</m:t>
              </m:r>
            </m:e>
            <m:sub>
              <m:r>
                <w:rPr>
                  <w:rFonts w:ascii="Cambria Math" w:hAnsi="Cambria Math" w:cs="Arial"/>
                  <w:sz w:val="22"/>
                  <w:szCs w:val="22"/>
                </w:rPr>
                <m:t>n+1</m:t>
              </m:r>
            </m:sub>
            <m:sup>
              <m:r>
                <w:rPr>
                  <w:rFonts w:ascii="Cambria Math" w:hAnsi="Cambria Math" w:cs="Arial"/>
                  <w:sz w:val="22"/>
                  <w:szCs w:val="22"/>
                </w:rPr>
                <m:t>(0)</m:t>
              </m:r>
            </m:sup>
          </m:sSubSup>
          <m:r>
            <m:rPr>
              <m:aln/>
            </m:rP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n</m:t>
              </m:r>
            </m:sub>
          </m:sSub>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h</m:t>
              </m:r>
            </m:num>
            <m:den>
              <m:r>
                <w:rPr>
                  <w:rFonts w:ascii="Cambria Math" w:hAnsi="Cambria Math" w:cs="Arial"/>
                  <w:sz w:val="22"/>
                  <w:szCs w:val="22"/>
                </w:rPr>
                <m:t>24</m:t>
              </m:r>
            </m:den>
          </m:f>
          <m:d>
            <m:dPr>
              <m:ctrlPr>
                <w:rPr>
                  <w:rFonts w:ascii="Cambria Math" w:hAnsi="Cambria Math" w:cs="Arial"/>
                  <w:i/>
                  <w:sz w:val="22"/>
                  <w:szCs w:val="22"/>
                </w:rPr>
              </m:ctrlPr>
            </m:dPr>
            <m:e>
              <m:r>
                <w:rPr>
                  <w:rFonts w:ascii="Cambria Math" w:hAnsi="Cambria Math" w:cs="Arial"/>
                  <w:sz w:val="22"/>
                  <w:szCs w:val="22"/>
                </w:rPr>
                <m:t>-9</m:t>
              </m:r>
              <m:sSub>
                <m:sSubPr>
                  <m:ctrlPr>
                    <w:rPr>
                      <w:rFonts w:ascii="Cambria Math" w:hAnsi="Cambria Math" w:cs="Arial"/>
                      <w:i/>
                      <w:sz w:val="22"/>
                      <w:szCs w:val="22"/>
                    </w:rPr>
                  </m:ctrlPr>
                </m:sSubPr>
                <m:e>
                  <m:r>
                    <w:rPr>
                      <w:rFonts w:ascii="Cambria Math" w:hAnsi="Cambria Math" w:cs="Arial"/>
                      <w:sz w:val="22"/>
                      <w:szCs w:val="22"/>
                    </w:rPr>
                    <m:t>f</m:t>
                  </m:r>
                </m:e>
                <m:sub>
                  <m:r>
                    <w:rPr>
                      <w:rFonts w:ascii="Cambria Math" w:hAnsi="Cambria Math" w:cs="Arial"/>
                      <w:sz w:val="22"/>
                      <w:szCs w:val="22"/>
                    </w:rPr>
                    <m:t>n-3</m:t>
                  </m:r>
                </m:sub>
              </m:sSub>
              <m:r>
                <w:rPr>
                  <w:rFonts w:ascii="Cambria Math" w:hAnsi="Cambria Math" w:cs="Arial"/>
                  <w:sz w:val="22"/>
                  <w:szCs w:val="22"/>
                </w:rPr>
                <m:t>+37</m:t>
              </m:r>
              <m:sSub>
                <m:sSubPr>
                  <m:ctrlPr>
                    <w:rPr>
                      <w:rFonts w:ascii="Cambria Math" w:hAnsi="Cambria Math" w:cs="Arial"/>
                      <w:i/>
                      <w:sz w:val="22"/>
                      <w:szCs w:val="22"/>
                    </w:rPr>
                  </m:ctrlPr>
                </m:sSubPr>
                <m:e>
                  <m:r>
                    <w:rPr>
                      <w:rFonts w:ascii="Cambria Math" w:hAnsi="Cambria Math" w:cs="Arial"/>
                      <w:sz w:val="22"/>
                      <w:szCs w:val="22"/>
                    </w:rPr>
                    <m:t>f</m:t>
                  </m:r>
                </m:e>
                <m:sub>
                  <m:r>
                    <w:rPr>
                      <w:rFonts w:ascii="Cambria Math" w:hAnsi="Cambria Math" w:cs="Arial"/>
                      <w:sz w:val="22"/>
                      <w:szCs w:val="22"/>
                    </w:rPr>
                    <m:t>n-2</m:t>
                  </m:r>
                </m:sub>
              </m:sSub>
              <m:r>
                <w:rPr>
                  <w:rFonts w:ascii="Cambria Math" w:hAnsi="Cambria Math" w:cs="Arial"/>
                  <w:sz w:val="22"/>
                  <w:szCs w:val="22"/>
                </w:rPr>
                <m:t>-59</m:t>
              </m:r>
              <m:sSub>
                <m:sSubPr>
                  <m:ctrlPr>
                    <w:rPr>
                      <w:rFonts w:ascii="Cambria Math" w:hAnsi="Cambria Math" w:cs="Arial"/>
                      <w:i/>
                      <w:sz w:val="22"/>
                      <w:szCs w:val="22"/>
                    </w:rPr>
                  </m:ctrlPr>
                </m:sSubPr>
                <m:e>
                  <m:r>
                    <w:rPr>
                      <w:rFonts w:ascii="Cambria Math" w:hAnsi="Cambria Math" w:cs="Arial"/>
                      <w:sz w:val="22"/>
                      <w:szCs w:val="22"/>
                    </w:rPr>
                    <m:t>f</m:t>
                  </m:r>
                </m:e>
                <m:sub>
                  <m:r>
                    <w:rPr>
                      <w:rFonts w:ascii="Cambria Math" w:hAnsi="Cambria Math" w:cs="Arial"/>
                      <w:sz w:val="22"/>
                      <w:szCs w:val="22"/>
                    </w:rPr>
                    <m:t>n-1</m:t>
                  </m:r>
                </m:sub>
              </m:sSub>
              <m:r>
                <w:rPr>
                  <w:rFonts w:ascii="Cambria Math" w:hAnsi="Cambria Math" w:cs="Arial"/>
                  <w:sz w:val="22"/>
                  <w:szCs w:val="22"/>
                </w:rPr>
                <m:t>+55</m:t>
              </m:r>
              <m:sSub>
                <m:sSubPr>
                  <m:ctrlPr>
                    <w:rPr>
                      <w:rFonts w:ascii="Cambria Math" w:hAnsi="Cambria Math" w:cs="Arial"/>
                      <w:i/>
                      <w:sz w:val="22"/>
                      <w:szCs w:val="22"/>
                    </w:rPr>
                  </m:ctrlPr>
                </m:sSubPr>
                <m:e>
                  <m:r>
                    <w:rPr>
                      <w:rFonts w:ascii="Cambria Math" w:hAnsi="Cambria Math" w:cs="Arial"/>
                      <w:sz w:val="22"/>
                      <w:szCs w:val="22"/>
                    </w:rPr>
                    <m:t>f</m:t>
                  </m:r>
                </m:e>
                <m:sub>
                  <m:r>
                    <w:rPr>
                      <w:rFonts w:ascii="Cambria Math" w:hAnsi="Cambria Math" w:cs="Arial"/>
                      <w:sz w:val="22"/>
                      <w:szCs w:val="22"/>
                    </w:rPr>
                    <m:t>n</m:t>
                  </m:r>
                </m:sub>
              </m:sSub>
            </m:e>
          </m:d>
          <m:r>
            <m:rPr>
              <m:sty m:val="p"/>
            </m:rPr>
            <w:rPr>
              <w:rFonts w:ascii="Cambria Math" w:hAnsi="Cambria Math" w:cs="Arial"/>
              <w:sz w:val="22"/>
              <w:szCs w:val="22"/>
            </w:rPr>
            <w:br/>
          </m:r>
        </m:oMath>
        <m:oMath>
          <m:sSubSup>
            <m:sSubSupPr>
              <m:ctrlPr>
                <w:rPr>
                  <w:rFonts w:ascii="Cambria Math" w:hAnsi="Cambria Math" w:cs="Arial"/>
                  <w:i/>
                  <w:sz w:val="22"/>
                  <w:szCs w:val="22"/>
                </w:rPr>
              </m:ctrlPr>
            </m:sSubSupPr>
            <m:e>
              <m:r>
                <w:rPr>
                  <w:rFonts w:ascii="Cambria Math" w:hAnsi="Cambria Math" w:cs="Arial"/>
                  <w:sz w:val="22"/>
                  <w:szCs w:val="22"/>
                </w:rPr>
                <m:t>P</m:t>
              </m:r>
            </m:e>
            <m:sub>
              <m:r>
                <w:rPr>
                  <w:rFonts w:ascii="Cambria Math" w:hAnsi="Cambria Math" w:cs="Arial"/>
                  <w:sz w:val="22"/>
                  <w:szCs w:val="22"/>
                </w:rPr>
                <m:t>4</m:t>
              </m:r>
            </m:sub>
            <m:sup>
              <m:d>
                <m:dPr>
                  <m:ctrlPr>
                    <w:rPr>
                      <w:rFonts w:ascii="Cambria Math" w:hAnsi="Cambria Math" w:cs="Arial"/>
                      <w:i/>
                      <w:sz w:val="22"/>
                      <w:szCs w:val="22"/>
                    </w:rPr>
                  </m:ctrlPr>
                </m:dPr>
                <m:e>
                  <m:r>
                    <w:rPr>
                      <w:rFonts w:ascii="Cambria Math" w:hAnsi="Cambria Math" w:cs="Arial"/>
                      <w:sz w:val="22"/>
                      <w:szCs w:val="22"/>
                    </w:rPr>
                    <m:t>0</m:t>
                  </m:r>
                </m:e>
              </m:d>
            </m:sup>
          </m:sSubSup>
          <m:r>
            <m:rPr>
              <m:aln/>
            </m:rP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3</m:t>
              </m:r>
            </m:sub>
          </m:sSub>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h</m:t>
              </m:r>
            </m:num>
            <m:den>
              <m:r>
                <w:rPr>
                  <w:rFonts w:ascii="Cambria Math" w:hAnsi="Cambria Math" w:cs="Arial"/>
                  <w:sz w:val="22"/>
                  <w:szCs w:val="22"/>
                </w:rPr>
                <m:t>24</m:t>
              </m:r>
            </m:den>
          </m:f>
          <m:d>
            <m:dPr>
              <m:ctrlPr>
                <w:rPr>
                  <w:rFonts w:ascii="Cambria Math" w:hAnsi="Cambria Math" w:cs="Arial"/>
                  <w:i/>
                  <w:sz w:val="22"/>
                  <w:szCs w:val="22"/>
                </w:rPr>
              </m:ctrlPr>
            </m:dPr>
            <m:e>
              <m:r>
                <w:rPr>
                  <w:rFonts w:ascii="Cambria Math" w:hAnsi="Cambria Math" w:cs="Arial"/>
                  <w:sz w:val="22"/>
                  <w:szCs w:val="22"/>
                </w:rPr>
                <m:t>-9</m:t>
              </m:r>
              <m:sSub>
                <m:sSubPr>
                  <m:ctrlPr>
                    <w:rPr>
                      <w:rFonts w:ascii="Cambria Math" w:hAnsi="Cambria Math" w:cs="Arial"/>
                      <w:i/>
                      <w:sz w:val="22"/>
                      <w:szCs w:val="22"/>
                    </w:rPr>
                  </m:ctrlPr>
                </m:sSubPr>
                <m:e>
                  <m:r>
                    <w:rPr>
                      <w:rFonts w:ascii="Cambria Math" w:hAnsi="Cambria Math" w:cs="Arial"/>
                      <w:sz w:val="22"/>
                      <w:szCs w:val="22"/>
                    </w:rPr>
                    <m:t>f</m:t>
                  </m:r>
                </m:e>
                <m:sub>
                  <m:r>
                    <w:rPr>
                      <w:rFonts w:ascii="Cambria Math" w:hAnsi="Cambria Math" w:cs="Arial"/>
                      <w:sz w:val="22"/>
                      <w:szCs w:val="22"/>
                    </w:rPr>
                    <m:t>0</m:t>
                  </m:r>
                </m:sub>
              </m:sSub>
              <m:r>
                <w:rPr>
                  <w:rFonts w:ascii="Cambria Math" w:hAnsi="Cambria Math" w:cs="Arial"/>
                  <w:sz w:val="22"/>
                  <w:szCs w:val="22"/>
                </w:rPr>
                <m:t>+37</m:t>
              </m:r>
              <m:sSub>
                <m:sSubPr>
                  <m:ctrlPr>
                    <w:rPr>
                      <w:rFonts w:ascii="Cambria Math" w:hAnsi="Cambria Math" w:cs="Arial"/>
                      <w:i/>
                      <w:sz w:val="22"/>
                      <w:szCs w:val="22"/>
                    </w:rPr>
                  </m:ctrlPr>
                </m:sSubPr>
                <m:e>
                  <m:r>
                    <w:rPr>
                      <w:rFonts w:ascii="Cambria Math" w:hAnsi="Cambria Math" w:cs="Arial"/>
                      <w:sz w:val="22"/>
                      <w:szCs w:val="22"/>
                    </w:rPr>
                    <m:t>f</m:t>
                  </m:r>
                </m:e>
                <m:sub>
                  <m:r>
                    <w:rPr>
                      <w:rFonts w:ascii="Cambria Math" w:hAnsi="Cambria Math" w:cs="Arial"/>
                      <w:sz w:val="22"/>
                      <w:szCs w:val="22"/>
                    </w:rPr>
                    <m:t>1</m:t>
                  </m:r>
                </m:sub>
              </m:sSub>
              <m:r>
                <w:rPr>
                  <w:rFonts w:ascii="Cambria Math" w:hAnsi="Cambria Math" w:cs="Arial"/>
                  <w:sz w:val="22"/>
                  <w:szCs w:val="22"/>
                </w:rPr>
                <m:t>-59</m:t>
              </m:r>
              <m:sSub>
                <m:sSubPr>
                  <m:ctrlPr>
                    <w:rPr>
                      <w:rFonts w:ascii="Cambria Math" w:hAnsi="Cambria Math" w:cs="Arial"/>
                      <w:i/>
                      <w:sz w:val="22"/>
                      <w:szCs w:val="22"/>
                    </w:rPr>
                  </m:ctrlPr>
                </m:sSubPr>
                <m:e>
                  <m:r>
                    <w:rPr>
                      <w:rFonts w:ascii="Cambria Math" w:hAnsi="Cambria Math" w:cs="Arial"/>
                      <w:sz w:val="22"/>
                      <w:szCs w:val="22"/>
                    </w:rPr>
                    <m:t>f</m:t>
                  </m:r>
                </m:e>
                <m:sub>
                  <m:r>
                    <w:rPr>
                      <w:rFonts w:ascii="Cambria Math" w:hAnsi="Cambria Math" w:cs="Arial"/>
                      <w:sz w:val="22"/>
                      <w:szCs w:val="22"/>
                    </w:rPr>
                    <m:t>2</m:t>
                  </m:r>
                </m:sub>
              </m:sSub>
              <m:r>
                <w:rPr>
                  <w:rFonts w:ascii="Cambria Math" w:hAnsi="Cambria Math" w:cs="Arial"/>
                  <w:sz w:val="22"/>
                  <w:szCs w:val="22"/>
                </w:rPr>
                <m:t>+55</m:t>
              </m:r>
              <m:sSub>
                <m:sSubPr>
                  <m:ctrlPr>
                    <w:rPr>
                      <w:rFonts w:ascii="Cambria Math" w:hAnsi="Cambria Math" w:cs="Arial"/>
                      <w:i/>
                      <w:sz w:val="22"/>
                      <w:szCs w:val="22"/>
                    </w:rPr>
                  </m:ctrlPr>
                </m:sSubPr>
                <m:e>
                  <m:r>
                    <w:rPr>
                      <w:rFonts w:ascii="Cambria Math" w:hAnsi="Cambria Math" w:cs="Arial"/>
                      <w:sz w:val="22"/>
                      <w:szCs w:val="22"/>
                    </w:rPr>
                    <m:t>f</m:t>
                  </m:r>
                </m:e>
                <m:sub>
                  <m:r>
                    <w:rPr>
                      <w:rFonts w:ascii="Cambria Math" w:hAnsi="Cambria Math" w:cs="Arial"/>
                      <w:sz w:val="22"/>
                      <w:szCs w:val="22"/>
                    </w:rPr>
                    <m:t>3</m:t>
                  </m:r>
                </m:sub>
              </m:sSub>
            </m:e>
          </m:d>
          <m:r>
            <m:rPr>
              <m:sty m:val="p"/>
            </m:rPr>
            <w:rPr>
              <w:rFonts w:ascii="Cambria Math" w:hAnsi="Cambria Math" w:cs="Arial"/>
              <w:sz w:val="22"/>
              <w:szCs w:val="22"/>
            </w:rPr>
            <w:br/>
          </m:r>
        </m:oMath>
        <m:oMath>
          <m:r>
            <m:rPr>
              <m:aln/>
            </m:rPr>
            <w:rPr>
              <w:rFonts w:ascii="Cambria Math" w:hAnsi="Cambria Math" w:cs="Arial"/>
              <w:sz w:val="22"/>
              <w:szCs w:val="22"/>
            </w:rPr>
            <m:t>=244243,3094658</m:t>
          </m:r>
        </m:oMath>
      </m:oMathPara>
    </w:p>
    <w:p w14:paraId="65A11483" w14:textId="77777777" w:rsidR="0018422B" w:rsidRPr="0018422B" w:rsidRDefault="0018422B" w:rsidP="0018422B">
      <w:pPr>
        <w:tabs>
          <w:tab w:val="left" w:pos="7938"/>
        </w:tabs>
        <w:jc w:val="both"/>
        <w:rPr>
          <w:rFonts w:ascii="Palatino Linotype" w:hAnsi="Palatino Linotype" w:cs="Arial"/>
          <w:sz w:val="22"/>
          <w:szCs w:val="22"/>
        </w:rPr>
      </w:pPr>
      <w:r w:rsidRPr="0018422B">
        <w:rPr>
          <w:rFonts w:ascii="Palatino Linotype" w:hAnsi="Palatino Linotype" w:cs="Arial"/>
          <w:sz w:val="22"/>
          <w:szCs w:val="22"/>
        </w:rPr>
        <w:t xml:space="preserve">Selanjutnya dicari </w:t>
      </w:r>
      <w:proofErr w:type="gramStart"/>
      <w:r w:rsidRPr="0018422B">
        <w:rPr>
          <w:rFonts w:ascii="Palatino Linotype" w:hAnsi="Palatino Linotype" w:cs="Arial"/>
          <w:sz w:val="22"/>
          <w:szCs w:val="22"/>
        </w:rPr>
        <w:t xml:space="preserve">nilai </w:t>
      </w:r>
      <w:proofErr w:type="gramEnd"/>
      <m:oMath>
        <m:sSubSup>
          <m:sSubSupPr>
            <m:ctrlPr>
              <w:rPr>
                <w:rFonts w:ascii="Cambria Math" w:hAnsi="Cambria Math" w:cs="Arial"/>
                <w:i/>
                <w:sz w:val="22"/>
                <w:szCs w:val="22"/>
              </w:rPr>
            </m:ctrlPr>
          </m:sSubSupPr>
          <m:e>
            <m:r>
              <w:rPr>
                <w:rFonts w:ascii="Cambria Math" w:hAnsi="Cambria Math" w:cs="Arial"/>
                <w:sz w:val="22"/>
                <w:szCs w:val="22"/>
              </w:rPr>
              <m:t>f</m:t>
            </m:r>
          </m:e>
          <m:sub>
            <m:r>
              <w:rPr>
                <w:rFonts w:ascii="Cambria Math" w:hAnsi="Cambria Math" w:cs="Arial"/>
                <w:sz w:val="22"/>
                <w:szCs w:val="22"/>
              </w:rPr>
              <m:t>4</m:t>
            </m:r>
          </m:sub>
          <m:sup>
            <m:r>
              <w:rPr>
                <w:rFonts w:ascii="Cambria Math" w:hAnsi="Cambria Math" w:cs="Arial"/>
                <w:sz w:val="22"/>
                <w:szCs w:val="22"/>
              </w:rPr>
              <m:t>(0)</m:t>
            </m:r>
          </m:sup>
        </m:sSubSup>
      </m:oMath>
      <w:r w:rsidRPr="0018422B">
        <w:rPr>
          <w:rFonts w:ascii="Palatino Linotype" w:hAnsi="Palatino Linotype" w:cs="Arial"/>
          <w:sz w:val="22"/>
          <w:szCs w:val="22"/>
        </w:rPr>
        <w:t>, diperoleh:</w:t>
      </w:r>
    </w:p>
    <w:p w14:paraId="6F9CCA54" w14:textId="77777777" w:rsidR="0018422B" w:rsidRPr="0018422B" w:rsidRDefault="0018422B" w:rsidP="0018422B">
      <w:pPr>
        <w:tabs>
          <w:tab w:val="left" w:pos="7938"/>
        </w:tabs>
        <w:ind w:left="1843"/>
        <w:jc w:val="both"/>
        <w:rPr>
          <w:rFonts w:ascii="Palatino Linotype" w:hAnsi="Palatino Linotype" w:cs="Arial"/>
          <w:sz w:val="22"/>
          <w:szCs w:val="22"/>
        </w:rPr>
      </w:pPr>
      <m:oMath>
        <m:sSubSup>
          <m:sSubSupPr>
            <m:ctrlPr>
              <w:rPr>
                <w:rFonts w:ascii="Cambria Math" w:hAnsi="Cambria Math" w:cs="Arial"/>
                <w:i/>
                <w:sz w:val="22"/>
                <w:szCs w:val="22"/>
              </w:rPr>
            </m:ctrlPr>
          </m:sSubSupPr>
          <m:e>
            <m:r>
              <w:rPr>
                <w:rFonts w:ascii="Cambria Math" w:hAnsi="Cambria Math" w:cs="Arial"/>
                <w:sz w:val="22"/>
                <w:szCs w:val="22"/>
              </w:rPr>
              <m:t>f</m:t>
            </m:r>
          </m:e>
          <m:sub>
            <m:r>
              <w:rPr>
                <w:rFonts w:ascii="Cambria Math" w:hAnsi="Cambria Math" w:cs="Arial"/>
                <w:sz w:val="22"/>
                <w:szCs w:val="22"/>
              </w:rPr>
              <m:t>4</m:t>
            </m:r>
          </m:sub>
          <m:sup>
            <m:r>
              <w:rPr>
                <w:rFonts w:ascii="Cambria Math" w:hAnsi="Cambria Math" w:cs="Arial"/>
                <w:sz w:val="22"/>
                <w:szCs w:val="22"/>
              </w:rPr>
              <m:t>(0)</m:t>
            </m:r>
          </m:sup>
        </m:sSubSup>
        <m:r>
          <w:rPr>
            <w:rFonts w:ascii="Cambria Math" w:hAnsi="Cambria Math" w:cs="Arial"/>
            <w:sz w:val="22"/>
            <w:szCs w:val="22"/>
          </w:rPr>
          <m:t>=f</m:t>
        </m:r>
        <m:d>
          <m:dPr>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4</m:t>
                </m:r>
              </m:sub>
            </m:sSub>
            <m:r>
              <w:rPr>
                <w:rFonts w:ascii="Cambria Math" w:hAnsi="Cambria Math" w:cs="Arial"/>
                <w:sz w:val="22"/>
                <w:szCs w:val="22"/>
              </w:rPr>
              <m:t>,</m:t>
            </m:r>
            <m:sSubSup>
              <m:sSubSupPr>
                <m:ctrlPr>
                  <w:rPr>
                    <w:rFonts w:ascii="Cambria Math" w:hAnsi="Cambria Math" w:cs="Arial"/>
                    <w:i/>
                    <w:sz w:val="22"/>
                    <w:szCs w:val="22"/>
                  </w:rPr>
                </m:ctrlPr>
              </m:sSubSupPr>
              <m:e>
                <m:r>
                  <w:rPr>
                    <w:rFonts w:ascii="Cambria Math" w:hAnsi="Cambria Math" w:cs="Arial"/>
                    <w:sz w:val="22"/>
                    <w:szCs w:val="22"/>
                  </w:rPr>
                  <m:t>P</m:t>
                </m:r>
              </m:e>
              <m:sub>
                <m:r>
                  <w:rPr>
                    <w:rFonts w:ascii="Cambria Math" w:hAnsi="Cambria Math" w:cs="Arial"/>
                    <w:sz w:val="22"/>
                    <w:szCs w:val="22"/>
                  </w:rPr>
                  <m:t>4</m:t>
                </m:r>
              </m:sub>
              <m:sup>
                <m:r>
                  <w:rPr>
                    <w:rFonts w:ascii="Cambria Math" w:hAnsi="Cambria Math" w:cs="Arial"/>
                    <w:sz w:val="22"/>
                    <w:szCs w:val="22"/>
                  </w:rPr>
                  <m:t>(0)</m:t>
                </m:r>
              </m:sup>
            </m:sSubSup>
          </m:e>
        </m:d>
        <m:r>
          <w:rPr>
            <w:rFonts w:ascii="Cambria Math" w:hAnsi="Cambria Math" w:cs="Arial"/>
            <w:sz w:val="22"/>
            <w:szCs w:val="22"/>
          </w:rPr>
          <m:t>=11131,5522407</m:t>
        </m:r>
      </m:oMath>
      <w:r w:rsidRPr="0018422B">
        <w:rPr>
          <w:rFonts w:ascii="Palatino Linotype" w:hAnsi="Palatino Linotype" w:cs="Arial"/>
          <w:sz w:val="22"/>
          <w:szCs w:val="22"/>
        </w:rPr>
        <w:t xml:space="preserve"> </w:t>
      </w:r>
    </w:p>
    <w:p w14:paraId="6D0AEDDA" w14:textId="77777777" w:rsidR="0018422B" w:rsidRPr="0018422B" w:rsidRDefault="0018422B" w:rsidP="0018422B">
      <w:pPr>
        <w:tabs>
          <w:tab w:val="left" w:pos="7938"/>
        </w:tabs>
        <w:jc w:val="both"/>
        <w:rPr>
          <w:rFonts w:ascii="Palatino Linotype" w:hAnsi="Palatino Linotype" w:cs="Arial"/>
          <w:sz w:val="22"/>
          <w:szCs w:val="22"/>
        </w:rPr>
      </w:pPr>
    </w:p>
    <w:p w14:paraId="4077B346" w14:textId="316EBED0" w:rsidR="0018422B" w:rsidRPr="0018422B" w:rsidRDefault="0018422B" w:rsidP="00011E61">
      <w:pPr>
        <w:jc w:val="center"/>
        <w:rPr>
          <w:rFonts w:ascii="Palatino Linotype" w:hAnsi="Palatino Linotype" w:cs="Arial"/>
          <w:sz w:val="22"/>
          <w:szCs w:val="22"/>
        </w:rPr>
      </w:pPr>
      <w:proofErr w:type="gramStart"/>
      <w:r w:rsidRPr="00011E61">
        <w:rPr>
          <w:rFonts w:ascii="Palatino Linotype" w:hAnsi="Palatino Linotype" w:cs="Arial"/>
          <w:bCs/>
          <w:sz w:val="22"/>
          <w:szCs w:val="22"/>
        </w:rPr>
        <w:t>Tabel 3.</w:t>
      </w:r>
      <w:proofErr w:type="gramEnd"/>
      <w:r w:rsidRPr="0018422B">
        <w:rPr>
          <w:rFonts w:ascii="Palatino Linotype" w:hAnsi="Palatino Linotype" w:cs="Arial"/>
          <w:b/>
          <w:bCs/>
          <w:sz w:val="22"/>
          <w:szCs w:val="22"/>
        </w:rPr>
        <w:t xml:space="preserve"> </w:t>
      </w:r>
      <w:proofErr w:type="gramStart"/>
      <w:r w:rsidRPr="0018422B">
        <w:rPr>
          <w:rFonts w:ascii="Palatino Linotype" w:hAnsi="Palatino Linotype" w:cs="Arial"/>
          <w:sz w:val="22"/>
          <w:szCs w:val="22"/>
        </w:rPr>
        <w:t>Solusi Model Verhulst Menggunakan Metode Adam</w:t>
      </w:r>
      <w:r w:rsidR="00011E61">
        <w:rPr>
          <w:rFonts w:ascii="Palatino Linotype" w:hAnsi="Palatino Linotype" w:cs="Arial"/>
          <w:sz w:val="22"/>
          <w:szCs w:val="22"/>
        </w:rPr>
        <w:t>s-Bashforth-Moulton Orde Empat.</w:t>
      </w:r>
      <w:proofErr w:type="gramEnd"/>
    </w:p>
    <w:tbl>
      <w:tblPr>
        <w:tblStyle w:val="Style1Char"/>
        <w:tblW w:w="0" w:type="auto"/>
        <w:tblInd w:w="534" w:type="dxa"/>
        <w:tblLook w:val="04A0" w:firstRow="1" w:lastRow="0" w:firstColumn="1" w:lastColumn="0" w:noHBand="0" w:noVBand="1"/>
      </w:tblPr>
      <w:tblGrid>
        <w:gridCol w:w="534"/>
        <w:gridCol w:w="884"/>
        <w:gridCol w:w="1985"/>
        <w:gridCol w:w="1984"/>
        <w:gridCol w:w="2127"/>
      </w:tblGrid>
      <w:tr w:rsidR="0018422B" w:rsidRPr="00011E61" w14:paraId="471CAD8E" w14:textId="77777777" w:rsidTr="00011E61">
        <w:tc>
          <w:tcPr>
            <w:tcW w:w="534" w:type="dxa"/>
            <w:vMerge w:val="restart"/>
            <w:tcBorders>
              <w:top w:val="single" w:sz="4" w:space="0" w:color="auto"/>
              <w:bottom w:val="single" w:sz="4" w:space="0" w:color="auto"/>
            </w:tcBorders>
            <w:vAlign w:val="center"/>
          </w:tcPr>
          <w:p w14:paraId="4B2549AA" w14:textId="77777777" w:rsidR="0018422B" w:rsidRPr="00011E61" w:rsidRDefault="0018422B" w:rsidP="0018422B">
            <w:pPr>
              <w:tabs>
                <w:tab w:val="left" w:pos="7938"/>
              </w:tabs>
              <w:jc w:val="center"/>
              <w:rPr>
                <w:rFonts w:ascii="Palatino Linotype" w:hAnsi="Palatino Linotype" w:cstheme="minorBidi"/>
                <w:b/>
                <w:bCs/>
                <w:sz w:val="18"/>
                <w:szCs w:val="18"/>
              </w:rPr>
            </w:pPr>
            <m:oMathPara>
              <m:oMath>
                <m:r>
                  <m:rPr>
                    <m:sty m:val="bi"/>
                  </m:rPr>
                  <w:rPr>
                    <w:rFonts w:ascii="Cambria Math" w:hAnsi="Cambria Math" w:cstheme="minorBidi"/>
                    <w:sz w:val="18"/>
                    <w:szCs w:val="18"/>
                  </w:rPr>
                  <m:t>n</m:t>
                </m:r>
              </m:oMath>
            </m:oMathPara>
          </w:p>
        </w:tc>
        <w:tc>
          <w:tcPr>
            <w:tcW w:w="884" w:type="dxa"/>
            <w:vMerge w:val="restart"/>
            <w:tcBorders>
              <w:top w:val="single" w:sz="4" w:space="0" w:color="auto"/>
              <w:bottom w:val="single" w:sz="4" w:space="0" w:color="auto"/>
            </w:tcBorders>
            <w:vAlign w:val="center"/>
          </w:tcPr>
          <w:p w14:paraId="7087D24D" w14:textId="77777777" w:rsidR="0018422B" w:rsidRPr="00011E61" w:rsidRDefault="0018422B" w:rsidP="0018422B">
            <w:pPr>
              <w:tabs>
                <w:tab w:val="left" w:pos="7938"/>
              </w:tabs>
              <w:jc w:val="center"/>
              <w:rPr>
                <w:rFonts w:ascii="Palatino Linotype" w:hAnsi="Palatino Linotype" w:cstheme="minorBidi"/>
                <w:b/>
                <w:bCs/>
                <w:sz w:val="18"/>
                <w:szCs w:val="18"/>
              </w:rPr>
            </w:pPr>
            <m:oMathPara>
              <m:oMath>
                <m:sSub>
                  <m:sSubPr>
                    <m:ctrlPr>
                      <w:rPr>
                        <w:rFonts w:ascii="Cambria Math" w:hAnsi="Cambria Math" w:cstheme="minorBidi"/>
                        <w:b/>
                        <w:bCs/>
                        <w:i/>
                        <w:sz w:val="18"/>
                        <w:szCs w:val="18"/>
                      </w:rPr>
                    </m:ctrlPr>
                  </m:sSubPr>
                  <m:e>
                    <m:r>
                      <m:rPr>
                        <m:sty m:val="bi"/>
                      </m:rPr>
                      <w:rPr>
                        <w:rFonts w:ascii="Cambria Math" w:hAnsi="Cambria Math" w:cstheme="minorBidi"/>
                        <w:sz w:val="18"/>
                        <w:szCs w:val="18"/>
                      </w:rPr>
                      <m:t>t</m:t>
                    </m:r>
                  </m:e>
                  <m:sub>
                    <m:r>
                      <m:rPr>
                        <m:sty m:val="bi"/>
                      </m:rPr>
                      <w:rPr>
                        <w:rFonts w:ascii="Cambria Math" w:hAnsi="Cambria Math" w:cstheme="minorBidi"/>
                        <w:sz w:val="18"/>
                        <w:szCs w:val="18"/>
                      </w:rPr>
                      <m:t>n</m:t>
                    </m:r>
                  </m:sub>
                </m:sSub>
              </m:oMath>
            </m:oMathPara>
          </w:p>
        </w:tc>
        <w:tc>
          <w:tcPr>
            <w:tcW w:w="3969" w:type="dxa"/>
            <w:gridSpan w:val="2"/>
            <w:tcBorders>
              <w:top w:val="single" w:sz="4" w:space="0" w:color="auto"/>
              <w:bottom w:val="single" w:sz="4" w:space="0" w:color="auto"/>
            </w:tcBorders>
            <w:vAlign w:val="center"/>
          </w:tcPr>
          <w:p w14:paraId="259BC21F" w14:textId="77777777" w:rsidR="0018422B" w:rsidRPr="00011E61" w:rsidRDefault="0018422B" w:rsidP="0018422B">
            <w:pPr>
              <w:tabs>
                <w:tab w:val="left" w:pos="7938"/>
              </w:tabs>
              <w:jc w:val="center"/>
              <w:rPr>
                <w:rFonts w:ascii="Palatino Linotype" w:hAnsi="Palatino Linotype" w:cstheme="minorBidi"/>
                <w:b/>
                <w:bCs/>
                <w:sz w:val="18"/>
                <w:szCs w:val="18"/>
              </w:rPr>
            </w:pPr>
            <m:oMathPara>
              <m:oMath>
                <m:r>
                  <m:rPr>
                    <m:sty m:val="bi"/>
                  </m:rPr>
                  <w:rPr>
                    <w:rFonts w:ascii="Cambria Math" w:hAnsi="Cambria Math" w:cstheme="minorBidi"/>
                    <w:sz w:val="18"/>
                    <w:szCs w:val="18"/>
                  </w:rPr>
                  <m:t>h=1</m:t>
                </m:r>
              </m:oMath>
            </m:oMathPara>
          </w:p>
        </w:tc>
        <w:tc>
          <w:tcPr>
            <w:tcW w:w="2127" w:type="dxa"/>
            <w:tcBorders>
              <w:top w:val="single" w:sz="4" w:space="0" w:color="auto"/>
              <w:bottom w:val="single" w:sz="4" w:space="0" w:color="auto"/>
            </w:tcBorders>
            <w:vAlign w:val="center"/>
          </w:tcPr>
          <w:p w14:paraId="6372D32F" w14:textId="77777777" w:rsidR="0018422B" w:rsidRPr="00011E61" w:rsidRDefault="0018422B" w:rsidP="0018422B">
            <w:pPr>
              <w:tabs>
                <w:tab w:val="left" w:pos="7938"/>
              </w:tabs>
              <w:jc w:val="center"/>
              <w:rPr>
                <w:rFonts w:ascii="Palatino Linotype" w:hAnsi="Palatino Linotype" w:cstheme="minorBidi"/>
                <w:b/>
                <w:bCs/>
                <w:sz w:val="18"/>
                <w:szCs w:val="18"/>
              </w:rPr>
            </w:pPr>
            <w:r w:rsidRPr="00011E61">
              <w:rPr>
                <w:rFonts w:ascii="Palatino Linotype" w:hAnsi="Palatino Linotype" w:cstheme="minorBidi"/>
                <w:b/>
                <w:bCs/>
                <w:sz w:val="18"/>
                <w:szCs w:val="18"/>
              </w:rPr>
              <w:t>Galat Relatif</w:t>
            </w:r>
          </w:p>
        </w:tc>
      </w:tr>
      <w:tr w:rsidR="0018422B" w:rsidRPr="00011E61" w14:paraId="5741D772" w14:textId="77777777" w:rsidTr="00011E61">
        <w:tc>
          <w:tcPr>
            <w:tcW w:w="534" w:type="dxa"/>
            <w:vMerge/>
            <w:tcBorders>
              <w:bottom w:val="single" w:sz="4" w:space="0" w:color="auto"/>
            </w:tcBorders>
            <w:vAlign w:val="center"/>
          </w:tcPr>
          <w:p w14:paraId="323B079D" w14:textId="77777777" w:rsidR="0018422B" w:rsidRPr="00011E61" w:rsidRDefault="0018422B" w:rsidP="0018422B">
            <w:pPr>
              <w:tabs>
                <w:tab w:val="left" w:pos="7938"/>
              </w:tabs>
              <w:jc w:val="center"/>
              <w:rPr>
                <w:rFonts w:ascii="Palatino Linotype" w:hAnsi="Palatino Linotype" w:cstheme="minorBidi"/>
                <w:sz w:val="18"/>
                <w:szCs w:val="18"/>
              </w:rPr>
            </w:pPr>
          </w:p>
        </w:tc>
        <w:tc>
          <w:tcPr>
            <w:tcW w:w="884" w:type="dxa"/>
            <w:vMerge/>
            <w:tcBorders>
              <w:bottom w:val="single" w:sz="4" w:space="0" w:color="auto"/>
            </w:tcBorders>
            <w:vAlign w:val="center"/>
          </w:tcPr>
          <w:p w14:paraId="1D9FE283" w14:textId="77777777" w:rsidR="0018422B" w:rsidRPr="00011E61" w:rsidRDefault="0018422B" w:rsidP="0018422B">
            <w:pPr>
              <w:tabs>
                <w:tab w:val="left" w:pos="7938"/>
              </w:tabs>
              <w:jc w:val="center"/>
              <w:rPr>
                <w:rFonts w:ascii="Palatino Linotype" w:hAnsi="Palatino Linotype" w:cstheme="minorBidi"/>
                <w:sz w:val="18"/>
                <w:szCs w:val="18"/>
              </w:rPr>
            </w:pPr>
          </w:p>
        </w:tc>
        <w:tc>
          <w:tcPr>
            <w:tcW w:w="1985" w:type="dxa"/>
            <w:tcBorders>
              <w:top w:val="single" w:sz="4" w:space="0" w:color="auto"/>
              <w:bottom w:val="single" w:sz="4" w:space="0" w:color="auto"/>
            </w:tcBorders>
            <w:vAlign w:val="center"/>
          </w:tcPr>
          <w:p w14:paraId="19C17237" w14:textId="77777777" w:rsidR="0018422B" w:rsidRPr="00011E61" w:rsidRDefault="0018422B" w:rsidP="0018422B">
            <w:pPr>
              <w:tabs>
                <w:tab w:val="left" w:pos="7938"/>
              </w:tabs>
              <w:jc w:val="center"/>
              <w:rPr>
                <w:rFonts w:ascii="Palatino Linotype" w:hAnsi="Palatino Linotype" w:cstheme="minorBidi"/>
                <w:b/>
                <w:bCs/>
                <w:sz w:val="18"/>
                <w:szCs w:val="18"/>
              </w:rPr>
            </w:pPr>
            <m:oMathPara>
              <m:oMath>
                <m:sSubSup>
                  <m:sSubSupPr>
                    <m:ctrlPr>
                      <w:rPr>
                        <w:rFonts w:ascii="Cambria Math" w:hAnsi="Cambria Math" w:cstheme="minorBidi"/>
                        <w:b/>
                        <w:bCs/>
                        <w:i/>
                        <w:sz w:val="18"/>
                        <w:szCs w:val="18"/>
                      </w:rPr>
                    </m:ctrlPr>
                  </m:sSubSupPr>
                  <m:e>
                    <m:r>
                      <m:rPr>
                        <m:sty m:val="bi"/>
                      </m:rPr>
                      <w:rPr>
                        <w:rFonts w:ascii="Cambria Math" w:hAnsi="Cambria Math" w:cstheme="minorBidi"/>
                        <w:sz w:val="18"/>
                        <w:szCs w:val="18"/>
                      </w:rPr>
                      <m:t>P</m:t>
                    </m:r>
                  </m:e>
                  <m:sub>
                    <m:r>
                      <m:rPr>
                        <m:sty m:val="bi"/>
                      </m:rPr>
                      <w:rPr>
                        <w:rFonts w:ascii="Cambria Math" w:hAnsi="Cambria Math" w:cstheme="minorBidi"/>
                        <w:sz w:val="18"/>
                        <w:szCs w:val="18"/>
                      </w:rPr>
                      <m:t>n</m:t>
                    </m:r>
                  </m:sub>
                  <m:sup>
                    <m:r>
                      <m:rPr>
                        <m:sty m:val="bi"/>
                      </m:rPr>
                      <w:rPr>
                        <w:rFonts w:ascii="Cambria Math" w:hAnsi="Cambria Math" w:cstheme="minorBidi"/>
                        <w:sz w:val="18"/>
                        <w:szCs w:val="18"/>
                      </w:rPr>
                      <m:t>(0)</m:t>
                    </m:r>
                  </m:sup>
                </m:sSubSup>
              </m:oMath>
            </m:oMathPara>
          </w:p>
        </w:tc>
        <w:tc>
          <w:tcPr>
            <w:tcW w:w="1984" w:type="dxa"/>
            <w:tcBorders>
              <w:top w:val="single" w:sz="4" w:space="0" w:color="auto"/>
              <w:bottom w:val="single" w:sz="4" w:space="0" w:color="auto"/>
            </w:tcBorders>
            <w:vAlign w:val="center"/>
          </w:tcPr>
          <w:p w14:paraId="2D476B6B" w14:textId="77777777" w:rsidR="0018422B" w:rsidRPr="00011E61" w:rsidRDefault="0018422B" w:rsidP="0018422B">
            <w:pPr>
              <w:tabs>
                <w:tab w:val="left" w:pos="7938"/>
              </w:tabs>
              <w:jc w:val="center"/>
              <w:rPr>
                <w:rFonts w:ascii="Palatino Linotype" w:hAnsi="Palatino Linotype" w:cstheme="minorBidi"/>
                <w:b/>
                <w:bCs/>
                <w:sz w:val="18"/>
                <w:szCs w:val="18"/>
              </w:rPr>
            </w:pPr>
            <m:oMathPara>
              <m:oMath>
                <m:sSub>
                  <m:sSubPr>
                    <m:ctrlPr>
                      <w:rPr>
                        <w:rFonts w:ascii="Cambria Math" w:hAnsi="Cambria Math" w:cstheme="minorBidi"/>
                        <w:b/>
                        <w:bCs/>
                        <w:i/>
                        <w:sz w:val="18"/>
                        <w:szCs w:val="18"/>
                      </w:rPr>
                    </m:ctrlPr>
                  </m:sSubPr>
                  <m:e>
                    <m:r>
                      <m:rPr>
                        <m:sty m:val="bi"/>
                      </m:rPr>
                      <w:rPr>
                        <w:rFonts w:ascii="Cambria Math" w:hAnsi="Cambria Math" w:cstheme="minorBidi"/>
                        <w:sz w:val="18"/>
                        <w:szCs w:val="18"/>
                      </w:rPr>
                      <m:t>P</m:t>
                    </m:r>
                  </m:e>
                  <m:sub>
                    <m:r>
                      <m:rPr>
                        <m:sty m:val="bi"/>
                      </m:rPr>
                      <w:rPr>
                        <w:rFonts w:ascii="Cambria Math" w:hAnsi="Cambria Math" w:cstheme="minorBidi"/>
                        <w:sz w:val="18"/>
                        <w:szCs w:val="18"/>
                      </w:rPr>
                      <m:t>n</m:t>
                    </m:r>
                  </m:sub>
                </m:sSub>
              </m:oMath>
            </m:oMathPara>
          </w:p>
        </w:tc>
        <w:tc>
          <w:tcPr>
            <w:tcW w:w="2127" w:type="dxa"/>
            <w:tcBorders>
              <w:top w:val="single" w:sz="4" w:space="0" w:color="auto"/>
              <w:bottom w:val="single" w:sz="4" w:space="0" w:color="auto"/>
            </w:tcBorders>
            <w:vAlign w:val="center"/>
          </w:tcPr>
          <w:p w14:paraId="27F0ADA2" w14:textId="77777777" w:rsidR="0018422B" w:rsidRPr="00011E61" w:rsidRDefault="0018422B" w:rsidP="0018422B">
            <w:pPr>
              <w:tabs>
                <w:tab w:val="left" w:pos="7938"/>
              </w:tabs>
              <w:jc w:val="center"/>
              <w:rPr>
                <w:rFonts w:ascii="Palatino Linotype" w:hAnsi="Palatino Linotype" w:cstheme="minorBidi"/>
                <w:sz w:val="18"/>
                <w:szCs w:val="18"/>
              </w:rPr>
            </w:pPr>
          </w:p>
        </w:tc>
      </w:tr>
      <w:tr w:rsidR="0018422B" w:rsidRPr="00011E61" w14:paraId="47549DD6" w14:textId="77777777" w:rsidTr="00011E61">
        <w:tc>
          <w:tcPr>
            <w:tcW w:w="534" w:type="dxa"/>
            <w:tcBorders>
              <w:top w:val="single" w:sz="4" w:space="0" w:color="auto"/>
              <w:bottom w:val="single" w:sz="4" w:space="0" w:color="auto"/>
            </w:tcBorders>
            <w:vAlign w:val="center"/>
          </w:tcPr>
          <w:p w14:paraId="13F32814"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t>0</w:t>
            </w:r>
          </w:p>
        </w:tc>
        <w:tc>
          <w:tcPr>
            <w:tcW w:w="884" w:type="dxa"/>
            <w:tcBorders>
              <w:top w:val="single" w:sz="4" w:space="0" w:color="auto"/>
              <w:bottom w:val="single" w:sz="4" w:space="0" w:color="auto"/>
            </w:tcBorders>
            <w:vAlign w:val="center"/>
          </w:tcPr>
          <w:p w14:paraId="72553DD0"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t>1</w:t>
            </w:r>
          </w:p>
        </w:tc>
        <w:tc>
          <w:tcPr>
            <w:tcW w:w="1985" w:type="dxa"/>
            <w:tcBorders>
              <w:top w:val="single" w:sz="4" w:space="0" w:color="auto"/>
              <w:bottom w:val="single" w:sz="4" w:space="0" w:color="auto"/>
            </w:tcBorders>
            <w:vAlign w:val="center"/>
          </w:tcPr>
          <w:p w14:paraId="4B313764" w14:textId="77777777" w:rsidR="0018422B" w:rsidRPr="00011E61" w:rsidRDefault="0018422B" w:rsidP="0018422B">
            <w:pPr>
              <w:tabs>
                <w:tab w:val="left" w:pos="7938"/>
              </w:tabs>
              <w:jc w:val="center"/>
              <w:rPr>
                <w:rFonts w:ascii="Palatino Linotype" w:hAnsi="Palatino Linotype" w:cstheme="minorBidi"/>
                <w:sz w:val="18"/>
                <w:szCs w:val="18"/>
              </w:rPr>
            </w:pPr>
          </w:p>
        </w:tc>
        <w:tc>
          <w:tcPr>
            <w:tcW w:w="1984" w:type="dxa"/>
            <w:tcBorders>
              <w:top w:val="single" w:sz="4" w:space="0" w:color="auto"/>
              <w:bottom w:val="single" w:sz="4" w:space="0" w:color="auto"/>
            </w:tcBorders>
            <w:vAlign w:val="center"/>
          </w:tcPr>
          <w:p w14:paraId="3A26E7A5"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color w:val="000000"/>
                <w:sz w:val="18"/>
                <w:szCs w:val="18"/>
              </w:rPr>
              <w:t>201790</w:t>
            </w:r>
          </w:p>
        </w:tc>
        <w:tc>
          <w:tcPr>
            <w:tcW w:w="2127" w:type="dxa"/>
            <w:tcBorders>
              <w:top w:val="single" w:sz="4" w:space="0" w:color="auto"/>
              <w:bottom w:val="single" w:sz="4" w:space="0" w:color="auto"/>
            </w:tcBorders>
            <w:vAlign w:val="center"/>
          </w:tcPr>
          <w:p w14:paraId="01918980" w14:textId="77777777" w:rsidR="0018422B" w:rsidRPr="00011E61" w:rsidRDefault="0018422B" w:rsidP="0018422B">
            <w:pPr>
              <w:tabs>
                <w:tab w:val="left" w:pos="7938"/>
              </w:tabs>
              <w:jc w:val="center"/>
              <w:rPr>
                <w:rFonts w:ascii="Palatino Linotype" w:hAnsi="Palatino Linotype" w:cstheme="minorBidi"/>
                <w:sz w:val="18"/>
                <w:szCs w:val="18"/>
              </w:rPr>
            </w:pPr>
          </w:p>
        </w:tc>
      </w:tr>
      <w:tr w:rsidR="0018422B" w:rsidRPr="00011E61" w14:paraId="30E19B59" w14:textId="77777777" w:rsidTr="00011E61">
        <w:tc>
          <w:tcPr>
            <w:tcW w:w="534" w:type="dxa"/>
            <w:tcBorders>
              <w:top w:val="single" w:sz="4" w:space="0" w:color="auto"/>
              <w:bottom w:val="single" w:sz="4" w:space="0" w:color="auto"/>
            </w:tcBorders>
            <w:vAlign w:val="center"/>
          </w:tcPr>
          <w:p w14:paraId="1437E646"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t>1</w:t>
            </w:r>
          </w:p>
        </w:tc>
        <w:tc>
          <w:tcPr>
            <w:tcW w:w="884" w:type="dxa"/>
            <w:tcBorders>
              <w:top w:val="single" w:sz="4" w:space="0" w:color="auto"/>
              <w:bottom w:val="single" w:sz="4" w:space="0" w:color="auto"/>
            </w:tcBorders>
            <w:vAlign w:val="center"/>
          </w:tcPr>
          <w:p w14:paraId="3F89CDF7"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t>2</w:t>
            </w:r>
          </w:p>
        </w:tc>
        <w:tc>
          <w:tcPr>
            <w:tcW w:w="1985" w:type="dxa"/>
            <w:tcBorders>
              <w:top w:val="single" w:sz="4" w:space="0" w:color="auto"/>
              <w:bottom w:val="single" w:sz="4" w:space="0" w:color="auto"/>
            </w:tcBorders>
            <w:vAlign w:val="center"/>
          </w:tcPr>
          <w:p w14:paraId="24AF61F6" w14:textId="77777777" w:rsidR="0018422B" w:rsidRPr="00011E61" w:rsidRDefault="0018422B" w:rsidP="0018422B">
            <w:pPr>
              <w:tabs>
                <w:tab w:val="left" w:pos="7938"/>
              </w:tabs>
              <w:jc w:val="center"/>
              <w:rPr>
                <w:rFonts w:ascii="Palatino Linotype" w:hAnsi="Palatino Linotype" w:cstheme="minorBidi"/>
                <w:sz w:val="18"/>
                <w:szCs w:val="18"/>
              </w:rPr>
            </w:pPr>
          </w:p>
        </w:tc>
        <w:tc>
          <w:tcPr>
            <w:tcW w:w="1984" w:type="dxa"/>
            <w:tcBorders>
              <w:top w:val="single" w:sz="4" w:space="0" w:color="auto"/>
              <w:bottom w:val="single" w:sz="4" w:space="0" w:color="auto"/>
            </w:tcBorders>
            <w:vAlign w:val="center"/>
          </w:tcPr>
          <w:p w14:paraId="774DDD0D"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color w:val="000000"/>
                <w:sz w:val="18"/>
                <w:szCs w:val="18"/>
              </w:rPr>
              <w:t>211990,3948205</w:t>
            </w:r>
          </w:p>
        </w:tc>
        <w:tc>
          <w:tcPr>
            <w:tcW w:w="2127" w:type="dxa"/>
            <w:tcBorders>
              <w:top w:val="single" w:sz="4" w:space="0" w:color="auto"/>
              <w:bottom w:val="single" w:sz="4" w:space="0" w:color="auto"/>
            </w:tcBorders>
            <w:vAlign w:val="center"/>
          </w:tcPr>
          <w:p w14:paraId="01262EE4" w14:textId="77777777" w:rsidR="0018422B" w:rsidRPr="00011E61" w:rsidRDefault="0018422B" w:rsidP="0018422B">
            <w:pPr>
              <w:tabs>
                <w:tab w:val="left" w:pos="7938"/>
              </w:tabs>
              <w:jc w:val="center"/>
              <w:rPr>
                <w:rFonts w:ascii="Palatino Linotype" w:hAnsi="Palatino Linotype" w:cstheme="minorBidi"/>
                <w:sz w:val="18"/>
                <w:szCs w:val="18"/>
              </w:rPr>
            </w:pPr>
          </w:p>
        </w:tc>
      </w:tr>
      <w:tr w:rsidR="0018422B" w:rsidRPr="00011E61" w14:paraId="5B95BD9F" w14:textId="77777777" w:rsidTr="00011E61">
        <w:tc>
          <w:tcPr>
            <w:tcW w:w="534" w:type="dxa"/>
            <w:tcBorders>
              <w:top w:val="single" w:sz="4" w:space="0" w:color="auto"/>
              <w:bottom w:val="single" w:sz="4" w:space="0" w:color="auto"/>
            </w:tcBorders>
            <w:vAlign w:val="center"/>
          </w:tcPr>
          <w:p w14:paraId="5A1179DA"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t>2</w:t>
            </w:r>
          </w:p>
        </w:tc>
        <w:tc>
          <w:tcPr>
            <w:tcW w:w="884" w:type="dxa"/>
            <w:tcBorders>
              <w:top w:val="single" w:sz="4" w:space="0" w:color="auto"/>
              <w:bottom w:val="single" w:sz="4" w:space="0" w:color="auto"/>
            </w:tcBorders>
            <w:vAlign w:val="center"/>
          </w:tcPr>
          <w:p w14:paraId="6B7C8156"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t>3</w:t>
            </w:r>
          </w:p>
        </w:tc>
        <w:tc>
          <w:tcPr>
            <w:tcW w:w="1985" w:type="dxa"/>
            <w:tcBorders>
              <w:top w:val="single" w:sz="4" w:space="0" w:color="auto"/>
              <w:bottom w:val="single" w:sz="4" w:space="0" w:color="auto"/>
            </w:tcBorders>
            <w:vAlign w:val="center"/>
          </w:tcPr>
          <w:p w14:paraId="227AC05F" w14:textId="77777777" w:rsidR="0018422B" w:rsidRPr="00011E61" w:rsidRDefault="0018422B" w:rsidP="0018422B">
            <w:pPr>
              <w:tabs>
                <w:tab w:val="left" w:pos="7938"/>
              </w:tabs>
              <w:jc w:val="center"/>
              <w:rPr>
                <w:rFonts w:ascii="Palatino Linotype" w:hAnsi="Palatino Linotype" w:cstheme="minorBidi"/>
                <w:sz w:val="18"/>
                <w:szCs w:val="18"/>
              </w:rPr>
            </w:pPr>
          </w:p>
        </w:tc>
        <w:tc>
          <w:tcPr>
            <w:tcW w:w="1984" w:type="dxa"/>
            <w:tcBorders>
              <w:top w:val="single" w:sz="4" w:space="0" w:color="auto"/>
              <w:bottom w:val="single" w:sz="4" w:space="0" w:color="auto"/>
            </w:tcBorders>
            <w:vAlign w:val="center"/>
          </w:tcPr>
          <w:p w14:paraId="5A32C737"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color w:val="000000"/>
                <w:sz w:val="18"/>
                <w:szCs w:val="18"/>
              </w:rPr>
              <w:t>222476,1620290</w:t>
            </w:r>
          </w:p>
        </w:tc>
        <w:tc>
          <w:tcPr>
            <w:tcW w:w="2127" w:type="dxa"/>
            <w:tcBorders>
              <w:top w:val="single" w:sz="4" w:space="0" w:color="auto"/>
              <w:bottom w:val="single" w:sz="4" w:space="0" w:color="auto"/>
            </w:tcBorders>
            <w:vAlign w:val="center"/>
          </w:tcPr>
          <w:p w14:paraId="6911667D" w14:textId="77777777" w:rsidR="0018422B" w:rsidRPr="00011E61" w:rsidRDefault="0018422B" w:rsidP="0018422B">
            <w:pPr>
              <w:tabs>
                <w:tab w:val="left" w:pos="7938"/>
              </w:tabs>
              <w:jc w:val="center"/>
              <w:rPr>
                <w:rFonts w:ascii="Palatino Linotype" w:hAnsi="Palatino Linotype" w:cstheme="minorBidi"/>
                <w:sz w:val="18"/>
                <w:szCs w:val="18"/>
              </w:rPr>
            </w:pPr>
          </w:p>
        </w:tc>
      </w:tr>
      <w:tr w:rsidR="0018422B" w:rsidRPr="00011E61" w14:paraId="3EDC2FDD" w14:textId="77777777" w:rsidTr="00011E61">
        <w:tc>
          <w:tcPr>
            <w:tcW w:w="534" w:type="dxa"/>
            <w:tcBorders>
              <w:top w:val="single" w:sz="4" w:space="0" w:color="auto"/>
              <w:bottom w:val="single" w:sz="4" w:space="0" w:color="auto"/>
            </w:tcBorders>
            <w:vAlign w:val="center"/>
          </w:tcPr>
          <w:p w14:paraId="1A987267"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t>3</w:t>
            </w:r>
          </w:p>
        </w:tc>
        <w:tc>
          <w:tcPr>
            <w:tcW w:w="884" w:type="dxa"/>
            <w:tcBorders>
              <w:top w:val="single" w:sz="4" w:space="0" w:color="auto"/>
              <w:bottom w:val="single" w:sz="4" w:space="0" w:color="auto"/>
            </w:tcBorders>
            <w:vAlign w:val="center"/>
          </w:tcPr>
          <w:p w14:paraId="656993A3"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t>4</w:t>
            </w:r>
          </w:p>
        </w:tc>
        <w:tc>
          <w:tcPr>
            <w:tcW w:w="1985" w:type="dxa"/>
            <w:tcBorders>
              <w:top w:val="single" w:sz="4" w:space="0" w:color="auto"/>
              <w:bottom w:val="single" w:sz="4" w:space="0" w:color="auto"/>
            </w:tcBorders>
            <w:vAlign w:val="center"/>
          </w:tcPr>
          <w:p w14:paraId="1E51B33A" w14:textId="77777777" w:rsidR="0018422B" w:rsidRPr="00011E61" w:rsidRDefault="0018422B" w:rsidP="0018422B">
            <w:pPr>
              <w:tabs>
                <w:tab w:val="left" w:pos="7938"/>
              </w:tabs>
              <w:jc w:val="center"/>
              <w:rPr>
                <w:rFonts w:ascii="Palatino Linotype" w:hAnsi="Palatino Linotype" w:cstheme="minorBidi"/>
                <w:sz w:val="18"/>
                <w:szCs w:val="18"/>
              </w:rPr>
            </w:pPr>
          </w:p>
        </w:tc>
        <w:tc>
          <w:tcPr>
            <w:tcW w:w="1984" w:type="dxa"/>
            <w:tcBorders>
              <w:top w:val="single" w:sz="4" w:space="0" w:color="auto"/>
              <w:bottom w:val="single" w:sz="4" w:space="0" w:color="auto"/>
            </w:tcBorders>
            <w:vAlign w:val="center"/>
          </w:tcPr>
          <w:p w14:paraId="3F5577D6"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color w:val="000000"/>
                <w:sz w:val="18"/>
                <w:szCs w:val="18"/>
              </w:rPr>
              <w:t>233232,7088189</w:t>
            </w:r>
          </w:p>
        </w:tc>
        <w:tc>
          <w:tcPr>
            <w:tcW w:w="2127" w:type="dxa"/>
            <w:tcBorders>
              <w:top w:val="single" w:sz="4" w:space="0" w:color="auto"/>
              <w:bottom w:val="single" w:sz="4" w:space="0" w:color="auto"/>
            </w:tcBorders>
            <w:vAlign w:val="center"/>
          </w:tcPr>
          <w:p w14:paraId="4CE31652" w14:textId="77777777" w:rsidR="0018422B" w:rsidRPr="00011E61" w:rsidRDefault="0018422B" w:rsidP="0018422B">
            <w:pPr>
              <w:tabs>
                <w:tab w:val="left" w:pos="7938"/>
              </w:tabs>
              <w:jc w:val="center"/>
              <w:rPr>
                <w:rFonts w:ascii="Palatino Linotype" w:hAnsi="Palatino Linotype" w:cstheme="minorBidi"/>
                <w:sz w:val="18"/>
                <w:szCs w:val="18"/>
              </w:rPr>
            </w:pPr>
          </w:p>
        </w:tc>
      </w:tr>
      <w:tr w:rsidR="0018422B" w:rsidRPr="00011E61" w14:paraId="48B0BE51" w14:textId="77777777" w:rsidTr="00011E61">
        <w:tc>
          <w:tcPr>
            <w:tcW w:w="534" w:type="dxa"/>
            <w:tcBorders>
              <w:top w:val="single" w:sz="4" w:space="0" w:color="auto"/>
              <w:bottom w:val="single" w:sz="4" w:space="0" w:color="auto"/>
            </w:tcBorders>
            <w:vAlign w:val="center"/>
          </w:tcPr>
          <w:p w14:paraId="20251697"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t>4</w:t>
            </w:r>
          </w:p>
        </w:tc>
        <w:tc>
          <w:tcPr>
            <w:tcW w:w="884" w:type="dxa"/>
            <w:tcBorders>
              <w:top w:val="single" w:sz="4" w:space="0" w:color="auto"/>
              <w:bottom w:val="single" w:sz="4" w:space="0" w:color="auto"/>
            </w:tcBorders>
            <w:vAlign w:val="center"/>
          </w:tcPr>
          <w:p w14:paraId="49E06882"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t>5</w:t>
            </w:r>
          </w:p>
        </w:tc>
        <w:tc>
          <w:tcPr>
            <w:tcW w:w="1985" w:type="dxa"/>
            <w:tcBorders>
              <w:top w:val="single" w:sz="4" w:space="0" w:color="auto"/>
              <w:bottom w:val="single" w:sz="4" w:space="0" w:color="auto"/>
            </w:tcBorders>
            <w:vAlign w:val="center"/>
          </w:tcPr>
          <w:p w14:paraId="41163245"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color w:val="000000"/>
                <w:sz w:val="18"/>
                <w:szCs w:val="18"/>
              </w:rPr>
              <w:t>244243,3094658</w:t>
            </w:r>
          </w:p>
        </w:tc>
        <w:tc>
          <w:tcPr>
            <w:tcW w:w="1984" w:type="dxa"/>
            <w:tcBorders>
              <w:top w:val="single" w:sz="4" w:space="0" w:color="auto"/>
              <w:bottom w:val="single" w:sz="4" w:space="0" w:color="auto"/>
            </w:tcBorders>
            <w:vAlign w:val="center"/>
          </w:tcPr>
          <w:p w14:paraId="0B936240"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color w:val="000000"/>
                <w:sz w:val="18"/>
                <w:szCs w:val="18"/>
              </w:rPr>
              <w:t>244243,3210940</w:t>
            </w:r>
          </w:p>
        </w:tc>
        <w:tc>
          <w:tcPr>
            <w:tcW w:w="2127" w:type="dxa"/>
            <w:tcBorders>
              <w:top w:val="single" w:sz="4" w:space="0" w:color="auto"/>
              <w:bottom w:val="single" w:sz="4" w:space="0" w:color="auto"/>
            </w:tcBorders>
            <w:vAlign w:val="center"/>
          </w:tcPr>
          <w:p w14:paraId="302CFB48" w14:textId="77777777" w:rsidR="0018422B" w:rsidRPr="00011E61" w:rsidRDefault="0018422B" w:rsidP="0018422B">
            <w:pPr>
              <w:tabs>
                <w:tab w:val="left" w:pos="7938"/>
              </w:tabs>
              <w:jc w:val="center"/>
              <w:rPr>
                <w:rFonts w:ascii="Palatino Linotype" w:hAnsi="Palatino Linotype" w:cstheme="minorBidi"/>
                <w:sz w:val="18"/>
                <w:szCs w:val="18"/>
              </w:rPr>
            </w:pPr>
            <m:oMathPara>
              <m:oMath>
                <m:r>
                  <w:rPr>
                    <w:rFonts w:ascii="Cambria Math" w:hAnsi="Cambria Math" w:cstheme="minorBidi"/>
                    <w:sz w:val="18"/>
                    <w:szCs w:val="18"/>
                  </w:rPr>
                  <m:t xml:space="preserve">0,5387678 × </m:t>
                </m:r>
                <m:sSup>
                  <m:sSupPr>
                    <m:ctrlPr>
                      <w:rPr>
                        <w:rFonts w:ascii="Cambria Math" w:hAnsi="Cambria Math" w:cstheme="minorBidi"/>
                        <w:i/>
                        <w:sz w:val="18"/>
                        <w:szCs w:val="18"/>
                      </w:rPr>
                    </m:ctrlPr>
                  </m:sSupPr>
                  <m:e>
                    <m:r>
                      <w:rPr>
                        <w:rFonts w:ascii="Cambria Math" w:hAnsi="Cambria Math" w:cstheme="minorBidi"/>
                        <w:sz w:val="18"/>
                        <w:szCs w:val="18"/>
                      </w:rPr>
                      <m:t>10</m:t>
                    </m:r>
                  </m:e>
                  <m:sup>
                    <m:r>
                      <w:rPr>
                        <w:rFonts w:ascii="Cambria Math" w:hAnsi="Cambria Math" w:cstheme="minorBidi"/>
                        <w:sz w:val="18"/>
                        <w:szCs w:val="18"/>
                      </w:rPr>
                      <m:t>-7</m:t>
                    </m:r>
                  </m:sup>
                </m:sSup>
              </m:oMath>
            </m:oMathPara>
          </w:p>
        </w:tc>
      </w:tr>
      <w:tr w:rsidR="0018422B" w:rsidRPr="00011E61" w14:paraId="10A2A885" w14:textId="77777777" w:rsidTr="00011E61">
        <w:tc>
          <w:tcPr>
            <w:tcW w:w="534" w:type="dxa"/>
            <w:tcBorders>
              <w:top w:val="single" w:sz="4" w:space="0" w:color="auto"/>
              <w:bottom w:val="single" w:sz="4" w:space="0" w:color="auto"/>
            </w:tcBorders>
            <w:vAlign w:val="center"/>
          </w:tcPr>
          <w:p w14:paraId="3F81F601"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t>5</w:t>
            </w:r>
          </w:p>
        </w:tc>
        <w:tc>
          <w:tcPr>
            <w:tcW w:w="884" w:type="dxa"/>
            <w:tcBorders>
              <w:top w:val="single" w:sz="4" w:space="0" w:color="auto"/>
              <w:bottom w:val="single" w:sz="4" w:space="0" w:color="auto"/>
            </w:tcBorders>
            <w:vAlign w:val="center"/>
          </w:tcPr>
          <w:p w14:paraId="77C75043"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t>6</w:t>
            </w:r>
          </w:p>
        </w:tc>
        <w:tc>
          <w:tcPr>
            <w:tcW w:w="1985" w:type="dxa"/>
            <w:tcBorders>
              <w:top w:val="single" w:sz="4" w:space="0" w:color="auto"/>
              <w:bottom w:val="single" w:sz="4" w:space="0" w:color="auto"/>
            </w:tcBorders>
            <w:vAlign w:val="center"/>
          </w:tcPr>
          <w:p w14:paraId="345F1A9E"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color w:val="000000"/>
                <w:sz w:val="18"/>
                <w:szCs w:val="18"/>
              </w:rPr>
              <w:t>255489,1917714</w:t>
            </w:r>
          </w:p>
        </w:tc>
        <w:tc>
          <w:tcPr>
            <w:tcW w:w="1984" w:type="dxa"/>
            <w:tcBorders>
              <w:top w:val="single" w:sz="4" w:space="0" w:color="auto"/>
              <w:bottom w:val="single" w:sz="4" w:space="0" w:color="auto"/>
            </w:tcBorders>
            <w:vAlign w:val="center"/>
          </w:tcPr>
          <w:p w14:paraId="3F8CF80A"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color w:val="000000"/>
                <w:sz w:val="18"/>
                <w:szCs w:val="18"/>
              </w:rPr>
              <w:t>255489,2147185</w:t>
            </w:r>
          </w:p>
        </w:tc>
        <w:tc>
          <w:tcPr>
            <w:tcW w:w="2127" w:type="dxa"/>
            <w:tcBorders>
              <w:top w:val="single" w:sz="4" w:space="0" w:color="auto"/>
              <w:bottom w:val="single" w:sz="4" w:space="0" w:color="auto"/>
            </w:tcBorders>
            <w:vAlign w:val="center"/>
          </w:tcPr>
          <w:p w14:paraId="1E146CE7" w14:textId="77777777" w:rsidR="0018422B" w:rsidRPr="00011E61" w:rsidRDefault="0018422B" w:rsidP="0018422B">
            <w:pPr>
              <w:tabs>
                <w:tab w:val="left" w:pos="7938"/>
              </w:tabs>
              <w:jc w:val="center"/>
              <w:rPr>
                <w:rFonts w:ascii="Palatino Linotype" w:hAnsi="Palatino Linotype" w:cstheme="minorBidi"/>
                <w:sz w:val="18"/>
                <w:szCs w:val="18"/>
              </w:rPr>
            </w:pPr>
            <m:oMathPara>
              <m:oMath>
                <m:r>
                  <w:rPr>
                    <w:rFonts w:ascii="Cambria Math" w:hAnsi="Cambria Math" w:cstheme="minorBidi"/>
                    <w:sz w:val="18"/>
                    <w:szCs w:val="18"/>
                  </w:rPr>
                  <m:t xml:space="preserve">0,9924217 × </m:t>
                </m:r>
                <m:sSup>
                  <m:sSupPr>
                    <m:ctrlPr>
                      <w:rPr>
                        <w:rFonts w:ascii="Cambria Math" w:hAnsi="Cambria Math" w:cstheme="minorBidi"/>
                        <w:i/>
                        <w:sz w:val="18"/>
                        <w:szCs w:val="18"/>
                      </w:rPr>
                    </m:ctrlPr>
                  </m:sSupPr>
                  <m:e>
                    <m:r>
                      <w:rPr>
                        <w:rFonts w:ascii="Cambria Math" w:hAnsi="Cambria Math" w:cstheme="minorBidi"/>
                        <w:sz w:val="18"/>
                        <w:szCs w:val="18"/>
                      </w:rPr>
                      <m:t>10</m:t>
                    </m:r>
                  </m:e>
                  <m:sup>
                    <m:r>
                      <w:rPr>
                        <w:rFonts w:ascii="Cambria Math" w:hAnsi="Cambria Math" w:cstheme="minorBidi"/>
                        <w:sz w:val="18"/>
                        <w:szCs w:val="18"/>
                      </w:rPr>
                      <m:t>-7</m:t>
                    </m:r>
                  </m:sup>
                </m:sSup>
              </m:oMath>
            </m:oMathPara>
          </w:p>
        </w:tc>
      </w:tr>
      <w:tr w:rsidR="0018422B" w:rsidRPr="00011E61" w14:paraId="5B659F05" w14:textId="77777777" w:rsidTr="00011E61">
        <w:tc>
          <w:tcPr>
            <w:tcW w:w="534" w:type="dxa"/>
            <w:tcBorders>
              <w:top w:val="single" w:sz="4" w:space="0" w:color="auto"/>
              <w:bottom w:val="single" w:sz="4" w:space="0" w:color="auto"/>
            </w:tcBorders>
            <w:vAlign w:val="center"/>
          </w:tcPr>
          <w:p w14:paraId="4B27BE8C"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t>6</w:t>
            </w:r>
          </w:p>
        </w:tc>
        <w:tc>
          <w:tcPr>
            <w:tcW w:w="884" w:type="dxa"/>
            <w:tcBorders>
              <w:top w:val="single" w:sz="4" w:space="0" w:color="auto"/>
              <w:bottom w:val="single" w:sz="4" w:space="0" w:color="auto"/>
            </w:tcBorders>
            <w:vAlign w:val="center"/>
          </w:tcPr>
          <w:p w14:paraId="4EC5DE98"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t>7</w:t>
            </w:r>
          </w:p>
        </w:tc>
        <w:tc>
          <w:tcPr>
            <w:tcW w:w="1985" w:type="dxa"/>
            <w:tcBorders>
              <w:top w:val="single" w:sz="4" w:space="0" w:color="auto"/>
              <w:bottom w:val="single" w:sz="4" w:space="0" w:color="auto"/>
            </w:tcBorders>
            <w:vAlign w:val="center"/>
          </w:tcPr>
          <w:p w14:paraId="17F94FFA"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color w:val="000000"/>
                <w:sz w:val="18"/>
                <w:szCs w:val="18"/>
              </w:rPr>
              <w:t>266949,5852019</w:t>
            </w:r>
          </w:p>
        </w:tc>
        <w:tc>
          <w:tcPr>
            <w:tcW w:w="1984" w:type="dxa"/>
            <w:tcBorders>
              <w:top w:val="single" w:sz="4" w:space="0" w:color="auto"/>
              <w:bottom w:val="single" w:sz="4" w:space="0" w:color="auto"/>
            </w:tcBorders>
            <w:vAlign w:val="center"/>
          </w:tcPr>
          <w:p w14:paraId="527DECBB"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color w:val="000000"/>
                <w:sz w:val="18"/>
                <w:szCs w:val="18"/>
              </w:rPr>
              <w:t>266949,6197699</w:t>
            </w:r>
          </w:p>
        </w:tc>
        <w:tc>
          <w:tcPr>
            <w:tcW w:w="2127" w:type="dxa"/>
            <w:tcBorders>
              <w:top w:val="single" w:sz="4" w:space="0" w:color="auto"/>
              <w:bottom w:val="single" w:sz="4" w:space="0" w:color="auto"/>
            </w:tcBorders>
            <w:vAlign w:val="center"/>
          </w:tcPr>
          <w:p w14:paraId="43EFA3A4" w14:textId="77777777" w:rsidR="0018422B" w:rsidRPr="00011E61" w:rsidRDefault="0018422B" w:rsidP="0018422B">
            <w:pPr>
              <w:tabs>
                <w:tab w:val="left" w:pos="7938"/>
              </w:tabs>
              <w:jc w:val="center"/>
              <w:rPr>
                <w:rFonts w:ascii="Palatino Linotype" w:hAnsi="Palatino Linotype" w:cstheme="minorBidi"/>
                <w:sz w:val="18"/>
                <w:szCs w:val="18"/>
              </w:rPr>
            </w:pPr>
            <m:oMathPara>
              <m:oMath>
                <m:r>
                  <w:rPr>
                    <w:rFonts w:ascii="Cambria Math" w:hAnsi="Cambria Math" w:cstheme="minorBidi"/>
                    <w:sz w:val="18"/>
                    <w:szCs w:val="18"/>
                  </w:rPr>
                  <m:t xml:space="preserve">1,4182319 × </m:t>
                </m:r>
                <m:sSup>
                  <m:sSupPr>
                    <m:ctrlPr>
                      <w:rPr>
                        <w:rFonts w:ascii="Cambria Math" w:hAnsi="Cambria Math" w:cstheme="minorBidi"/>
                        <w:i/>
                        <w:sz w:val="18"/>
                        <w:szCs w:val="18"/>
                      </w:rPr>
                    </m:ctrlPr>
                  </m:sSupPr>
                  <m:e>
                    <m:r>
                      <w:rPr>
                        <w:rFonts w:ascii="Cambria Math" w:hAnsi="Cambria Math" w:cstheme="minorBidi"/>
                        <w:sz w:val="18"/>
                        <w:szCs w:val="18"/>
                      </w:rPr>
                      <m:t>10</m:t>
                    </m:r>
                  </m:e>
                  <m:sup>
                    <m:r>
                      <w:rPr>
                        <w:rFonts w:ascii="Cambria Math" w:hAnsi="Cambria Math" w:cstheme="minorBidi"/>
                        <w:sz w:val="18"/>
                        <w:szCs w:val="18"/>
                      </w:rPr>
                      <m:t>-7</m:t>
                    </m:r>
                  </m:sup>
                </m:sSup>
              </m:oMath>
            </m:oMathPara>
          </w:p>
        </w:tc>
      </w:tr>
      <w:tr w:rsidR="0018422B" w:rsidRPr="00011E61" w14:paraId="4017FB93" w14:textId="77777777" w:rsidTr="00011E61">
        <w:tc>
          <w:tcPr>
            <w:tcW w:w="534" w:type="dxa"/>
            <w:tcBorders>
              <w:top w:val="single" w:sz="4" w:space="0" w:color="auto"/>
              <w:bottom w:val="single" w:sz="4" w:space="0" w:color="auto"/>
            </w:tcBorders>
            <w:vAlign w:val="center"/>
          </w:tcPr>
          <w:p w14:paraId="649277DA"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t>7</w:t>
            </w:r>
          </w:p>
        </w:tc>
        <w:tc>
          <w:tcPr>
            <w:tcW w:w="884" w:type="dxa"/>
            <w:tcBorders>
              <w:top w:val="single" w:sz="4" w:space="0" w:color="auto"/>
              <w:bottom w:val="single" w:sz="4" w:space="0" w:color="auto"/>
            </w:tcBorders>
            <w:vAlign w:val="center"/>
          </w:tcPr>
          <w:p w14:paraId="620CDBC2"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t>8</w:t>
            </w:r>
          </w:p>
        </w:tc>
        <w:tc>
          <w:tcPr>
            <w:tcW w:w="1985" w:type="dxa"/>
            <w:tcBorders>
              <w:top w:val="single" w:sz="4" w:space="0" w:color="auto"/>
              <w:bottom w:val="single" w:sz="4" w:space="0" w:color="auto"/>
            </w:tcBorders>
            <w:vAlign w:val="center"/>
          </w:tcPr>
          <w:p w14:paraId="22577B18"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color w:val="000000"/>
                <w:sz w:val="18"/>
                <w:szCs w:val="18"/>
              </w:rPr>
              <w:t>278601,8519996</w:t>
            </w:r>
          </w:p>
        </w:tc>
        <w:tc>
          <w:tcPr>
            <w:tcW w:w="1984" w:type="dxa"/>
            <w:tcBorders>
              <w:top w:val="single" w:sz="4" w:space="0" w:color="auto"/>
              <w:bottom w:val="single" w:sz="4" w:space="0" w:color="auto"/>
            </w:tcBorders>
            <w:vAlign w:val="center"/>
          </w:tcPr>
          <w:p w14:paraId="111A047D"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color w:val="000000"/>
                <w:sz w:val="18"/>
                <w:szCs w:val="18"/>
              </w:rPr>
              <w:t>278601,8981945</w:t>
            </w:r>
          </w:p>
        </w:tc>
        <w:tc>
          <w:tcPr>
            <w:tcW w:w="2127" w:type="dxa"/>
            <w:tcBorders>
              <w:top w:val="single" w:sz="4" w:space="0" w:color="auto"/>
              <w:bottom w:val="single" w:sz="4" w:space="0" w:color="auto"/>
            </w:tcBorders>
            <w:vAlign w:val="center"/>
          </w:tcPr>
          <w:p w14:paraId="2E2AEECD" w14:textId="77777777" w:rsidR="0018422B" w:rsidRPr="00011E61" w:rsidRDefault="0018422B" w:rsidP="0018422B">
            <w:pPr>
              <w:tabs>
                <w:tab w:val="left" w:pos="7938"/>
              </w:tabs>
              <w:jc w:val="center"/>
              <w:rPr>
                <w:rFonts w:ascii="Palatino Linotype" w:hAnsi="Palatino Linotype" w:cstheme="minorBidi"/>
                <w:sz w:val="18"/>
                <w:szCs w:val="18"/>
              </w:rPr>
            </w:pPr>
            <m:oMathPara>
              <m:oMath>
                <m:r>
                  <w:rPr>
                    <w:rFonts w:ascii="Cambria Math" w:hAnsi="Cambria Math" w:cstheme="minorBidi"/>
                    <w:sz w:val="18"/>
                    <w:szCs w:val="18"/>
                  </w:rPr>
                  <m:t xml:space="preserve">1,8073100 × </m:t>
                </m:r>
                <m:sSup>
                  <m:sSupPr>
                    <m:ctrlPr>
                      <w:rPr>
                        <w:rFonts w:ascii="Cambria Math" w:hAnsi="Cambria Math" w:cstheme="minorBidi"/>
                        <w:i/>
                        <w:sz w:val="18"/>
                        <w:szCs w:val="18"/>
                      </w:rPr>
                    </m:ctrlPr>
                  </m:sSupPr>
                  <m:e>
                    <m:r>
                      <w:rPr>
                        <w:rFonts w:ascii="Cambria Math" w:hAnsi="Cambria Math" w:cstheme="minorBidi"/>
                        <w:sz w:val="18"/>
                        <w:szCs w:val="18"/>
                      </w:rPr>
                      <m:t>10</m:t>
                    </m:r>
                  </m:e>
                  <m:sup>
                    <m:r>
                      <w:rPr>
                        <w:rFonts w:ascii="Cambria Math" w:hAnsi="Cambria Math" w:cstheme="minorBidi"/>
                        <w:sz w:val="18"/>
                        <w:szCs w:val="18"/>
                      </w:rPr>
                      <m:t>-7</m:t>
                    </m:r>
                  </m:sup>
                </m:sSup>
              </m:oMath>
            </m:oMathPara>
          </w:p>
        </w:tc>
      </w:tr>
      <w:tr w:rsidR="0018422B" w:rsidRPr="00011E61" w14:paraId="3C47F7E5" w14:textId="77777777" w:rsidTr="00011E61">
        <w:tc>
          <w:tcPr>
            <w:tcW w:w="534" w:type="dxa"/>
            <w:tcBorders>
              <w:top w:val="single" w:sz="4" w:space="0" w:color="auto"/>
              <w:bottom w:val="single" w:sz="4" w:space="0" w:color="auto"/>
            </w:tcBorders>
            <w:vAlign w:val="center"/>
          </w:tcPr>
          <w:p w14:paraId="731B0CB8"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lastRenderedPageBreak/>
              <w:t>8</w:t>
            </w:r>
          </w:p>
        </w:tc>
        <w:tc>
          <w:tcPr>
            <w:tcW w:w="884" w:type="dxa"/>
            <w:tcBorders>
              <w:top w:val="single" w:sz="4" w:space="0" w:color="auto"/>
              <w:bottom w:val="single" w:sz="4" w:space="0" w:color="auto"/>
            </w:tcBorders>
            <w:vAlign w:val="center"/>
          </w:tcPr>
          <w:p w14:paraId="6FC3D245"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t>9</w:t>
            </w:r>
          </w:p>
        </w:tc>
        <w:tc>
          <w:tcPr>
            <w:tcW w:w="1985" w:type="dxa"/>
            <w:tcBorders>
              <w:top w:val="single" w:sz="4" w:space="0" w:color="auto"/>
              <w:bottom w:val="single" w:sz="4" w:space="0" w:color="auto"/>
            </w:tcBorders>
            <w:vAlign w:val="center"/>
          </w:tcPr>
          <w:p w14:paraId="4666A2C4"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color w:val="000000"/>
                <w:sz w:val="18"/>
                <w:szCs w:val="18"/>
              </w:rPr>
              <w:t>290421,6368710</w:t>
            </w:r>
          </w:p>
        </w:tc>
        <w:tc>
          <w:tcPr>
            <w:tcW w:w="1984" w:type="dxa"/>
            <w:tcBorders>
              <w:top w:val="single" w:sz="4" w:space="0" w:color="auto"/>
              <w:bottom w:val="single" w:sz="4" w:space="0" w:color="auto"/>
            </w:tcBorders>
            <w:vAlign w:val="center"/>
          </w:tcPr>
          <w:p w14:paraId="6A7F2339"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color w:val="000000"/>
                <w:sz w:val="18"/>
                <w:szCs w:val="18"/>
              </w:rPr>
              <w:t>290421,6943788</w:t>
            </w:r>
          </w:p>
        </w:tc>
        <w:tc>
          <w:tcPr>
            <w:tcW w:w="2127" w:type="dxa"/>
            <w:tcBorders>
              <w:top w:val="single" w:sz="4" w:space="0" w:color="auto"/>
              <w:bottom w:val="single" w:sz="4" w:space="0" w:color="auto"/>
            </w:tcBorders>
            <w:vAlign w:val="center"/>
          </w:tcPr>
          <w:p w14:paraId="2A7742BC" w14:textId="77777777" w:rsidR="0018422B" w:rsidRPr="00011E61" w:rsidRDefault="0018422B" w:rsidP="0018422B">
            <w:pPr>
              <w:tabs>
                <w:tab w:val="left" w:pos="7938"/>
              </w:tabs>
              <w:jc w:val="center"/>
              <w:rPr>
                <w:rFonts w:ascii="Palatino Linotype" w:hAnsi="Palatino Linotype" w:cstheme="minorBidi"/>
                <w:sz w:val="18"/>
                <w:szCs w:val="18"/>
              </w:rPr>
            </w:pPr>
            <m:oMathPara>
              <m:oMath>
                <m:r>
                  <w:rPr>
                    <w:rFonts w:ascii="Cambria Math" w:hAnsi="Cambria Math" w:cstheme="minorBidi"/>
                    <w:sz w:val="18"/>
                    <w:szCs w:val="18"/>
                  </w:rPr>
                  <m:t xml:space="preserve">2,1516106 × </m:t>
                </m:r>
                <m:sSup>
                  <m:sSupPr>
                    <m:ctrlPr>
                      <w:rPr>
                        <w:rFonts w:ascii="Cambria Math" w:hAnsi="Cambria Math" w:cstheme="minorBidi"/>
                        <w:i/>
                        <w:sz w:val="18"/>
                        <w:szCs w:val="18"/>
                      </w:rPr>
                    </m:ctrlPr>
                  </m:sSupPr>
                  <m:e>
                    <m:r>
                      <w:rPr>
                        <w:rFonts w:ascii="Cambria Math" w:hAnsi="Cambria Math" w:cstheme="minorBidi"/>
                        <w:sz w:val="18"/>
                        <w:szCs w:val="18"/>
                      </w:rPr>
                      <m:t>10</m:t>
                    </m:r>
                  </m:e>
                  <m:sup>
                    <m:r>
                      <w:rPr>
                        <w:rFonts w:ascii="Cambria Math" w:hAnsi="Cambria Math" w:cstheme="minorBidi"/>
                        <w:sz w:val="18"/>
                        <w:szCs w:val="18"/>
                      </w:rPr>
                      <m:t>-7</m:t>
                    </m:r>
                  </m:sup>
                </m:sSup>
              </m:oMath>
            </m:oMathPara>
          </w:p>
        </w:tc>
      </w:tr>
      <w:tr w:rsidR="0018422B" w:rsidRPr="00011E61" w14:paraId="223BEAAD" w14:textId="77777777" w:rsidTr="00011E61">
        <w:tc>
          <w:tcPr>
            <w:tcW w:w="534" w:type="dxa"/>
            <w:tcBorders>
              <w:top w:val="single" w:sz="4" w:space="0" w:color="auto"/>
              <w:bottom w:val="single" w:sz="4" w:space="0" w:color="auto"/>
            </w:tcBorders>
            <w:vAlign w:val="center"/>
          </w:tcPr>
          <w:p w14:paraId="2FFDDE9D"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t>9</w:t>
            </w:r>
          </w:p>
        </w:tc>
        <w:tc>
          <w:tcPr>
            <w:tcW w:w="884" w:type="dxa"/>
            <w:tcBorders>
              <w:top w:val="single" w:sz="4" w:space="0" w:color="auto"/>
              <w:bottom w:val="single" w:sz="4" w:space="0" w:color="auto"/>
            </w:tcBorders>
            <w:vAlign w:val="center"/>
          </w:tcPr>
          <w:p w14:paraId="3951FF62"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t>10</w:t>
            </w:r>
          </w:p>
        </w:tc>
        <w:tc>
          <w:tcPr>
            <w:tcW w:w="1985" w:type="dxa"/>
            <w:tcBorders>
              <w:top w:val="single" w:sz="4" w:space="0" w:color="auto"/>
              <w:bottom w:val="single" w:sz="4" w:space="0" w:color="auto"/>
            </w:tcBorders>
            <w:vAlign w:val="center"/>
          </w:tcPr>
          <w:p w14:paraId="19BF1DFB"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color w:val="000000"/>
                <w:sz w:val="18"/>
                <w:szCs w:val="18"/>
              </w:rPr>
              <w:t>302383,0490352</w:t>
            </w:r>
          </w:p>
        </w:tc>
        <w:tc>
          <w:tcPr>
            <w:tcW w:w="1984" w:type="dxa"/>
            <w:tcBorders>
              <w:top w:val="single" w:sz="4" w:space="0" w:color="auto"/>
              <w:bottom w:val="single" w:sz="4" w:space="0" w:color="auto"/>
            </w:tcBorders>
            <w:vAlign w:val="center"/>
          </w:tcPr>
          <w:p w14:paraId="53EDF5AE"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color w:val="000000"/>
                <w:sz w:val="18"/>
                <w:szCs w:val="18"/>
              </w:rPr>
              <w:t>302383,1172104</w:t>
            </w:r>
          </w:p>
        </w:tc>
        <w:tc>
          <w:tcPr>
            <w:tcW w:w="2127" w:type="dxa"/>
            <w:tcBorders>
              <w:top w:val="single" w:sz="4" w:space="0" w:color="auto"/>
              <w:bottom w:val="single" w:sz="4" w:space="0" w:color="auto"/>
            </w:tcBorders>
            <w:vAlign w:val="center"/>
          </w:tcPr>
          <w:p w14:paraId="6AF709B2" w14:textId="77777777" w:rsidR="0018422B" w:rsidRPr="00011E61" w:rsidRDefault="0018422B" w:rsidP="0018422B">
            <w:pPr>
              <w:tabs>
                <w:tab w:val="left" w:pos="7938"/>
              </w:tabs>
              <w:jc w:val="center"/>
              <w:rPr>
                <w:rFonts w:ascii="Palatino Linotype" w:hAnsi="Palatino Linotype" w:cstheme="minorBidi"/>
                <w:sz w:val="18"/>
                <w:szCs w:val="18"/>
              </w:rPr>
            </w:pPr>
            <m:oMathPara>
              <m:oMath>
                <m:r>
                  <w:rPr>
                    <w:rFonts w:ascii="Cambria Math" w:hAnsi="Cambria Math" w:cstheme="minorBidi"/>
                    <w:sz w:val="18"/>
                    <w:szCs w:val="18"/>
                  </w:rPr>
                  <m:t xml:space="preserve">2,4442318 × </m:t>
                </m:r>
                <m:sSup>
                  <m:sSupPr>
                    <m:ctrlPr>
                      <w:rPr>
                        <w:rFonts w:ascii="Cambria Math" w:hAnsi="Cambria Math" w:cstheme="minorBidi"/>
                        <w:i/>
                        <w:sz w:val="18"/>
                        <w:szCs w:val="18"/>
                      </w:rPr>
                    </m:ctrlPr>
                  </m:sSupPr>
                  <m:e>
                    <m:r>
                      <w:rPr>
                        <w:rFonts w:ascii="Cambria Math" w:hAnsi="Cambria Math" w:cstheme="minorBidi"/>
                        <w:sz w:val="18"/>
                        <w:szCs w:val="18"/>
                      </w:rPr>
                      <m:t>10</m:t>
                    </m:r>
                  </m:e>
                  <m:sup>
                    <m:r>
                      <w:rPr>
                        <w:rFonts w:ascii="Cambria Math" w:hAnsi="Cambria Math" w:cstheme="minorBidi"/>
                        <w:sz w:val="18"/>
                        <w:szCs w:val="18"/>
                      </w:rPr>
                      <m:t>-7</m:t>
                    </m:r>
                  </m:sup>
                </m:sSup>
              </m:oMath>
            </m:oMathPara>
          </w:p>
        </w:tc>
      </w:tr>
      <w:tr w:rsidR="0018422B" w:rsidRPr="00011E61" w14:paraId="69263B00" w14:textId="77777777" w:rsidTr="00011E61">
        <w:tc>
          <w:tcPr>
            <w:tcW w:w="534" w:type="dxa"/>
            <w:tcBorders>
              <w:top w:val="single" w:sz="4" w:space="0" w:color="auto"/>
              <w:bottom w:val="single" w:sz="4" w:space="0" w:color="auto"/>
            </w:tcBorders>
            <w:vAlign w:val="center"/>
          </w:tcPr>
          <w:p w14:paraId="6FA6AFCF"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t>10</w:t>
            </w:r>
          </w:p>
        </w:tc>
        <w:tc>
          <w:tcPr>
            <w:tcW w:w="884" w:type="dxa"/>
            <w:tcBorders>
              <w:top w:val="single" w:sz="4" w:space="0" w:color="auto"/>
              <w:bottom w:val="single" w:sz="4" w:space="0" w:color="auto"/>
            </w:tcBorders>
            <w:vAlign w:val="center"/>
          </w:tcPr>
          <w:p w14:paraId="68B3848B"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t>11</w:t>
            </w:r>
          </w:p>
        </w:tc>
        <w:tc>
          <w:tcPr>
            <w:tcW w:w="1985" w:type="dxa"/>
            <w:tcBorders>
              <w:top w:val="single" w:sz="4" w:space="0" w:color="auto"/>
              <w:bottom w:val="single" w:sz="4" w:space="0" w:color="auto"/>
            </w:tcBorders>
            <w:vAlign w:val="center"/>
          </w:tcPr>
          <w:p w14:paraId="49F0BB5C"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color w:val="000000"/>
                <w:sz w:val="18"/>
                <w:szCs w:val="18"/>
              </w:rPr>
              <w:t>314458,8733840</w:t>
            </w:r>
          </w:p>
        </w:tc>
        <w:tc>
          <w:tcPr>
            <w:tcW w:w="1984" w:type="dxa"/>
            <w:tcBorders>
              <w:top w:val="single" w:sz="4" w:space="0" w:color="auto"/>
              <w:bottom w:val="single" w:sz="4" w:space="0" w:color="auto"/>
            </w:tcBorders>
            <w:vAlign w:val="center"/>
          </w:tcPr>
          <w:p w14:paraId="3350A3B8"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color w:val="000000"/>
                <w:sz w:val="18"/>
                <w:szCs w:val="18"/>
              </w:rPr>
              <w:t>314458,9512523</w:t>
            </w:r>
          </w:p>
        </w:tc>
        <w:tc>
          <w:tcPr>
            <w:tcW w:w="2127" w:type="dxa"/>
            <w:tcBorders>
              <w:top w:val="single" w:sz="4" w:space="0" w:color="auto"/>
              <w:bottom w:val="single" w:sz="4" w:space="0" w:color="auto"/>
            </w:tcBorders>
            <w:vAlign w:val="center"/>
          </w:tcPr>
          <w:p w14:paraId="37A5A7E1" w14:textId="77777777" w:rsidR="0018422B" w:rsidRPr="00011E61" w:rsidRDefault="0018422B" w:rsidP="0018422B">
            <w:pPr>
              <w:tabs>
                <w:tab w:val="left" w:pos="7938"/>
              </w:tabs>
              <w:jc w:val="center"/>
              <w:rPr>
                <w:rFonts w:ascii="Palatino Linotype" w:hAnsi="Palatino Linotype" w:cstheme="minorBidi"/>
                <w:sz w:val="18"/>
                <w:szCs w:val="18"/>
              </w:rPr>
            </w:pPr>
            <m:oMathPara>
              <m:oMath>
                <m:r>
                  <w:rPr>
                    <w:rFonts w:ascii="Cambria Math" w:hAnsi="Cambria Math" w:cstheme="minorBidi"/>
                    <w:sz w:val="18"/>
                    <w:szCs w:val="18"/>
                  </w:rPr>
                  <m:t xml:space="preserve">2,6796806 × </m:t>
                </m:r>
                <m:sSup>
                  <m:sSupPr>
                    <m:ctrlPr>
                      <w:rPr>
                        <w:rFonts w:ascii="Cambria Math" w:hAnsi="Cambria Math" w:cstheme="minorBidi"/>
                        <w:i/>
                        <w:sz w:val="18"/>
                        <w:szCs w:val="18"/>
                      </w:rPr>
                    </m:ctrlPr>
                  </m:sSupPr>
                  <m:e>
                    <m:r>
                      <w:rPr>
                        <w:rFonts w:ascii="Cambria Math" w:hAnsi="Cambria Math" w:cstheme="minorBidi"/>
                        <w:sz w:val="18"/>
                        <w:szCs w:val="18"/>
                      </w:rPr>
                      <m:t>10</m:t>
                    </m:r>
                  </m:e>
                  <m:sup>
                    <m:r>
                      <w:rPr>
                        <w:rFonts w:ascii="Cambria Math" w:hAnsi="Cambria Math" w:cstheme="minorBidi"/>
                        <w:sz w:val="18"/>
                        <w:szCs w:val="18"/>
                      </w:rPr>
                      <m:t>-7</m:t>
                    </m:r>
                  </m:sup>
                </m:sSup>
              </m:oMath>
            </m:oMathPara>
          </w:p>
        </w:tc>
      </w:tr>
      <w:tr w:rsidR="0018422B" w:rsidRPr="00011E61" w14:paraId="51F76F74" w14:textId="77777777" w:rsidTr="00011E61">
        <w:tc>
          <w:tcPr>
            <w:tcW w:w="534" w:type="dxa"/>
            <w:tcBorders>
              <w:top w:val="single" w:sz="4" w:space="0" w:color="auto"/>
              <w:bottom w:val="single" w:sz="4" w:space="0" w:color="auto"/>
            </w:tcBorders>
            <w:vAlign w:val="center"/>
          </w:tcPr>
          <w:p w14:paraId="7AB26E26"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t>11</w:t>
            </w:r>
          </w:p>
        </w:tc>
        <w:tc>
          <w:tcPr>
            <w:tcW w:w="884" w:type="dxa"/>
            <w:tcBorders>
              <w:top w:val="single" w:sz="4" w:space="0" w:color="auto"/>
              <w:bottom w:val="single" w:sz="4" w:space="0" w:color="auto"/>
            </w:tcBorders>
            <w:vAlign w:val="center"/>
          </w:tcPr>
          <w:p w14:paraId="2A38B160"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t>12</w:t>
            </w:r>
          </w:p>
        </w:tc>
        <w:tc>
          <w:tcPr>
            <w:tcW w:w="1985" w:type="dxa"/>
            <w:tcBorders>
              <w:top w:val="single" w:sz="4" w:space="0" w:color="auto"/>
              <w:bottom w:val="single" w:sz="4" w:space="0" w:color="auto"/>
            </w:tcBorders>
            <w:vAlign w:val="center"/>
          </w:tcPr>
          <w:p w14:paraId="5BF9763B"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color w:val="000000"/>
                <w:sz w:val="18"/>
                <w:szCs w:val="18"/>
              </w:rPr>
              <w:t>326620,8074605</w:t>
            </w:r>
          </w:p>
        </w:tc>
        <w:tc>
          <w:tcPr>
            <w:tcW w:w="1984" w:type="dxa"/>
            <w:tcBorders>
              <w:top w:val="single" w:sz="4" w:space="0" w:color="auto"/>
              <w:bottom w:val="single" w:sz="4" w:space="0" w:color="auto"/>
            </w:tcBorders>
            <w:vAlign w:val="center"/>
          </w:tcPr>
          <w:p w14:paraId="0C39A4C8"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color w:val="000000"/>
                <w:sz w:val="18"/>
                <w:szCs w:val="18"/>
              </w:rPr>
              <w:t>326620,8937357</w:t>
            </w:r>
          </w:p>
        </w:tc>
        <w:tc>
          <w:tcPr>
            <w:tcW w:w="2127" w:type="dxa"/>
            <w:tcBorders>
              <w:top w:val="single" w:sz="4" w:space="0" w:color="auto"/>
              <w:bottom w:val="single" w:sz="4" w:space="0" w:color="auto"/>
            </w:tcBorders>
            <w:vAlign w:val="center"/>
          </w:tcPr>
          <w:p w14:paraId="1A733CFD" w14:textId="77777777" w:rsidR="0018422B" w:rsidRPr="00011E61" w:rsidRDefault="0018422B" w:rsidP="0018422B">
            <w:pPr>
              <w:tabs>
                <w:tab w:val="left" w:pos="7938"/>
              </w:tabs>
              <w:jc w:val="center"/>
              <w:rPr>
                <w:rFonts w:ascii="Palatino Linotype" w:hAnsi="Palatino Linotype" w:cstheme="minorBidi"/>
                <w:sz w:val="18"/>
                <w:szCs w:val="18"/>
              </w:rPr>
            </w:pPr>
            <m:oMathPara>
              <m:oMath>
                <m:r>
                  <w:rPr>
                    <w:rFonts w:ascii="Cambria Math" w:hAnsi="Cambria Math" w:cstheme="minorBidi"/>
                    <w:sz w:val="18"/>
                    <w:szCs w:val="18"/>
                  </w:rPr>
                  <m:t xml:space="preserve">2,8540845 × </m:t>
                </m:r>
                <m:sSup>
                  <m:sSupPr>
                    <m:ctrlPr>
                      <w:rPr>
                        <w:rFonts w:ascii="Cambria Math" w:hAnsi="Cambria Math" w:cstheme="minorBidi"/>
                        <w:i/>
                        <w:sz w:val="18"/>
                        <w:szCs w:val="18"/>
                      </w:rPr>
                    </m:ctrlPr>
                  </m:sSupPr>
                  <m:e>
                    <m:r>
                      <w:rPr>
                        <w:rFonts w:ascii="Cambria Math" w:hAnsi="Cambria Math" w:cstheme="minorBidi"/>
                        <w:sz w:val="18"/>
                        <w:szCs w:val="18"/>
                      </w:rPr>
                      <m:t>10</m:t>
                    </m:r>
                  </m:e>
                  <m:sup>
                    <m:r>
                      <w:rPr>
                        <w:rFonts w:ascii="Cambria Math" w:hAnsi="Cambria Math" w:cstheme="minorBidi"/>
                        <w:sz w:val="18"/>
                        <w:szCs w:val="18"/>
                      </w:rPr>
                      <m:t>-7</m:t>
                    </m:r>
                  </m:sup>
                </m:sSup>
              </m:oMath>
            </m:oMathPara>
          </w:p>
        </w:tc>
      </w:tr>
      <w:tr w:rsidR="0018422B" w:rsidRPr="00011E61" w14:paraId="489C8F6D" w14:textId="77777777" w:rsidTr="00011E61">
        <w:tc>
          <w:tcPr>
            <w:tcW w:w="534" w:type="dxa"/>
            <w:tcBorders>
              <w:top w:val="single" w:sz="4" w:space="0" w:color="auto"/>
              <w:bottom w:val="single" w:sz="4" w:space="0" w:color="auto"/>
            </w:tcBorders>
            <w:vAlign w:val="center"/>
          </w:tcPr>
          <w:p w14:paraId="1C7BA22A"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t>12</w:t>
            </w:r>
          </w:p>
        </w:tc>
        <w:tc>
          <w:tcPr>
            <w:tcW w:w="884" w:type="dxa"/>
            <w:tcBorders>
              <w:top w:val="single" w:sz="4" w:space="0" w:color="auto"/>
              <w:bottom w:val="single" w:sz="4" w:space="0" w:color="auto"/>
            </w:tcBorders>
            <w:vAlign w:val="center"/>
          </w:tcPr>
          <w:p w14:paraId="4E08E3BF"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t>13</w:t>
            </w:r>
          </w:p>
        </w:tc>
        <w:tc>
          <w:tcPr>
            <w:tcW w:w="1985" w:type="dxa"/>
            <w:tcBorders>
              <w:top w:val="single" w:sz="4" w:space="0" w:color="auto"/>
              <w:bottom w:val="single" w:sz="4" w:space="0" w:color="auto"/>
            </w:tcBorders>
            <w:vAlign w:val="center"/>
          </w:tcPr>
          <w:p w14:paraId="461602F5"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color w:val="000000"/>
                <w:sz w:val="18"/>
                <w:szCs w:val="18"/>
              </w:rPr>
              <w:t>338839,7201154</w:t>
            </w:r>
          </w:p>
        </w:tc>
        <w:tc>
          <w:tcPr>
            <w:tcW w:w="1984" w:type="dxa"/>
            <w:tcBorders>
              <w:top w:val="single" w:sz="4" w:space="0" w:color="auto"/>
              <w:bottom w:val="single" w:sz="4" w:space="0" w:color="auto"/>
            </w:tcBorders>
            <w:vAlign w:val="center"/>
          </w:tcPr>
          <w:p w14:paraId="557C5269"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color w:val="000000"/>
                <w:sz w:val="18"/>
                <w:szCs w:val="18"/>
              </w:rPr>
              <w:t>338839,8132318</w:t>
            </w:r>
          </w:p>
        </w:tc>
        <w:tc>
          <w:tcPr>
            <w:tcW w:w="2127" w:type="dxa"/>
            <w:tcBorders>
              <w:top w:val="single" w:sz="4" w:space="0" w:color="auto"/>
              <w:bottom w:val="single" w:sz="4" w:space="0" w:color="auto"/>
            </w:tcBorders>
            <w:vAlign w:val="center"/>
          </w:tcPr>
          <w:p w14:paraId="1D726515" w14:textId="77777777" w:rsidR="0018422B" w:rsidRPr="00011E61" w:rsidRDefault="0018422B" w:rsidP="0018422B">
            <w:pPr>
              <w:tabs>
                <w:tab w:val="left" w:pos="7938"/>
              </w:tabs>
              <w:jc w:val="center"/>
              <w:rPr>
                <w:rFonts w:ascii="Palatino Linotype" w:hAnsi="Palatino Linotype" w:cstheme="minorBidi"/>
                <w:sz w:val="18"/>
                <w:szCs w:val="18"/>
              </w:rPr>
            </w:pPr>
            <m:oMathPara>
              <m:oMath>
                <m:r>
                  <w:rPr>
                    <w:rFonts w:ascii="Cambria Math" w:hAnsi="Cambria Math" w:cstheme="minorBidi"/>
                    <w:sz w:val="18"/>
                    <w:szCs w:val="18"/>
                  </w:rPr>
                  <m:t xml:space="preserve">2,9653384 × </m:t>
                </m:r>
                <m:sSup>
                  <m:sSupPr>
                    <m:ctrlPr>
                      <w:rPr>
                        <w:rFonts w:ascii="Cambria Math" w:hAnsi="Cambria Math" w:cstheme="minorBidi"/>
                        <w:i/>
                        <w:sz w:val="18"/>
                        <w:szCs w:val="18"/>
                      </w:rPr>
                    </m:ctrlPr>
                  </m:sSupPr>
                  <m:e>
                    <m:r>
                      <w:rPr>
                        <w:rFonts w:ascii="Cambria Math" w:hAnsi="Cambria Math" w:cstheme="minorBidi"/>
                        <w:sz w:val="18"/>
                        <w:szCs w:val="18"/>
                      </w:rPr>
                      <m:t>10</m:t>
                    </m:r>
                  </m:e>
                  <m:sup>
                    <m:r>
                      <w:rPr>
                        <w:rFonts w:ascii="Cambria Math" w:hAnsi="Cambria Math" w:cstheme="minorBidi"/>
                        <w:sz w:val="18"/>
                        <w:szCs w:val="18"/>
                      </w:rPr>
                      <m:t>-7</m:t>
                    </m:r>
                  </m:sup>
                </m:sSup>
              </m:oMath>
            </m:oMathPara>
          </w:p>
        </w:tc>
      </w:tr>
      <w:tr w:rsidR="0018422B" w:rsidRPr="00011E61" w14:paraId="5A1ABFD9" w14:textId="77777777" w:rsidTr="00011E61">
        <w:tc>
          <w:tcPr>
            <w:tcW w:w="534" w:type="dxa"/>
            <w:tcBorders>
              <w:top w:val="single" w:sz="4" w:space="0" w:color="auto"/>
              <w:bottom w:val="single" w:sz="4" w:space="0" w:color="auto"/>
            </w:tcBorders>
            <w:vAlign w:val="center"/>
          </w:tcPr>
          <w:p w14:paraId="3937164D"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t>13</w:t>
            </w:r>
          </w:p>
        </w:tc>
        <w:tc>
          <w:tcPr>
            <w:tcW w:w="884" w:type="dxa"/>
            <w:tcBorders>
              <w:top w:val="single" w:sz="4" w:space="0" w:color="auto"/>
              <w:bottom w:val="single" w:sz="4" w:space="0" w:color="auto"/>
            </w:tcBorders>
            <w:vAlign w:val="center"/>
          </w:tcPr>
          <w:p w14:paraId="115F4950"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t>14</w:t>
            </w:r>
          </w:p>
        </w:tc>
        <w:tc>
          <w:tcPr>
            <w:tcW w:w="1985" w:type="dxa"/>
            <w:tcBorders>
              <w:top w:val="single" w:sz="4" w:space="0" w:color="auto"/>
              <w:bottom w:val="single" w:sz="4" w:space="0" w:color="auto"/>
            </w:tcBorders>
            <w:vAlign w:val="center"/>
          </w:tcPr>
          <w:p w14:paraId="0F8C4487"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color w:val="000000"/>
                <w:sz w:val="18"/>
                <w:szCs w:val="18"/>
              </w:rPr>
              <w:t>351085,9269694</w:t>
            </w:r>
          </w:p>
        </w:tc>
        <w:tc>
          <w:tcPr>
            <w:tcW w:w="1984" w:type="dxa"/>
            <w:tcBorders>
              <w:top w:val="single" w:sz="4" w:space="0" w:color="auto"/>
              <w:bottom w:val="single" w:sz="4" w:space="0" w:color="auto"/>
            </w:tcBorders>
            <w:vAlign w:val="center"/>
          </w:tcPr>
          <w:p w14:paraId="132DA6F1"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color w:val="000000"/>
                <w:sz w:val="18"/>
                <w:szCs w:val="18"/>
              </w:rPr>
              <w:t>351086,0251279</w:t>
            </w:r>
          </w:p>
        </w:tc>
        <w:tc>
          <w:tcPr>
            <w:tcW w:w="2127" w:type="dxa"/>
            <w:tcBorders>
              <w:top w:val="single" w:sz="4" w:space="0" w:color="auto"/>
              <w:bottom w:val="single" w:sz="4" w:space="0" w:color="auto"/>
            </w:tcBorders>
            <w:vAlign w:val="center"/>
          </w:tcPr>
          <w:p w14:paraId="596A325B" w14:textId="77777777" w:rsidR="0018422B" w:rsidRPr="00011E61" w:rsidRDefault="0018422B" w:rsidP="0018422B">
            <w:pPr>
              <w:tabs>
                <w:tab w:val="left" w:pos="7938"/>
              </w:tabs>
              <w:jc w:val="center"/>
              <w:rPr>
                <w:rFonts w:ascii="Palatino Linotype" w:hAnsi="Palatino Linotype" w:cstheme="minorBidi"/>
                <w:sz w:val="18"/>
                <w:szCs w:val="18"/>
              </w:rPr>
            </w:pPr>
            <m:oMathPara>
              <m:oMath>
                <m:r>
                  <w:rPr>
                    <w:rFonts w:ascii="Cambria Math" w:hAnsi="Cambria Math" w:cstheme="minorBidi"/>
                    <w:sz w:val="18"/>
                    <w:szCs w:val="18"/>
                  </w:rPr>
                  <m:t xml:space="preserve">3,0131756 × </m:t>
                </m:r>
                <m:sSup>
                  <m:sSupPr>
                    <m:ctrlPr>
                      <w:rPr>
                        <w:rFonts w:ascii="Cambria Math" w:hAnsi="Cambria Math" w:cstheme="minorBidi"/>
                        <w:i/>
                        <w:sz w:val="18"/>
                        <w:szCs w:val="18"/>
                      </w:rPr>
                    </m:ctrlPr>
                  </m:sSupPr>
                  <m:e>
                    <m:r>
                      <w:rPr>
                        <w:rFonts w:ascii="Cambria Math" w:hAnsi="Cambria Math" w:cstheme="minorBidi"/>
                        <w:sz w:val="18"/>
                        <w:szCs w:val="18"/>
                      </w:rPr>
                      <m:t>10</m:t>
                    </m:r>
                  </m:e>
                  <m:sup>
                    <m:r>
                      <w:rPr>
                        <w:rFonts w:ascii="Cambria Math" w:hAnsi="Cambria Math" w:cstheme="minorBidi"/>
                        <w:sz w:val="18"/>
                        <w:szCs w:val="18"/>
                      </w:rPr>
                      <m:t>-7</m:t>
                    </m:r>
                  </m:sup>
                </m:sSup>
              </m:oMath>
            </m:oMathPara>
          </w:p>
        </w:tc>
      </w:tr>
      <w:tr w:rsidR="0018422B" w:rsidRPr="00011E61" w14:paraId="37842824" w14:textId="77777777" w:rsidTr="00011E61">
        <w:tc>
          <w:tcPr>
            <w:tcW w:w="534" w:type="dxa"/>
            <w:tcBorders>
              <w:top w:val="single" w:sz="4" w:space="0" w:color="auto"/>
              <w:bottom w:val="single" w:sz="4" w:space="0" w:color="auto"/>
            </w:tcBorders>
            <w:vAlign w:val="center"/>
          </w:tcPr>
          <w:p w14:paraId="4F3ECC29"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t>14</w:t>
            </w:r>
          </w:p>
        </w:tc>
        <w:tc>
          <w:tcPr>
            <w:tcW w:w="884" w:type="dxa"/>
            <w:tcBorders>
              <w:top w:val="single" w:sz="4" w:space="0" w:color="auto"/>
              <w:bottom w:val="single" w:sz="4" w:space="0" w:color="auto"/>
            </w:tcBorders>
            <w:vAlign w:val="center"/>
          </w:tcPr>
          <w:p w14:paraId="372B230D"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t>15</w:t>
            </w:r>
          </w:p>
        </w:tc>
        <w:tc>
          <w:tcPr>
            <w:tcW w:w="1985" w:type="dxa"/>
            <w:tcBorders>
              <w:top w:val="single" w:sz="4" w:space="0" w:color="auto"/>
              <w:bottom w:val="single" w:sz="4" w:space="0" w:color="auto"/>
            </w:tcBorders>
            <w:vAlign w:val="center"/>
          </w:tcPr>
          <w:p w14:paraId="0CEC819E"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color w:val="000000"/>
                <w:sz w:val="18"/>
                <w:szCs w:val="18"/>
              </w:rPr>
              <w:t>363329,4772335</w:t>
            </w:r>
          </w:p>
        </w:tc>
        <w:tc>
          <w:tcPr>
            <w:tcW w:w="1984" w:type="dxa"/>
            <w:tcBorders>
              <w:top w:val="single" w:sz="4" w:space="0" w:color="auto"/>
              <w:bottom w:val="single" w:sz="4" w:space="0" w:color="auto"/>
            </w:tcBorders>
            <w:vAlign w:val="center"/>
          </w:tcPr>
          <w:p w14:paraId="68354058"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color w:val="000000"/>
                <w:sz w:val="18"/>
                <w:szCs w:val="18"/>
              </w:rPr>
              <w:t>363329,5784595</w:t>
            </w:r>
          </w:p>
        </w:tc>
        <w:tc>
          <w:tcPr>
            <w:tcW w:w="2127" w:type="dxa"/>
            <w:tcBorders>
              <w:top w:val="single" w:sz="4" w:space="0" w:color="auto"/>
              <w:bottom w:val="single" w:sz="4" w:space="0" w:color="auto"/>
            </w:tcBorders>
            <w:vAlign w:val="center"/>
          </w:tcPr>
          <w:p w14:paraId="5DF267C7" w14:textId="77777777" w:rsidR="0018422B" w:rsidRPr="00011E61" w:rsidRDefault="0018422B" w:rsidP="0018422B">
            <w:pPr>
              <w:tabs>
                <w:tab w:val="left" w:pos="7938"/>
              </w:tabs>
              <w:jc w:val="center"/>
              <w:rPr>
                <w:rFonts w:ascii="Palatino Linotype" w:hAnsi="Palatino Linotype" w:cstheme="minorBidi"/>
                <w:sz w:val="18"/>
                <w:szCs w:val="18"/>
              </w:rPr>
            </w:pPr>
            <m:oMathPara>
              <m:oMath>
                <m:r>
                  <w:rPr>
                    <w:rFonts w:ascii="Cambria Math" w:hAnsi="Cambria Math" w:cstheme="minorBidi"/>
                    <w:sz w:val="18"/>
                    <w:szCs w:val="18"/>
                  </w:rPr>
                  <m:t xml:space="preserve">2,9991581 × </m:t>
                </m:r>
                <m:sSup>
                  <m:sSupPr>
                    <m:ctrlPr>
                      <w:rPr>
                        <w:rFonts w:ascii="Cambria Math" w:hAnsi="Cambria Math" w:cstheme="minorBidi"/>
                        <w:i/>
                        <w:sz w:val="18"/>
                        <w:szCs w:val="18"/>
                      </w:rPr>
                    </m:ctrlPr>
                  </m:sSupPr>
                  <m:e>
                    <m:r>
                      <w:rPr>
                        <w:rFonts w:ascii="Cambria Math" w:hAnsi="Cambria Math" w:cstheme="minorBidi"/>
                        <w:sz w:val="18"/>
                        <w:szCs w:val="18"/>
                      </w:rPr>
                      <m:t>10</m:t>
                    </m:r>
                  </m:e>
                  <m:sup>
                    <m:r>
                      <w:rPr>
                        <w:rFonts w:ascii="Cambria Math" w:hAnsi="Cambria Math" w:cstheme="minorBidi"/>
                        <w:sz w:val="18"/>
                        <w:szCs w:val="18"/>
                      </w:rPr>
                      <m:t>-7</m:t>
                    </m:r>
                  </m:sup>
                </m:sSup>
              </m:oMath>
            </m:oMathPara>
          </w:p>
        </w:tc>
      </w:tr>
      <w:tr w:rsidR="0018422B" w:rsidRPr="00011E61" w14:paraId="2A954DA1" w14:textId="77777777" w:rsidTr="00011E61">
        <w:tc>
          <w:tcPr>
            <w:tcW w:w="534" w:type="dxa"/>
            <w:tcBorders>
              <w:top w:val="single" w:sz="4" w:space="0" w:color="auto"/>
              <w:bottom w:val="single" w:sz="4" w:space="0" w:color="auto"/>
            </w:tcBorders>
            <w:vAlign w:val="center"/>
          </w:tcPr>
          <w:p w14:paraId="6404C7AA"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t>15</w:t>
            </w:r>
          </w:p>
        </w:tc>
        <w:tc>
          <w:tcPr>
            <w:tcW w:w="884" w:type="dxa"/>
            <w:tcBorders>
              <w:top w:val="single" w:sz="4" w:space="0" w:color="auto"/>
              <w:bottom w:val="single" w:sz="4" w:space="0" w:color="auto"/>
            </w:tcBorders>
            <w:vAlign w:val="center"/>
          </w:tcPr>
          <w:p w14:paraId="266CB5C0"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t>16</w:t>
            </w:r>
          </w:p>
        </w:tc>
        <w:tc>
          <w:tcPr>
            <w:tcW w:w="1985" w:type="dxa"/>
            <w:tcBorders>
              <w:top w:val="single" w:sz="4" w:space="0" w:color="auto"/>
              <w:bottom w:val="single" w:sz="4" w:space="0" w:color="auto"/>
            </w:tcBorders>
            <w:vAlign w:val="center"/>
          </w:tcPr>
          <w:p w14:paraId="33855D4B"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color w:val="000000"/>
                <w:sz w:val="18"/>
                <w:szCs w:val="18"/>
              </w:rPr>
              <w:t>375540,4460354</w:t>
            </w:r>
          </w:p>
        </w:tc>
        <w:tc>
          <w:tcPr>
            <w:tcW w:w="1984" w:type="dxa"/>
            <w:tcBorders>
              <w:top w:val="single" w:sz="4" w:space="0" w:color="auto"/>
              <w:bottom w:val="single" w:sz="4" w:space="0" w:color="auto"/>
            </w:tcBorders>
            <w:vAlign w:val="center"/>
          </w:tcPr>
          <w:p w14:paraId="1E58D838"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color w:val="000000"/>
                <w:sz w:val="18"/>
                <w:szCs w:val="18"/>
              </w:rPr>
              <w:t>375540,5482465</w:t>
            </w:r>
          </w:p>
        </w:tc>
        <w:tc>
          <w:tcPr>
            <w:tcW w:w="2127" w:type="dxa"/>
            <w:tcBorders>
              <w:top w:val="single" w:sz="4" w:space="0" w:color="auto"/>
              <w:bottom w:val="single" w:sz="4" w:space="0" w:color="auto"/>
            </w:tcBorders>
            <w:vAlign w:val="center"/>
          </w:tcPr>
          <w:p w14:paraId="516BAB3E" w14:textId="77777777" w:rsidR="0018422B" w:rsidRPr="00011E61" w:rsidRDefault="0018422B" w:rsidP="0018422B">
            <w:pPr>
              <w:tabs>
                <w:tab w:val="left" w:pos="7938"/>
              </w:tabs>
              <w:jc w:val="center"/>
              <w:rPr>
                <w:rFonts w:ascii="Palatino Linotype" w:hAnsi="Palatino Linotype" w:cstheme="minorBidi"/>
                <w:sz w:val="18"/>
                <w:szCs w:val="18"/>
              </w:rPr>
            </w:pPr>
            <m:oMathPara>
              <m:oMath>
                <m:r>
                  <w:rPr>
                    <w:rFonts w:ascii="Cambria Math" w:hAnsi="Cambria Math" w:cstheme="minorBidi"/>
                    <w:sz w:val="18"/>
                    <w:szCs w:val="18"/>
                  </w:rPr>
                  <m:t xml:space="preserve">2,9265859 × </m:t>
                </m:r>
                <m:sSup>
                  <m:sSupPr>
                    <m:ctrlPr>
                      <w:rPr>
                        <w:rFonts w:ascii="Cambria Math" w:hAnsi="Cambria Math" w:cstheme="minorBidi"/>
                        <w:i/>
                        <w:sz w:val="18"/>
                        <w:szCs w:val="18"/>
                      </w:rPr>
                    </m:ctrlPr>
                  </m:sSupPr>
                  <m:e>
                    <m:r>
                      <w:rPr>
                        <w:rFonts w:ascii="Cambria Math" w:hAnsi="Cambria Math" w:cstheme="minorBidi"/>
                        <w:sz w:val="18"/>
                        <w:szCs w:val="18"/>
                      </w:rPr>
                      <m:t>10</m:t>
                    </m:r>
                  </m:e>
                  <m:sup>
                    <m:r>
                      <w:rPr>
                        <w:rFonts w:ascii="Cambria Math" w:hAnsi="Cambria Math" w:cstheme="minorBidi"/>
                        <w:sz w:val="18"/>
                        <w:szCs w:val="18"/>
                      </w:rPr>
                      <m:t>-7</m:t>
                    </m:r>
                  </m:sup>
                </m:sSup>
              </m:oMath>
            </m:oMathPara>
          </w:p>
        </w:tc>
      </w:tr>
      <w:tr w:rsidR="0018422B" w:rsidRPr="00011E61" w14:paraId="148E017E" w14:textId="77777777" w:rsidTr="00011E61">
        <w:tc>
          <w:tcPr>
            <w:tcW w:w="534" w:type="dxa"/>
            <w:tcBorders>
              <w:top w:val="single" w:sz="4" w:space="0" w:color="auto"/>
              <w:bottom w:val="single" w:sz="4" w:space="0" w:color="auto"/>
            </w:tcBorders>
            <w:vAlign w:val="center"/>
          </w:tcPr>
          <w:p w14:paraId="3CCFE6BD"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t>16</w:t>
            </w:r>
          </w:p>
        </w:tc>
        <w:tc>
          <w:tcPr>
            <w:tcW w:w="884" w:type="dxa"/>
            <w:tcBorders>
              <w:top w:val="single" w:sz="4" w:space="0" w:color="auto"/>
              <w:bottom w:val="single" w:sz="4" w:space="0" w:color="auto"/>
            </w:tcBorders>
            <w:vAlign w:val="center"/>
          </w:tcPr>
          <w:p w14:paraId="0ED3C4EB"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t>17</w:t>
            </w:r>
          </w:p>
        </w:tc>
        <w:tc>
          <w:tcPr>
            <w:tcW w:w="1985" w:type="dxa"/>
            <w:tcBorders>
              <w:top w:val="single" w:sz="4" w:space="0" w:color="auto"/>
              <w:bottom w:val="single" w:sz="4" w:space="0" w:color="auto"/>
            </w:tcBorders>
            <w:vAlign w:val="center"/>
          </w:tcPr>
          <w:p w14:paraId="6D362031"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color w:val="000000"/>
                <w:sz w:val="18"/>
                <w:szCs w:val="18"/>
              </w:rPr>
              <w:t>387689,2262133</w:t>
            </w:r>
          </w:p>
        </w:tc>
        <w:tc>
          <w:tcPr>
            <w:tcW w:w="1984" w:type="dxa"/>
            <w:tcBorders>
              <w:top w:val="single" w:sz="4" w:space="0" w:color="auto"/>
              <w:bottom w:val="single" w:sz="4" w:space="0" w:color="auto"/>
            </w:tcBorders>
            <w:vAlign w:val="center"/>
          </w:tcPr>
          <w:p w14:paraId="507DFA2D"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color w:val="000000"/>
                <w:sz w:val="18"/>
                <w:szCs w:val="18"/>
              </w:rPr>
              <w:t>387689,3272919</w:t>
            </w:r>
          </w:p>
        </w:tc>
        <w:tc>
          <w:tcPr>
            <w:tcW w:w="2127" w:type="dxa"/>
            <w:tcBorders>
              <w:top w:val="single" w:sz="4" w:space="0" w:color="auto"/>
              <w:bottom w:val="single" w:sz="4" w:space="0" w:color="auto"/>
            </w:tcBorders>
            <w:vAlign w:val="center"/>
          </w:tcPr>
          <w:p w14:paraId="0BF36C4A" w14:textId="77777777" w:rsidR="0018422B" w:rsidRPr="00011E61" w:rsidRDefault="0018422B" w:rsidP="0018422B">
            <w:pPr>
              <w:tabs>
                <w:tab w:val="left" w:pos="7938"/>
              </w:tabs>
              <w:jc w:val="center"/>
              <w:rPr>
                <w:rFonts w:ascii="Palatino Linotype" w:hAnsi="Palatino Linotype" w:cstheme="minorBidi"/>
                <w:sz w:val="18"/>
                <w:szCs w:val="18"/>
              </w:rPr>
            </w:pPr>
            <m:oMathPara>
              <m:oMath>
                <m:r>
                  <w:rPr>
                    <w:rFonts w:ascii="Cambria Math" w:hAnsi="Cambria Math" w:cstheme="minorBidi"/>
                    <w:sz w:val="18"/>
                    <w:szCs w:val="18"/>
                  </w:rPr>
                  <m:t xml:space="preserve">2,8003311 × </m:t>
                </m:r>
                <m:sSup>
                  <m:sSupPr>
                    <m:ctrlPr>
                      <w:rPr>
                        <w:rFonts w:ascii="Cambria Math" w:hAnsi="Cambria Math" w:cstheme="minorBidi"/>
                        <w:i/>
                        <w:sz w:val="18"/>
                        <w:szCs w:val="18"/>
                      </w:rPr>
                    </m:ctrlPr>
                  </m:sSupPr>
                  <m:e>
                    <m:r>
                      <w:rPr>
                        <w:rFonts w:ascii="Cambria Math" w:hAnsi="Cambria Math" w:cstheme="minorBidi"/>
                        <w:sz w:val="18"/>
                        <w:szCs w:val="18"/>
                      </w:rPr>
                      <m:t>10</m:t>
                    </m:r>
                  </m:e>
                  <m:sup>
                    <m:r>
                      <w:rPr>
                        <w:rFonts w:ascii="Cambria Math" w:hAnsi="Cambria Math" w:cstheme="minorBidi"/>
                        <w:sz w:val="18"/>
                        <w:szCs w:val="18"/>
                      </w:rPr>
                      <m:t>-7</m:t>
                    </m:r>
                  </m:sup>
                </m:sSup>
              </m:oMath>
            </m:oMathPara>
          </w:p>
        </w:tc>
      </w:tr>
    </w:tbl>
    <w:p w14:paraId="26DBF180" w14:textId="77777777" w:rsidR="0018422B" w:rsidRPr="0018422B" w:rsidRDefault="0018422B" w:rsidP="0018422B">
      <w:pPr>
        <w:tabs>
          <w:tab w:val="left" w:pos="7938"/>
        </w:tabs>
        <w:jc w:val="both"/>
        <w:rPr>
          <w:rFonts w:ascii="Palatino Linotype" w:hAnsi="Palatino Linotype" w:cs="Arial"/>
          <w:sz w:val="22"/>
          <w:szCs w:val="22"/>
        </w:rPr>
      </w:pPr>
    </w:p>
    <w:p w14:paraId="695EDE37" w14:textId="2190B90E" w:rsidR="0018422B" w:rsidRPr="0018422B" w:rsidRDefault="0018422B" w:rsidP="00C9193B">
      <w:pPr>
        <w:jc w:val="center"/>
        <w:rPr>
          <w:rFonts w:ascii="Palatino Linotype" w:hAnsi="Palatino Linotype" w:cs="Arial"/>
          <w:sz w:val="22"/>
          <w:szCs w:val="22"/>
        </w:rPr>
      </w:pPr>
      <w:proofErr w:type="gramStart"/>
      <w:r w:rsidRPr="00011E61">
        <w:rPr>
          <w:rFonts w:ascii="Palatino Linotype" w:hAnsi="Palatino Linotype" w:cs="Arial"/>
          <w:bCs/>
          <w:sz w:val="22"/>
          <w:szCs w:val="22"/>
        </w:rPr>
        <w:t>Tabel 4.</w:t>
      </w:r>
      <w:proofErr w:type="gramEnd"/>
      <w:r w:rsidRPr="0018422B">
        <w:rPr>
          <w:rFonts w:ascii="Palatino Linotype" w:hAnsi="Palatino Linotype" w:cs="Arial"/>
          <w:b/>
          <w:bCs/>
          <w:sz w:val="22"/>
          <w:szCs w:val="22"/>
        </w:rPr>
        <w:t xml:space="preserve"> </w:t>
      </w:r>
      <w:r w:rsidR="00C9193B">
        <w:rPr>
          <w:rFonts w:ascii="Palatino Linotype" w:hAnsi="Palatino Linotype" w:cs="Arial"/>
          <w:sz w:val="22"/>
          <w:szCs w:val="22"/>
        </w:rPr>
        <w:t>Estimasi Hasil Panen Padi.</w:t>
      </w:r>
    </w:p>
    <w:tbl>
      <w:tblPr>
        <w:tblStyle w:val="Style1Char"/>
        <w:tblW w:w="0" w:type="auto"/>
        <w:tblInd w:w="534" w:type="dxa"/>
        <w:tblLook w:val="04A0" w:firstRow="1" w:lastRow="0" w:firstColumn="1" w:lastColumn="0" w:noHBand="0" w:noVBand="1"/>
      </w:tblPr>
      <w:tblGrid>
        <w:gridCol w:w="534"/>
        <w:gridCol w:w="850"/>
        <w:gridCol w:w="2018"/>
        <w:gridCol w:w="1984"/>
        <w:gridCol w:w="2126"/>
      </w:tblGrid>
      <w:tr w:rsidR="0018422B" w:rsidRPr="00011E61" w14:paraId="49695543" w14:textId="77777777" w:rsidTr="00011E61">
        <w:tc>
          <w:tcPr>
            <w:tcW w:w="534" w:type="dxa"/>
            <w:vMerge w:val="restart"/>
            <w:tcBorders>
              <w:top w:val="single" w:sz="4" w:space="0" w:color="auto"/>
              <w:bottom w:val="single" w:sz="4" w:space="0" w:color="auto"/>
            </w:tcBorders>
            <w:vAlign w:val="center"/>
          </w:tcPr>
          <w:p w14:paraId="777FD4D2" w14:textId="77777777" w:rsidR="0018422B" w:rsidRPr="00011E61" w:rsidRDefault="0018422B" w:rsidP="0018422B">
            <w:pPr>
              <w:tabs>
                <w:tab w:val="left" w:pos="7938"/>
              </w:tabs>
              <w:jc w:val="center"/>
              <w:rPr>
                <w:rFonts w:ascii="Palatino Linotype" w:hAnsi="Palatino Linotype" w:cstheme="minorBidi"/>
                <w:b/>
                <w:bCs/>
                <w:sz w:val="18"/>
                <w:szCs w:val="18"/>
              </w:rPr>
            </w:pPr>
            <m:oMathPara>
              <m:oMath>
                <m:r>
                  <m:rPr>
                    <m:sty m:val="bi"/>
                  </m:rPr>
                  <w:rPr>
                    <w:rFonts w:ascii="Cambria Math" w:hAnsi="Cambria Math" w:cstheme="minorBidi"/>
                    <w:sz w:val="18"/>
                    <w:szCs w:val="18"/>
                  </w:rPr>
                  <m:t>n</m:t>
                </m:r>
              </m:oMath>
            </m:oMathPara>
          </w:p>
        </w:tc>
        <w:tc>
          <w:tcPr>
            <w:tcW w:w="850" w:type="dxa"/>
            <w:vMerge w:val="restart"/>
            <w:tcBorders>
              <w:top w:val="single" w:sz="4" w:space="0" w:color="auto"/>
              <w:bottom w:val="single" w:sz="4" w:space="0" w:color="auto"/>
            </w:tcBorders>
            <w:vAlign w:val="center"/>
          </w:tcPr>
          <w:p w14:paraId="7E146B41" w14:textId="77777777" w:rsidR="0018422B" w:rsidRPr="00011E61" w:rsidRDefault="0018422B" w:rsidP="0018422B">
            <w:pPr>
              <w:tabs>
                <w:tab w:val="left" w:pos="7938"/>
              </w:tabs>
              <w:jc w:val="center"/>
              <w:rPr>
                <w:rFonts w:ascii="Palatino Linotype" w:hAnsi="Palatino Linotype" w:cstheme="minorBidi"/>
                <w:b/>
                <w:bCs/>
                <w:sz w:val="18"/>
                <w:szCs w:val="18"/>
              </w:rPr>
            </w:pPr>
            <m:oMathPara>
              <m:oMath>
                <m:sSub>
                  <m:sSubPr>
                    <m:ctrlPr>
                      <w:rPr>
                        <w:rFonts w:ascii="Cambria Math" w:hAnsi="Cambria Math" w:cstheme="minorBidi"/>
                        <w:b/>
                        <w:bCs/>
                        <w:i/>
                        <w:sz w:val="18"/>
                        <w:szCs w:val="18"/>
                      </w:rPr>
                    </m:ctrlPr>
                  </m:sSubPr>
                  <m:e>
                    <m:r>
                      <m:rPr>
                        <m:sty m:val="bi"/>
                      </m:rPr>
                      <w:rPr>
                        <w:rFonts w:ascii="Cambria Math" w:hAnsi="Cambria Math" w:cstheme="minorBidi"/>
                        <w:sz w:val="18"/>
                        <w:szCs w:val="18"/>
                      </w:rPr>
                      <m:t>t</m:t>
                    </m:r>
                  </m:e>
                  <m:sub>
                    <m:r>
                      <m:rPr>
                        <m:sty m:val="bi"/>
                      </m:rPr>
                      <w:rPr>
                        <w:rFonts w:ascii="Cambria Math" w:hAnsi="Cambria Math" w:cstheme="minorBidi"/>
                        <w:sz w:val="18"/>
                        <w:szCs w:val="18"/>
                      </w:rPr>
                      <m:t>n</m:t>
                    </m:r>
                  </m:sub>
                </m:sSub>
              </m:oMath>
            </m:oMathPara>
          </w:p>
        </w:tc>
        <w:tc>
          <w:tcPr>
            <w:tcW w:w="4002" w:type="dxa"/>
            <w:gridSpan w:val="2"/>
            <w:tcBorders>
              <w:top w:val="single" w:sz="4" w:space="0" w:color="auto"/>
              <w:bottom w:val="single" w:sz="4" w:space="0" w:color="auto"/>
            </w:tcBorders>
            <w:vAlign w:val="center"/>
          </w:tcPr>
          <w:p w14:paraId="70639D43" w14:textId="77777777" w:rsidR="0018422B" w:rsidRPr="00011E61" w:rsidRDefault="0018422B" w:rsidP="0018422B">
            <w:pPr>
              <w:tabs>
                <w:tab w:val="left" w:pos="7938"/>
              </w:tabs>
              <w:jc w:val="center"/>
              <w:rPr>
                <w:rFonts w:ascii="Palatino Linotype" w:hAnsi="Palatino Linotype" w:cstheme="minorBidi"/>
                <w:b/>
                <w:bCs/>
                <w:sz w:val="18"/>
                <w:szCs w:val="18"/>
              </w:rPr>
            </w:pPr>
            <m:oMathPara>
              <m:oMath>
                <m:r>
                  <m:rPr>
                    <m:sty m:val="bi"/>
                  </m:rPr>
                  <w:rPr>
                    <w:rFonts w:ascii="Cambria Math" w:hAnsi="Cambria Math" w:cstheme="minorBidi"/>
                    <w:sz w:val="18"/>
                    <w:szCs w:val="18"/>
                  </w:rPr>
                  <m:t>h=1</m:t>
                </m:r>
              </m:oMath>
            </m:oMathPara>
          </w:p>
        </w:tc>
        <w:tc>
          <w:tcPr>
            <w:tcW w:w="2126" w:type="dxa"/>
            <w:vMerge w:val="restart"/>
            <w:tcBorders>
              <w:top w:val="single" w:sz="4" w:space="0" w:color="auto"/>
              <w:bottom w:val="single" w:sz="4" w:space="0" w:color="auto"/>
            </w:tcBorders>
            <w:vAlign w:val="center"/>
          </w:tcPr>
          <w:p w14:paraId="38950EE6" w14:textId="77777777" w:rsidR="0018422B" w:rsidRPr="00011E61" w:rsidRDefault="0018422B" w:rsidP="0018422B">
            <w:pPr>
              <w:tabs>
                <w:tab w:val="left" w:pos="7938"/>
              </w:tabs>
              <w:jc w:val="center"/>
              <w:rPr>
                <w:rFonts w:ascii="Palatino Linotype" w:hAnsi="Palatino Linotype" w:cstheme="minorBidi"/>
                <w:b/>
                <w:bCs/>
                <w:sz w:val="18"/>
                <w:szCs w:val="18"/>
              </w:rPr>
            </w:pPr>
            <w:r w:rsidRPr="00011E61">
              <w:rPr>
                <w:rFonts w:ascii="Palatino Linotype" w:hAnsi="Palatino Linotype" w:cstheme="minorBidi"/>
                <w:b/>
                <w:bCs/>
                <w:sz w:val="18"/>
                <w:szCs w:val="18"/>
              </w:rPr>
              <w:t>Data (ton)</w:t>
            </w:r>
          </w:p>
        </w:tc>
      </w:tr>
      <w:tr w:rsidR="0018422B" w:rsidRPr="00011E61" w14:paraId="54FE6B9A" w14:textId="77777777" w:rsidTr="00011E61">
        <w:tc>
          <w:tcPr>
            <w:tcW w:w="534" w:type="dxa"/>
            <w:vMerge/>
            <w:tcBorders>
              <w:bottom w:val="single" w:sz="4" w:space="0" w:color="auto"/>
            </w:tcBorders>
            <w:vAlign w:val="center"/>
          </w:tcPr>
          <w:p w14:paraId="68F8BEA8" w14:textId="77777777" w:rsidR="0018422B" w:rsidRPr="00011E61" w:rsidRDefault="0018422B" w:rsidP="0018422B">
            <w:pPr>
              <w:tabs>
                <w:tab w:val="left" w:pos="7938"/>
              </w:tabs>
              <w:jc w:val="center"/>
              <w:rPr>
                <w:rFonts w:ascii="Palatino Linotype" w:hAnsi="Palatino Linotype" w:cstheme="minorBidi"/>
                <w:sz w:val="18"/>
                <w:szCs w:val="18"/>
              </w:rPr>
            </w:pPr>
          </w:p>
        </w:tc>
        <w:tc>
          <w:tcPr>
            <w:tcW w:w="850" w:type="dxa"/>
            <w:vMerge/>
            <w:tcBorders>
              <w:bottom w:val="single" w:sz="4" w:space="0" w:color="auto"/>
            </w:tcBorders>
            <w:vAlign w:val="center"/>
          </w:tcPr>
          <w:p w14:paraId="29B732A3" w14:textId="77777777" w:rsidR="0018422B" w:rsidRPr="00011E61" w:rsidRDefault="0018422B" w:rsidP="0018422B">
            <w:pPr>
              <w:tabs>
                <w:tab w:val="left" w:pos="7938"/>
              </w:tabs>
              <w:jc w:val="center"/>
              <w:rPr>
                <w:rFonts w:ascii="Palatino Linotype" w:hAnsi="Palatino Linotype" w:cstheme="minorBidi"/>
                <w:sz w:val="18"/>
                <w:szCs w:val="18"/>
              </w:rPr>
            </w:pPr>
          </w:p>
        </w:tc>
        <w:tc>
          <w:tcPr>
            <w:tcW w:w="2018" w:type="dxa"/>
            <w:tcBorders>
              <w:top w:val="single" w:sz="4" w:space="0" w:color="auto"/>
              <w:bottom w:val="single" w:sz="4" w:space="0" w:color="auto"/>
            </w:tcBorders>
            <w:vAlign w:val="center"/>
          </w:tcPr>
          <w:p w14:paraId="741E5780" w14:textId="77777777" w:rsidR="0018422B" w:rsidRPr="00011E61" w:rsidRDefault="0018422B" w:rsidP="0018422B">
            <w:pPr>
              <w:tabs>
                <w:tab w:val="left" w:pos="7938"/>
              </w:tabs>
              <w:jc w:val="center"/>
              <w:rPr>
                <w:rFonts w:ascii="Palatino Linotype" w:hAnsi="Palatino Linotype" w:cstheme="minorBidi"/>
                <w:b/>
                <w:bCs/>
                <w:sz w:val="18"/>
                <w:szCs w:val="18"/>
              </w:rPr>
            </w:pPr>
            <m:oMathPara>
              <m:oMath>
                <m:sSubSup>
                  <m:sSubSupPr>
                    <m:ctrlPr>
                      <w:rPr>
                        <w:rFonts w:ascii="Cambria Math" w:hAnsi="Cambria Math" w:cstheme="minorBidi"/>
                        <w:b/>
                        <w:bCs/>
                        <w:i/>
                        <w:sz w:val="18"/>
                        <w:szCs w:val="18"/>
                      </w:rPr>
                    </m:ctrlPr>
                  </m:sSubSupPr>
                  <m:e>
                    <m:r>
                      <m:rPr>
                        <m:sty m:val="bi"/>
                      </m:rPr>
                      <w:rPr>
                        <w:rFonts w:ascii="Cambria Math" w:hAnsi="Cambria Math" w:cstheme="minorBidi"/>
                        <w:sz w:val="18"/>
                        <w:szCs w:val="18"/>
                      </w:rPr>
                      <m:t>P</m:t>
                    </m:r>
                  </m:e>
                  <m:sub>
                    <m:r>
                      <m:rPr>
                        <m:sty m:val="bi"/>
                      </m:rPr>
                      <w:rPr>
                        <w:rFonts w:ascii="Cambria Math" w:hAnsi="Cambria Math" w:cstheme="minorBidi"/>
                        <w:sz w:val="18"/>
                        <w:szCs w:val="18"/>
                      </w:rPr>
                      <m:t>n</m:t>
                    </m:r>
                  </m:sub>
                  <m:sup>
                    <m:r>
                      <m:rPr>
                        <m:sty m:val="bi"/>
                      </m:rPr>
                      <w:rPr>
                        <w:rFonts w:ascii="Cambria Math" w:hAnsi="Cambria Math" w:cstheme="minorBidi"/>
                        <w:sz w:val="18"/>
                        <w:szCs w:val="18"/>
                      </w:rPr>
                      <m:t>(0)</m:t>
                    </m:r>
                  </m:sup>
                </m:sSubSup>
              </m:oMath>
            </m:oMathPara>
          </w:p>
        </w:tc>
        <w:tc>
          <w:tcPr>
            <w:tcW w:w="1984" w:type="dxa"/>
            <w:tcBorders>
              <w:top w:val="single" w:sz="4" w:space="0" w:color="auto"/>
              <w:bottom w:val="single" w:sz="4" w:space="0" w:color="auto"/>
            </w:tcBorders>
            <w:vAlign w:val="center"/>
          </w:tcPr>
          <w:p w14:paraId="4B0FC3DC" w14:textId="77777777" w:rsidR="0018422B" w:rsidRPr="00011E61" w:rsidRDefault="0018422B" w:rsidP="0018422B">
            <w:pPr>
              <w:tabs>
                <w:tab w:val="left" w:pos="7938"/>
              </w:tabs>
              <w:jc w:val="center"/>
              <w:rPr>
                <w:rFonts w:ascii="Palatino Linotype" w:hAnsi="Palatino Linotype" w:cstheme="minorBidi"/>
                <w:b/>
                <w:bCs/>
                <w:sz w:val="18"/>
                <w:szCs w:val="18"/>
              </w:rPr>
            </w:pPr>
            <m:oMathPara>
              <m:oMath>
                <m:sSub>
                  <m:sSubPr>
                    <m:ctrlPr>
                      <w:rPr>
                        <w:rFonts w:ascii="Cambria Math" w:hAnsi="Cambria Math" w:cstheme="minorBidi"/>
                        <w:b/>
                        <w:bCs/>
                        <w:i/>
                        <w:sz w:val="18"/>
                        <w:szCs w:val="18"/>
                      </w:rPr>
                    </m:ctrlPr>
                  </m:sSubPr>
                  <m:e>
                    <m:r>
                      <m:rPr>
                        <m:sty m:val="bi"/>
                      </m:rPr>
                      <w:rPr>
                        <w:rFonts w:ascii="Cambria Math" w:hAnsi="Cambria Math" w:cstheme="minorBidi"/>
                        <w:sz w:val="18"/>
                        <w:szCs w:val="18"/>
                      </w:rPr>
                      <m:t>P</m:t>
                    </m:r>
                  </m:e>
                  <m:sub>
                    <m:r>
                      <m:rPr>
                        <m:sty m:val="bi"/>
                      </m:rPr>
                      <w:rPr>
                        <w:rFonts w:ascii="Cambria Math" w:hAnsi="Cambria Math" w:cstheme="minorBidi"/>
                        <w:sz w:val="18"/>
                        <w:szCs w:val="18"/>
                      </w:rPr>
                      <m:t>n</m:t>
                    </m:r>
                  </m:sub>
                </m:sSub>
              </m:oMath>
            </m:oMathPara>
          </w:p>
        </w:tc>
        <w:tc>
          <w:tcPr>
            <w:tcW w:w="2126" w:type="dxa"/>
            <w:vMerge/>
            <w:tcBorders>
              <w:top w:val="single" w:sz="4" w:space="0" w:color="auto"/>
              <w:bottom w:val="single" w:sz="4" w:space="0" w:color="auto"/>
            </w:tcBorders>
            <w:vAlign w:val="center"/>
          </w:tcPr>
          <w:p w14:paraId="36D99A3A" w14:textId="77777777" w:rsidR="0018422B" w:rsidRPr="00011E61" w:rsidRDefault="0018422B" w:rsidP="0018422B">
            <w:pPr>
              <w:tabs>
                <w:tab w:val="left" w:pos="7938"/>
              </w:tabs>
              <w:jc w:val="center"/>
              <w:rPr>
                <w:rFonts w:ascii="Palatino Linotype" w:hAnsi="Palatino Linotype" w:cstheme="minorBidi"/>
                <w:sz w:val="18"/>
                <w:szCs w:val="18"/>
              </w:rPr>
            </w:pPr>
          </w:p>
        </w:tc>
      </w:tr>
      <w:tr w:rsidR="0018422B" w:rsidRPr="00011E61" w14:paraId="3F7E2752" w14:textId="77777777" w:rsidTr="00011E61">
        <w:tc>
          <w:tcPr>
            <w:tcW w:w="534" w:type="dxa"/>
            <w:tcBorders>
              <w:top w:val="single" w:sz="4" w:space="0" w:color="auto"/>
              <w:bottom w:val="single" w:sz="4" w:space="0" w:color="auto"/>
            </w:tcBorders>
            <w:vAlign w:val="center"/>
          </w:tcPr>
          <w:p w14:paraId="3F72C631"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t>0</w:t>
            </w:r>
          </w:p>
        </w:tc>
        <w:tc>
          <w:tcPr>
            <w:tcW w:w="850" w:type="dxa"/>
            <w:tcBorders>
              <w:top w:val="single" w:sz="4" w:space="0" w:color="auto"/>
              <w:bottom w:val="single" w:sz="4" w:space="0" w:color="auto"/>
            </w:tcBorders>
            <w:vAlign w:val="center"/>
          </w:tcPr>
          <w:p w14:paraId="312A1813"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t>2007</w:t>
            </w:r>
          </w:p>
        </w:tc>
        <w:tc>
          <w:tcPr>
            <w:tcW w:w="2018" w:type="dxa"/>
            <w:tcBorders>
              <w:top w:val="single" w:sz="4" w:space="0" w:color="auto"/>
              <w:bottom w:val="single" w:sz="4" w:space="0" w:color="auto"/>
            </w:tcBorders>
            <w:vAlign w:val="center"/>
          </w:tcPr>
          <w:p w14:paraId="36EA5550" w14:textId="77777777" w:rsidR="0018422B" w:rsidRPr="00011E61" w:rsidRDefault="0018422B" w:rsidP="0018422B">
            <w:pPr>
              <w:tabs>
                <w:tab w:val="left" w:pos="7938"/>
              </w:tabs>
              <w:jc w:val="center"/>
              <w:rPr>
                <w:rFonts w:ascii="Palatino Linotype" w:hAnsi="Palatino Linotype" w:cstheme="minorBidi"/>
                <w:sz w:val="18"/>
                <w:szCs w:val="18"/>
              </w:rPr>
            </w:pPr>
          </w:p>
        </w:tc>
        <w:tc>
          <w:tcPr>
            <w:tcW w:w="1984" w:type="dxa"/>
            <w:tcBorders>
              <w:top w:val="single" w:sz="4" w:space="0" w:color="auto"/>
              <w:bottom w:val="single" w:sz="4" w:space="0" w:color="auto"/>
            </w:tcBorders>
            <w:vAlign w:val="center"/>
          </w:tcPr>
          <w:p w14:paraId="56D7B1AE"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color w:val="000000"/>
                <w:sz w:val="18"/>
                <w:szCs w:val="18"/>
              </w:rPr>
              <w:t>201790</w:t>
            </w:r>
          </w:p>
        </w:tc>
        <w:tc>
          <w:tcPr>
            <w:tcW w:w="2126" w:type="dxa"/>
            <w:tcBorders>
              <w:top w:val="single" w:sz="4" w:space="0" w:color="auto"/>
              <w:bottom w:val="single" w:sz="4" w:space="0" w:color="auto"/>
            </w:tcBorders>
            <w:vAlign w:val="center"/>
          </w:tcPr>
          <w:p w14:paraId="2BC85553"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t>201790</w:t>
            </w:r>
          </w:p>
        </w:tc>
      </w:tr>
      <w:tr w:rsidR="0018422B" w:rsidRPr="00011E61" w14:paraId="1110D37C" w14:textId="77777777" w:rsidTr="00011E61">
        <w:tc>
          <w:tcPr>
            <w:tcW w:w="534" w:type="dxa"/>
            <w:tcBorders>
              <w:top w:val="single" w:sz="4" w:space="0" w:color="auto"/>
              <w:bottom w:val="single" w:sz="4" w:space="0" w:color="auto"/>
            </w:tcBorders>
            <w:vAlign w:val="center"/>
          </w:tcPr>
          <w:p w14:paraId="65B74A48"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t>1</w:t>
            </w:r>
          </w:p>
        </w:tc>
        <w:tc>
          <w:tcPr>
            <w:tcW w:w="850" w:type="dxa"/>
            <w:tcBorders>
              <w:top w:val="single" w:sz="4" w:space="0" w:color="auto"/>
              <w:bottom w:val="single" w:sz="4" w:space="0" w:color="auto"/>
            </w:tcBorders>
            <w:vAlign w:val="center"/>
          </w:tcPr>
          <w:p w14:paraId="43A98FA9"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t>2008</w:t>
            </w:r>
          </w:p>
        </w:tc>
        <w:tc>
          <w:tcPr>
            <w:tcW w:w="2018" w:type="dxa"/>
            <w:tcBorders>
              <w:top w:val="single" w:sz="4" w:space="0" w:color="auto"/>
              <w:bottom w:val="single" w:sz="4" w:space="0" w:color="auto"/>
            </w:tcBorders>
            <w:vAlign w:val="center"/>
          </w:tcPr>
          <w:p w14:paraId="5AF928A0" w14:textId="77777777" w:rsidR="0018422B" w:rsidRPr="00011E61" w:rsidRDefault="0018422B" w:rsidP="0018422B">
            <w:pPr>
              <w:tabs>
                <w:tab w:val="left" w:pos="7938"/>
              </w:tabs>
              <w:jc w:val="center"/>
              <w:rPr>
                <w:rFonts w:ascii="Palatino Linotype" w:hAnsi="Palatino Linotype" w:cstheme="minorBidi"/>
                <w:sz w:val="18"/>
                <w:szCs w:val="18"/>
              </w:rPr>
            </w:pPr>
          </w:p>
        </w:tc>
        <w:tc>
          <w:tcPr>
            <w:tcW w:w="1984" w:type="dxa"/>
            <w:tcBorders>
              <w:top w:val="single" w:sz="4" w:space="0" w:color="auto"/>
              <w:bottom w:val="single" w:sz="4" w:space="0" w:color="auto"/>
            </w:tcBorders>
            <w:vAlign w:val="center"/>
          </w:tcPr>
          <w:p w14:paraId="239860FC"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color w:val="000000"/>
                <w:sz w:val="18"/>
                <w:szCs w:val="18"/>
              </w:rPr>
              <w:t>211990,3948205</w:t>
            </w:r>
          </w:p>
        </w:tc>
        <w:tc>
          <w:tcPr>
            <w:tcW w:w="2126" w:type="dxa"/>
            <w:tcBorders>
              <w:top w:val="single" w:sz="4" w:space="0" w:color="auto"/>
              <w:bottom w:val="single" w:sz="4" w:space="0" w:color="auto"/>
            </w:tcBorders>
            <w:vAlign w:val="center"/>
          </w:tcPr>
          <w:p w14:paraId="27CD7BBD"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t>216580</w:t>
            </w:r>
          </w:p>
        </w:tc>
      </w:tr>
      <w:tr w:rsidR="0018422B" w:rsidRPr="00011E61" w14:paraId="20A42739" w14:textId="77777777" w:rsidTr="00011E61">
        <w:tc>
          <w:tcPr>
            <w:tcW w:w="534" w:type="dxa"/>
            <w:tcBorders>
              <w:top w:val="single" w:sz="4" w:space="0" w:color="auto"/>
              <w:bottom w:val="single" w:sz="4" w:space="0" w:color="auto"/>
            </w:tcBorders>
            <w:vAlign w:val="center"/>
          </w:tcPr>
          <w:p w14:paraId="4D8DFD02"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t>2</w:t>
            </w:r>
          </w:p>
        </w:tc>
        <w:tc>
          <w:tcPr>
            <w:tcW w:w="850" w:type="dxa"/>
            <w:tcBorders>
              <w:top w:val="single" w:sz="4" w:space="0" w:color="auto"/>
              <w:bottom w:val="single" w:sz="4" w:space="0" w:color="auto"/>
            </w:tcBorders>
            <w:vAlign w:val="center"/>
          </w:tcPr>
          <w:p w14:paraId="5B302212"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t>2009</w:t>
            </w:r>
          </w:p>
        </w:tc>
        <w:tc>
          <w:tcPr>
            <w:tcW w:w="2018" w:type="dxa"/>
            <w:tcBorders>
              <w:top w:val="single" w:sz="4" w:space="0" w:color="auto"/>
              <w:bottom w:val="single" w:sz="4" w:space="0" w:color="auto"/>
            </w:tcBorders>
            <w:vAlign w:val="center"/>
          </w:tcPr>
          <w:p w14:paraId="6097FF67" w14:textId="77777777" w:rsidR="0018422B" w:rsidRPr="00011E61" w:rsidRDefault="0018422B" w:rsidP="0018422B">
            <w:pPr>
              <w:tabs>
                <w:tab w:val="left" w:pos="7938"/>
              </w:tabs>
              <w:jc w:val="center"/>
              <w:rPr>
                <w:rFonts w:ascii="Palatino Linotype" w:hAnsi="Palatino Linotype" w:cstheme="minorBidi"/>
                <w:sz w:val="18"/>
                <w:szCs w:val="18"/>
              </w:rPr>
            </w:pPr>
          </w:p>
        </w:tc>
        <w:tc>
          <w:tcPr>
            <w:tcW w:w="1984" w:type="dxa"/>
            <w:tcBorders>
              <w:top w:val="single" w:sz="4" w:space="0" w:color="auto"/>
              <w:bottom w:val="single" w:sz="4" w:space="0" w:color="auto"/>
            </w:tcBorders>
            <w:vAlign w:val="center"/>
          </w:tcPr>
          <w:p w14:paraId="422DFDB7"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color w:val="000000"/>
                <w:sz w:val="18"/>
                <w:szCs w:val="18"/>
              </w:rPr>
              <w:t>222476,1620290</w:t>
            </w:r>
          </w:p>
        </w:tc>
        <w:tc>
          <w:tcPr>
            <w:tcW w:w="2126" w:type="dxa"/>
            <w:tcBorders>
              <w:top w:val="single" w:sz="4" w:space="0" w:color="auto"/>
              <w:bottom w:val="single" w:sz="4" w:space="0" w:color="auto"/>
            </w:tcBorders>
            <w:vAlign w:val="center"/>
          </w:tcPr>
          <w:p w14:paraId="796B3383"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t>247002</w:t>
            </w:r>
          </w:p>
        </w:tc>
      </w:tr>
      <w:tr w:rsidR="0018422B" w:rsidRPr="00011E61" w14:paraId="19C330D4" w14:textId="77777777" w:rsidTr="00011E61">
        <w:tc>
          <w:tcPr>
            <w:tcW w:w="534" w:type="dxa"/>
            <w:tcBorders>
              <w:top w:val="single" w:sz="4" w:space="0" w:color="auto"/>
              <w:bottom w:val="single" w:sz="4" w:space="0" w:color="auto"/>
            </w:tcBorders>
            <w:vAlign w:val="center"/>
          </w:tcPr>
          <w:p w14:paraId="54816822"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t>3</w:t>
            </w:r>
          </w:p>
        </w:tc>
        <w:tc>
          <w:tcPr>
            <w:tcW w:w="850" w:type="dxa"/>
            <w:tcBorders>
              <w:top w:val="single" w:sz="4" w:space="0" w:color="auto"/>
              <w:bottom w:val="single" w:sz="4" w:space="0" w:color="auto"/>
            </w:tcBorders>
            <w:vAlign w:val="center"/>
          </w:tcPr>
          <w:p w14:paraId="0384C390"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t>2010</w:t>
            </w:r>
          </w:p>
        </w:tc>
        <w:tc>
          <w:tcPr>
            <w:tcW w:w="2018" w:type="dxa"/>
            <w:tcBorders>
              <w:top w:val="single" w:sz="4" w:space="0" w:color="auto"/>
              <w:bottom w:val="single" w:sz="4" w:space="0" w:color="auto"/>
            </w:tcBorders>
            <w:vAlign w:val="center"/>
          </w:tcPr>
          <w:p w14:paraId="174F0B4F" w14:textId="77777777" w:rsidR="0018422B" w:rsidRPr="00011E61" w:rsidRDefault="0018422B" w:rsidP="0018422B">
            <w:pPr>
              <w:tabs>
                <w:tab w:val="left" w:pos="7938"/>
              </w:tabs>
              <w:jc w:val="center"/>
              <w:rPr>
                <w:rFonts w:ascii="Palatino Linotype" w:hAnsi="Palatino Linotype" w:cstheme="minorBidi"/>
                <w:sz w:val="18"/>
                <w:szCs w:val="18"/>
              </w:rPr>
            </w:pPr>
          </w:p>
        </w:tc>
        <w:tc>
          <w:tcPr>
            <w:tcW w:w="1984" w:type="dxa"/>
            <w:tcBorders>
              <w:top w:val="single" w:sz="4" w:space="0" w:color="auto"/>
              <w:bottom w:val="single" w:sz="4" w:space="0" w:color="auto"/>
            </w:tcBorders>
            <w:vAlign w:val="center"/>
          </w:tcPr>
          <w:p w14:paraId="4E719EAE"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color w:val="000000"/>
                <w:sz w:val="18"/>
                <w:szCs w:val="18"/>
              </w:rPr>
              <w:t>233232,7088189</w:t>
            </w:r>
          </w:p>
        </w:tc>
        <w:tc>
          <w:tcPr>
            <w:tcW w:w="2126" w:type="dxa"/>
            <w:tcBorders>
              <w:top w:val="single" w:sz="4" w:space="0" w:color="auto"/>
              <w:bottom w:val="single" w:sz="4" w:space="0" w:color="auto"/>
            </w:tcBorders>
            <w:vAlign w:val="center"/>
          </w:tcPr>
          <w:p w14:paraId="77E14FE6"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t>265848</w:t>
            </w:r>
          </w:p>
        </w:tc>
      </w:tr>
      <w:tr w:rsidR="0018422B" w:rsidRPr="00011E61" w14:paraId="02FAA1B5" w14:textId="77777777" w:rsidTr="00011E61">
        <w:tc>
          <w:tcPr>
            <w:tcW w:w="534" w:type="dxa"/>
            <w:tcBorders>
              <w:top w:val="single" w:sz="4" w:space="0" w:color="auto"/>
              <w:bottom w:val="single" w:sz="4" w:space="0" w:color="auto"/>
            </w:tcBorders>
            <w:vAlign w:val="center"/>
          </w:tcPr>
          <w:p w14:paraId="7034FBAC"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t>4</w:t>
            </w:r>
          </w:p>
        </w:tc>
        <w:tc>
          <w:tcPr>
            <w:tcW w:w="850" w:type="dxa"/>
            <w:tcBorders>
              <w:top w:val="single" w:sz="4" w:space="0" w:color="auto"/>
              <w:bottom w:val="single" w:sz="4" w:space="0" w:color="auto"/>
            </w:tcBorders>
            <w:vAlign w:val="center"/>
          </w:tcPr>
          <w:p w14:paraId="3BA7DA57"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t>2011</w:t>
            </w:r>
          </w:p>
        </w:tc>
        <w:tc>
          <w:tcPr>
            <w:tcW w:w="2018" w:type="dxa"/>
            <w:tcBorders>
              <w:top w:val="single" w:sz="4" w:space="0" w:color="auto"/>
              <w:bottom w:val="single" w:sz="4" w:space="0" w:color="auto"/>
            </w:tcBorders>
            <w:vAlign w:val="center"/>
          </w:tcPr>
          <w:p w14:paraId="317001D1"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color w:val="000000"/>
                <w:sz w:val="18"/>
                <w:szCs w:val="18"/>
              </w:rPr>
              <w:t>244243,3094658</w:t>
            </w:r>
          </w:p>
        </w:tc>
        <w:tc>
          <w:tcPr>
            <w:tcW w:w="1984" w:type="dxa"/>
            <w:tcBorders>
              <w:top w:val="single" w:sz="4" w:space="0" w:color="auto"/>
              <w:bottom w:val="single" w:sz="4" w:space="0" w:color="auto"/>
            </w:tcBorders>
            <w:vAlign w:val="center"/>
          </w:tcPr>
          <w:p w14:paraId="310269F8"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color w:val="000000"/>
                <w:sz w:val="18"/>
                <w:szCs w:val="18"/>
              </w:rPr>
              <w:t>244243,3210940</w:t>
            </w:r>
          </w:p>
        </w:tc>
        <w:tc>
          <w:tcPr>
            <w:tcW w:w="2126" w:type="dxa"/>
            <w:tcBorders>
              <w:top w:val="single" w:sz="4" w:space="0" w:color="auto"/>
              <w:bottom w:val="single" w:sz="4" w:space="0" w:color="auto"/>
            </w:tcBorders>
            <w:vAlign w:val="center"/>
          </w:tcPr>
          <w:p w14:paraId="44A82E07"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t>218154</w:t>
            </w:r>
          </w:p>
        </w:tc>
      </w:tr>
      <w:tr w:rsidR="0018422B" w:rsidRPr="00011E61" w14:paraId="038B6709" w14:textId="77777777" w:rsidTr="00011E61">
        <w:tc>
          <w:tcPr>
            <w:tcW w:w="534" w:type="dxa"/>
            <w:tcBorders>
              <w:top w:val="single" w:sz="4" w:space="0" w:color="auto"/>
              <w:bottom w:val="single" w:sz="4" w:space="0" w:color="auto"/>
            </w:tcBorders>
            <w:vAlign w:val="center"/>
          </w:tcPr>
          <w:p w14:paraId="641A4417"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t>5</w:t>
            </w:r>
          </w:p>
        </w:tc>
        <w:tc>
          <w:tcPr>
            <w:tcW w:w="850" w:type="dxa"/>
            <w:tcBorders>
              <w:top w:val="single" w:sz="4" w:space="0" w:color="auto"/>
              <w:bottom w:val="single" w:sz="4" w:space="0" w:color="auto"/>
            </w:tcBorders>
            <w:vAlign w:val="center"/>
          </w:tcPr>
          <w:p w14:paraId="5EB30E0F"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t>2012</w:t>
            </w:r>
          </w:p>
        </w:tc>
        <w:tc>
          <w:tcPr>
            <w:tcW w:w="2018" w:type="dxa"/>
            <w:tcBorders>
              <w:top w:val="single" w:sz="4" w:space="0" w:color="auto"/>
              <w:bottom w:val="single" w:sz="4" w:space="0" w:color="auto"/>
            </w:tcBorders>
            <w:vAlign w:val="center"/>
          </w:tcPr>
          <w:p w14:paraId="162F2EEB"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color w:val="000000"/>
                <w:sz w:val="18"/>
                <w:szCs w:val="18"/>
              </w:rPr>
              <w:t>255489,1917714</w:t>
            </w:r>
          </w:p>
        </w:tc>
        <w:tc>
          <w:tcPr>
            <w:tcW w:w="1984" w:type="dxa"/>
            <w:tcBorders>
              <w:top w:val="single" w:sz="4" w:space="0" w:color="auto"/>
              <w:bottom w:val="single" w:sz="4" w:space="0" w:color="auto"/>
            </w:tcBorders>
            <w:vAlign w:val="center"/>
          </w:tcPr>
          <w:p w14:paraId="2B279C34"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color w:val="000000"/>
                <w:sz w:val="18"/>
                <w:szCs w:val="18"/>
              </w:rPr>
              <w:t>255489,2147185</w:t>
            </w:r>
          </w:p>
        </w:tc>
        <w:tc>
          <w:tcPr>
            <w:tcW w:w="2126" w:type="dxa"/>
            <w:tcBorders>
              <w:top w:val="single" w:sz="4" w:space="0" w:color="auto"/>
              <w:bottom w:val="single" w:sz="4" w:space="0" w:color="auto"/>
            </w:tcBorders>
            <w:vAlign w:val="center"/>
          </w:tcPr>
          <w:p w14:paraId="29A03E86"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t>266059</w:t>
            </w:r>
          </w:p>
        </w:tc>
      </w:tr>
      <w:tr w:rsidR="0018422B" w:rsidRPr="00011E61" w14:paraId="4D9F5D6E" w14:textId="77777777" w:rsidTr="00011E61">
        <w:tc>
          <w:tcPr>
            <w:tcW w:w="534" w:type="dxa"/>
            <w:tcBorders>
              <w:top w:val="single" w:sz="4" w:space="0" w:color="auto"/>
              <w:bottom w:val="single" w:sz="4" w:space="0" w:color="auto"/>
            </w:tcBorders>
            <w:vAlign w:val="center"/>
          </w:tcPr>
          <w:p w14:paraId="15FC7B45"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t>6</w:t>
            </w:r>
          </w:p>
        </w:tc>
        <w:tc>
          <w:tcPr>
            <w:tcW w:w="850" w:type="dxa"/>
            <w:tcBorders>
              <w:top w:val="single" w:sz="4" w:space="0" w:color="auto"/>
              <w:bottom w:val="single" w:sz="4" w:space="0" w:color="auto"/>
            </w:tcBorders>
            <w:vAlign w:val="center"/>
          </w:tcPr>
          <w:p w14:paraId="1211C5FC"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t>2013</w:t>
            </w:r>
          </w:p>
        </w:tc>
        <w:tc>
          <w:tcPr>
            <w:tcW w:w="2018" w:type="dxa"/>
            <w:tcBorders>
              <w:top w:val="single" w:sz="4" w:space="0" w:color="auto"/>
              <w:bottom w:val="single" w:sz="4" w:space="0" w:color="auto"/>
            </w:tcBorders>
            <w:vAlign w:val="center"/>
          </w:tcPr>
          <w:p w14:paraId="4EE505B3"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color w:val="000000"/>
                <w:sz w:val="18"/>
                <w:szCs w:val="18"/>
              </w:rPr>
              <w:t>266949,5852019</w:t>
            </w:r>
          </w:p>
        </w:tc>
        <w:tc>
          <w:tcPr>
            <w:tcW w:w="1984" w:type="dxa"/>
            <w:tcBorders>
              <w:top w:val="single" w:sz="4" w:space="0" w:color="auto"/>
              <w:bottom w:val="single" w:sz="4" w:space="0" w:color="auto"/>
            </w:tcBorders>
            <w:vAlign w:val="center"/>
          </w:tcPr>
          <w:p w14:paraId="431883DC"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color w:val="000000"/>
                <w:sz w:val="18"/>
                <w:szCs w:val="18"/>
              </w:rPr>
              <w:t>266949,6197699</w:t>
            </w:r>
          </w:p>
        </w:tc>
        <w:tc>
          <w:tcPr>
            <w:tcW w:w="2126" w:type="dxa"/>
            <w:tcBorders>
              <w:top w:val="single" w:sz="4" w:space="0" w:color="auto"/>
              <w:bottom w:val="single" w:sz="4" w:space="0" w:color="auto"/>
            </w:tcBorders>
            <w:vAlign w:val="center"/>
          </w:tcPr>
          <w:p w14:paraId="1E8774FA"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t>304766</w:t>
            </w:r>
          </w:p>
        </w:tc>
      </w:tr>
      <w:tr w:rsidR="0018422B" w:rsidRPr="00011E61" w14:paraId="0F277414" w14:textId="77777777" w:rsidTr="00011E61">
        <w:tc>
          <w:tcPr>
            <w:tcW w:w="534" w:type="dxa"/>
            <w:tcBorders>
              <w:top w:val="single" w:sz="4" w:space="0" w:color="auto"/>
              <w:bottom w:val="single" w:sz="4" w:space="0" w:color="auto"/>
            </w:tcBorders>
            <w:vAlign w:val="center"/>
          </w:tcPr>
          <w:p w14:paraId="75D03128"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t>7</w:t>
            </w:r>
          </w:p>
        </w:tc>
        <w:tc>
          <w:tcPr>
            <w:tcW w:w="850" w:type="dxa"/>
            <w:tcBorders>
              <w:top w:val="single" w:sz="4" w:space="0" w:color="auto"/>
              <w:bottom w:val="single" w:sz="4" w:space="0" w:color="auto"/>
            </w:tcBorders>
            <w:vAlign w:val="center"/>
          </w:tcPr>
          <w:p w14:paraId="4EFAB076"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t>2014</w:t>
            </w:r>
          </w:p>
        </w:tc>
        <w:tc>
          <w:tcPr>
            <w:tcW w:w="2018" w:type="dxa"/>
            <w:tcBorders>
              <w:top w:val="single" w:sz="4" w:space="0" w:color="auto"/>
              <w:bottom w:val="single" w:sz="4" w:space="0" w:color="auto"/>
            </w:tcBorders>
            <w:vAlign w:val="center"/>
          </w:tcPr>
          <w:p w14:paraId="02506C1F"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color w:val="000000"/>
                <w:sz w:val="18"/>
                <w:szCs w:val="18"/>
              </w:rPr>
              <w:t>278601,8519996</w:t>
            </w:r>
          </w:p>
        </w:tc>
        <w:tc>
          <w:tcPr>
            <w:tcW w:w="1984" w:type="dxa"/>
            <w:tcBorders>
              <w:top w:val="single" w:sz="4" w:space="0" w:color="auto"/>
              <w:bottom w:val="single" w:sz="4" w:space="0" w:color="auto"/>
            </w:tcBorders>
            <w:vAlign w:val="center"/>
          </w:tcPr>
          <w:p w14:paraId="62509F27"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color w:val="000000"/>
                <w:sz w:val="18"/>
                <w:szCs w:val="18"/>
              </w:rPr>
              <w:t>278601,8981945</w:t>
            </w:r>
          </w:p>
        </w:tc>
        <w:tc>
          <w:tcPr>
            <w:tcW w:w="2126" w:type="dxa"/>
            <w:tcBorders>
              <w:top w:val="single" w:sz="4" w:space="0" w:color="auto"/>
              <w:bottom w:val="single" w:sz="4" w:space="0" w:color="auto"/>
            </w:tcBorders>
            <w:vAlign w:val="center"/>
          </w:tcPr>
          <w:p w14:paraId="49F6765C"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t>309909</w:t>
            </w:r>
          </w:p>
        </w:tc>
      </w:tr>
      <w:tr w:rsidR="0018422B" w:rsidRPr="00011E61" w14:paraId="308C4CCF" w14:textId="77777777" w:rsidTr="00011E61">
        <w:tc>
          <w:tcPr>
            <w:tcW w:w="534" w:type="dxa"/>
            <w:tcBorders>
              <w:top w:val="single" w:sz="4" w:space="0" w:color="auto"/>
              <w:bottom w:val="single" w:sz="4" w:space="0" w:color="auto"/>
            </w:tcBorders>
            <w:vAlign w:val="center"/>
          </w:tcPr>
          <w:p w14:paraId="779CCFC5"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t>8</w:t>
            </w:r>
          </w:p>
        </w:tc>
        <w:tc>
          <w:tcPr>
            <w:tcW w:w="850" w:type="dxa"/>
            <w:tcBorders>
              <w:top w:val="single" w:sz="4" w:space="0" w:color="auto"/>
              <w:bottom w:val="single" w:sz="4" w:space="0" w:color="auto"/>
            </w:tcBorders>
            <w:vAlign w:val="center"/>
          </w:tcPr>
          <w:p w14:paraId="55DBB4B9"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t>2015</w:t>
            </w:r>
          </w:p>
        </w:tc>
        <w:tc>
          <w:tcPr>
            <w:tcW w:w="2018" w:type="dxa"/>
            <w:tcBorders>
              <w:top w:val="single" w:sz="4" w:space="0" w:color="auto"/>
              <w:bottom w:val="single" w:sz="4" w:space="0" w:color="auto"/>
            </w:tcBorders>
            <w:vAlign w:val="center"/>
          </w:tcPr>
          <w:p w14:paraId="68B0F64B"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color w:val="000000"/>
                <w:sz w:val="18"/>
                <w:szCs w:val="18"/>
              </w:rPr>
              <w:t>290421,6368710</w:t>
            </w:r>
          </w:p>
        </w:tc>
        <w:tc>
          <w:tcPr>
            <w:tcW w:w="1984" w:type="dxa"/>
            <w:tcBorders>
              <w:top w:val="single" w:sz="4" w:space="0" w:color="auto"/>
              <w:bottom w:val="single" w:sz="4" w:space="0" w:color="auto"/>
            </w:tcBorders>
            <w:vAlign w:val="center"/>
          </w:tcPr>
          <w:p w14:paraId="67E59A53"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color w:val="000000"/>
                <w:sz w:val="18"/>
                <w:szCs w:val="18"/>
              </w:rPr>
              <w:t>290421,6943788</w:t>
            </w:r>
          </w:p>
        </w:tc>
        <w:tc>
          <w:tcPr>
            <w:tcW w:w="2126" w:type="dxa"/>
            <w:tcBorders>
              <w:top w:val="single" w:sz="4" w:space="0" w:color="auto"/>
              <w:bottom w:val="single" w:sz="4" w:space="0" w:color="auto"/>
            </w:tcBorders>
            <w:vAlign w:val="center"/>
          </w:tcPr>
          <w:p w14:paraId="6E5E3E63"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t>292156</w:t>
            </w:r>
          </w:p>
        </w:tc>
      </w:tr>
      <w:tr w:rsidR="0018422B" w:rsidRPr="00011E61" w14:paraId="0B2418C9" w14:textId="77777777" w:rsidTr="00011E61">
        <w:tc>
          <w:tcPr>
            <w:tcW w:w="534" w:type="dxa"/>
            <w:tcBorders>
              <w:top w:val="single" w:sz="4" w:space="0" w:color="auto"/>
              <w:bottom w:val="single" w:sz="4" w:space="0" w:color="auto"/>
            </w:tcBorders>
            <w:vAlign w:val="center"/>
          </w:tcPr>
          <w:p w14:paraId="116B69CF"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t>9</w:t>
            </w:r>
          </w:p>
        </w:tc>
        <w:tc>
          <w:tcPr>
            <w:tcW w:w="850" w:type="dxa"/>
            <w:tcBorders>
              <w:top w:val="single" w:sz="4" w:space="0" w:color="auto"/>
              <w:bottom w:val="single" w:sz="4" w:space="0" w:color="auto"/>
            </w:tcBorders>
            <w:vAlign w:val="center"/>
          </w:tcPr>
          <w:p w14:paraId="60C6DE0C"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t>2016</w:t>
            </w:r>
          </w:p>
        </w:tc>
        <w:tc>
          <w:tcPr>
            <w:tcW w:w="2018" w:type="dxa"/>
            <w:tcBorders>
              <w:top w:val="single" w:sz="4" w:space="0" w:color="auto"/>
              <w:bottom w:val="single" w:sz="4" w:space="0" w:color="auto"/>
            </w:tcBorders>
            <w:vAlign w:val="center"/>
          </w:tcPr>
          <w:p w14:paraId="484166DF"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color w:val="000000"/>
                <w:sz w:val="18"/>
                <w:szCs w:val="18"/>
              </w:rPr>
              <w:t>302383,0490352</w:t>
            </w:r>
          </w:p>
        </w:tc>
        <w:tc>
          <w:tcPr>
            <w:tcW w:w="1984" w:type="dxa"/>
            <w:tcBorders>
              <w:top w:val="single" w:sz="4" w:space="0" w:color="auto"/>
              <w:bottom w:val="single" w:sz="4" w:space="0" w:color="auto"/>
            </w:tcBorders>
            <w:vAlign w:val="center"/>
          </w:tcPr>
          <w:p w14:paraId="1014642A"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color w:val="000000"/>
                <w:sz w:val="18"/>
                <w:szCs w:val="18"/>
              </w:rPr>
              <w:t>302383,1172104</w:t>
            </w:r>
          </w:p>
        </w:tc>
        <w:tc>
          <w:tcPr>
            <w:tcW w:w="2126" w:type="dxa"/>
            <w:tcBorders>
              <w:top w:val="single" w:sz="4" w:space="0" w:color="auto"/>
              <w:bottom w:val="single" w:sz="4" w:space="0" w:color="auto"/>
            </w:tcBorders>
            <w:vAlign w:val="center"/>
          </w:tcPr>
          <w:p w14:paraId="795348FD" w14:textId="77777777" w:rsidR="0018422B" w:rsidRPr="00011E61" w:rsidRDefault="0018422B" w:rsidP="0018422B">
            <w:pPr>
              <w:tabs>
                <w:tab w:val="left" w:pos="7938"/>
              </w:tabs>
              <w:jc w:val="center"/>
              <w:rPr>
                <w:rFonts w:ascii="Palatino Linotype" w:hAnsi="Palatino Linotype" w:cstheme="minorBidi"/>
                <w:sz w:val="18"/>
                <w:szCs w:val="18"/>
              </w:rPr>
            </w:pPr>
          </w:p>
        </w:tc>
      </w:tr>
      <w:tr w:rsidR="0018422B" w:rsidRPr="00011E61" w14:paraId="1EC92743" w14:textId="77777777" w:rsidTr="00011E61">
        <w:tc>
          <w:tcPr>
            <w:tcW w:w="534" w:type="dxa"/>
            <w:tcBorders>
              <w:top w:val="single" w:sz="4" w:space="0" w:color="auto"/>
              <w:bottom w:val="single" w:sz="4" w:space="0" w:color="auto"/>
            </w:tcBorders>
            <w:vAlign w:val="center"/>
          </w:tcPr>
          <w:p w14:paraId="02D788B3"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t>10</w:t>
            </w:r>
          </w:p>
        </w:tc>
        <w:tc>
          <w:tcPr>
            <w:tcW w:w="850" w:type="dxa"/>
            <w:tcBorders>
              <w:top w:val="single" w:sz="4" w:space="0" w:color="auto"/>
              <w:bottom w:val="single" w:sz="4" w:space="0" w:color="auto"/>
            </w:tcBorders>
            <w:vAlign w:val="center"/>
          </w:tcPr>
          <w:p w14:paraId="21A3FEEA"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t>2017</w:t>
            </w:r>
          </w:p>
        </w:tc>
        <w:tc>
          <w:tcPr>
            <w:tcW w:w="2018" w:type="dxa"/>
            <w:tcBorders>
              <w:top w:val="single" w:sz="4" w:space="0" w:color="auto"/>
              <w:bottom w:val="single" w:sz="4" w:space="0" w:color="auto"/>
            </w:tcBorders>
            <w:vAlign w:val="center"/>
          </w:tcPr>
          <w:p w14:paraId="2B772037"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color w:val="000000"/>
                <w:sz w:val="18"/>
                <w:szCs w:val="18"/>
              </w:rPr>
              <w:t>314458,8733840</w:t>
            </w:r>
          </w:p>
        </w:tc>
        <w:tc>
          <w:tcPr>
            <w:tcW w:w="1984" w:type="dxa"/>
            <w:tcBorders>
              <w:top w:val="single" w:sz="4" w:space="0" w:color="auto"/>
              <w:bottom w:val="single" w:sz="4" w:space="0" w:color="auto"/>
            </w:tcBorders>
            <w:vAlign w:val="center"/>
          </w:tcPr>
          <w:p w14:paraId="141BBA38"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color w:val="000000"/>
                <w:sz w:val="18"/>
                <w:szCs w:val="18"/>
              </w:rPr>
              <w:t>314458,9512523</w:t>
            </w:r>
          </w:p>
        </w:tc>
        <w:tc>
          <w:tcPr>
            <w:tcW w:w="2126" w:type="dxa"/>
            <w:tcBorders>
              <w:top w:val="single" w:sz="4" w:space="0" w:color="auto"/>
              <w:bottom w:val="single" w:sz="4" w:space="0" w:color="auto"/>
            </w:tcBorders>
            <w:vAlign w:val="center"/>
          </w:tcPr>
          <w:p w14:paraId="06C3C0D4" w14:textId="77777777" w:rsidR="0018422B" w:rsidRPr="00011E61" w:rsidRDefault="0018422B" w:rsidP="0018422B">
            <w:pPr>
              <w:tabs>
                <w:tab w:val="left" w:pos="7938"/>
              </w:tabs>
              <w:jc w:val="center"/>
              <w:rPr>
                <w:rFonts w:ascii="Palatino Linotype" w:hAnsi="Palatino Linotype" w:cstheme="minorBidi"/>
                <w:sz w:val="18"/>
                <w:szCs w:val="18"/>
              </w:rPr>
            </w:pPr>
          </w:p>
        </w:tc>
      </w:tr>
      <w:tr w:rsidR="0018422B" w:rsidRPr="00011E61" w14:paraId="58314906" w14:textId="77777777" w:rsidTr="00011E61">
        <w:tc>
          <w:tcPr>
            <w:tcW w:w="534" w:type="dxa"/>
            <w:tcBorders>
              <w:top w:val="single" w:sz="4" w:space="0" w:color="auto"/>
              <w:bottom w:val="single" w:sz="4" w:space="0" w:color="auto"/>
            </w:tcBorders>
            <w:vAlign w:val="center"/>
          </w:tcPr>
          <w:p w14:paraId="25F3E931"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t>11</w:t>
            </w:r>
          </w:p>
        </w:tc>
        <w:tc>
          <w:tcPr>
            <w:tcW w:w="850" w:type="dxa"/>
            <w:tcBorders>
              <w:top w:val="single" w:sz="4" w:space="0" w:color="auto"/>
              <w:bottom w:val="single" w:sz="4" w:space="0" w:color="auto"/>
            </w:tcBorders>
            <w:vAlign w:val="center"/>
          </w:tcPr>
          <w:p w14:paraId="1945CAF4"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t>2018</w:t>
            </w:r>
          </w:p>
        </w:tc>
        <w:tc>
          <w:tcPr>
            <w:tcW w:w="2018" w:type="dxa"/>
            <w:tcBorders>
              <w:top w:val="single" w:sz="4" w:space="0" w:color="auto"/>
              <w:bottom w:val="single" w:sz="4" w:space="0" w:color="auto"/>
            </w:tcBorders>
            <w:vAlign w:val="center"/>
          </w:tcPr>
          <w:p w14:paraId="2587B76D"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color w:val="000000"/>
                <w:sz w:val="18"/>
                <w:szCs w:val="18"/>
              </w:rPr>
              <w:t>326620,8074605</w:t>
            </w:r>
          </w:p>
        </w:tc>
        <w:tc>
          <w:tcPr>
            <w:tcW w:w="1984" w:type="dxa"/>
            <w:tcBorders>
              <w:top w:val="single" w:sz="4" w:space="0" w:color="auto"/>
              <w:bottom w:val="single" w:sz="4" w:space="0" w:color="auto"/>
            </w:tcBorders>
            <w:vAlign w:val="center"/>
          </w:tcPr>
          <w:p w14:paraId="6294A0B2"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color w:val="000000"/>
                <w:sz w:val="18"/>
                <w:szCs w:val="18"/>
              </w:rPr>
              <w:t>326620,8937357</w:t>
            </w:r>
          </w:p>
        </w:tc>
        <w:tc>
          <w:tcPr>
            <w:tcW w:w="2126" w:type="dxa"/>
            <w:tcBorders>
              <w:top w:val="single" w:sz="4" w:space="0" w:color="auto"/>
              <w:bottom w:val="single" w:sz="4" w:space="0" w:color="auto"/>
            </w:tcBorders>
            <w:vAlign w:val="center"/>
          </w:tcPr>
          <w:p w14:paraId="7AE5AD2B" w14:textId="77777777" w:rsidR="0018422B" w:rsidRPr="00011E61" w:rsidRDefault="0018422B" w:rsidP="0018422B">
            <w:pPr>
              <w:tabs>
                <w:tab w:val="left" w:pos="7938"/>
              </w:tabs>
              <w:jc w:val="center"/>
              <w:rPr>
                <w:rFonts w:ascii="Palatino Linotype" w:hAnsi="Palatino Linotype" w:cstheme="minorBidi"/>
                <w:sz w:val="18"/>
                <w:szCs w:val="18"/>
              </w:rPr>
            </w:pPr>
          </w:p>
        </w:tc>
      </w:tr>
      <w:tr w:rsidR="0018422B" w:rsidRPr="00011E61" w14:paraId="1782060E" w14:textId="77777777" w:rsidTr="00011E61">
        <w:tc>
          <w:tcPr>
            <w:tcW w:w="534" w:type="dxa"/>
            <w:tcBorders>
              <w:top w:val="single" w:sz="4" w:space="0" w:color="auto"/>
              <w:bottom w:val="single" w:sz="4" w:space="0" w:color="auto"/>
            </w:tcBorders>
            <w:vAlign w:val="center"/>
          </w:tcPr>
          <w:p w14:paraId="75CB5580"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t>12</w:t>
            </w:r>
          </w:p>
        </w:tc>
        <w:tc>
          <w:tcPr>
            <w:tcW w:w="850" w:type="dxa"/>
            <w:tcBorders>
              <w:top w:val="single" w:sz="4" w:space="0" w:color="auto"/>
              <w:bottom w:val="single" w:sz="4" w:space="0" w:color="auto"/>
            </w:tcBorders>
            <w:vAlign w:val="center"/>
          </w:tcPr>
          <w:p w14:paraId="149C060A"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t>2019</w:t>
            </w:r>
          </w:p>
        </w:tc>
        <w:tc>
          <w:tcPr>
            <w:tcW w:w="2018" w:type="dxa"/>
            <w:tcBorders>
              <w:top w:val="single" w:sz="4" w:space="0" w:color="auto"/>
              <w:bottom w:val="single" w:sz="4" w:space="0" w:color="auto"/>
            </w:tcBorders>
            <w:vAlign w:val="center"/>
          </w:tcPr>
          <w:p w14:paraId="40A06EBF"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color w:val="000000"/>
                <w:sz w:val="18"/>
                <w:szCs w:val="18"/>
              </w:rPr>
              <w:t>338839,7201154</w:t>
            </w:r>
          </w:p>
        </w:tc>
        <w:tc>
          <w:tcPr>
            <w:tcW w:w="1984" w:type="dxa"/>
            <w:tcBorders>
              <w:top w:val="single" w:sz="4" w:space="0" w:color="auto"/>
              <w:bottom w:val="single" w:sz="4" w:space="0" w:color="auto"/>
            </w:tcBorders>
            <w:vAlign w:val="center"/>
          </w:tcPr>
          <w:p w14:paraId="65C5694E"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color w:val="000000"/>
                <w:sz w:val="18"/>
                <w:szCs w:val="18"/>
              </w:rPr>
              <w:t>338839,8132318</w:t>
            </w:r>
          </w:p>
        </w:tc>
        <w:tc>
          <w:tcPr>
            <w:tcW w:w="2126" w:type="dxa"/>
            <w:tcBorders>
              <w:top w:val="single" w:sz="4" w:space="0" w:color="auto"/>
              <w:bottom w:val="single" w:sz="4" w:space="0" w:color="auto"/>
            </w:tcBorders>
            <w:vAlign w:val="center"/>
          </w:tcPr>
          <w:p w14:paraId="6165BFF5" w14:textId="77777777" w:rsidR="0018422B" w:rsidRPr="00011E61" w:rsidRDefault="0018422B" w:rsidP="0018422B">
            <w:pPr>
              <w:tabs>
                <w:tab w:val="left" w:pos="7938"/>
              </w:tabs>
              <w:jc w:val="center"/>
              <w:rPr>
                <w:rFonts w:ascii="Palatino Linotype" w:hAnsi="Palatino Linotype" w:cstheme="minorBidi"/>
                <w:sz w:val="18"/>
                <w:szCs w:val="18"/>
              </w:rPr>
            </w:pPr>
          </w:p>
        </w:tc>
      </w:tr>
      <w:tr w:rsidR="0018422B" w:rsidRPr="00011E61" w14:paraId="318DBDE0" w14:textId="77777777" w:rsidTr="00011E61">
        <w:tc>
          <w:tcPr>
            <w:tcW w:w="534" w:type="dxa"/>
            <w:tcBorders>
              <w:top w:val="single" w:sz="4" w:space="0" w:color="auto"/>
              <w:bottom w:val="single" w:sz="4" w:space="0" w:color="auto"/>
            </w:tcBorders>
            <w:vAlign w:val="center"/>
          </w:tcPr>
          <w:p w14:paraId="722EF7B6"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t>13</w:t>
            </w:r>
          </w:p>
        </w:tc>
        <w:tc>
          <w:tcPr>
            <w:tcW w:w="850" w:type="dxa"/>
            <w:tcBorders>
              <w:top w:val="single" w:sz="4" w:space="0" w:color="auto"/>
              <w:bottom w:val="single" w:sz="4" w:space="0" w:color="auto"/>
            </w:tcBorders>
            <w:vAlign w:val="center"/>
          </w:tcPr>
          <w:p w14:paraId="0EE1FCE7"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t>2020</w:t>
            </w:r>
          </w:p>
        </w:tc>
        <w:tc>
          <w:tcPr>
            <w:tcW w:w="2018" w:type="dxa"/>
            <w:tcBorders>
              <w:top w:val="single" w:sz="4" w:space="0" w:color="auto"/>
              <w:bottom w:val="single" w:sz="4" w:space="0" w:color="auto"/>
            </w:tcBorders>
            <w:vAlign w:val="center"/>
          </w:tcPr>
          <w:p w14:paraId="0EAFE018"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color w:val="000000"/>
                <w:sz w:val="18"/>
                <w:szCs w:val="18"/>
              </w:rPr>
              <w:t>351085,9269694</w:t>
            </w:r>
          </w:p>
        </w:tc>
        <w:tc>
          <w:tcPr>
            <w:tcW w:w="1984" w:type="dxa"/>
            <w:tcBorders>
              <w:top w:val="single" w:sz="4" w:space="0" w:color="auto"/>
              <w:bottom w:val="single" w:sz="4" w:space="0" w:color="auto"/>
            </w:tcBorders>
            <w:vAlign w:val="center"/>
          </w:tcPr>
          <w:p w14:paraId="0C34B8B6"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color w:val="000000"/>
                <w:sz w:val="18"/>
                <w:szCs w:val="18"/>
              </w:rPr>
              <w:t>351086,0251279</w:t>
            </w:r>
          </w:p>
        </w:tc>
        <w:tc>
          <w:tcPr>
            <w:tcW w:w="2126" w:type="dxa"/>
            <w:tcBorders>
              <w:top w:val="single" w:sz="4" w:space="0" w:color="auto"/>
              <w:bottom w:val="single" w:sz="4" w:space="0" w:color="auto"/>
            </w:tcBorders>
            <w:vAlign w:val="center"/>
          </w:tcPr>
          <w:p w14:paraId="5D9ED63D" w14:textId="77777777" w:rsidR="0018422B" w:rsidRPr="00011E61" w:rsidRDefault="0018422B" w:rsidP="0018422B">
            <w:pPr>
              <w:tabs>
                <w:tab w:val="left" w:pos="7938"/>
              </w:tabs>
              <w:jc w:val="center"/>
              <w:rPr>
                <w:rFonts w:ascii="Palatino Linotype" w:hAnsi="Palatino Linotype" w:cstheme="minorBidi"/>
                <w:sz w:val="18"/>
                <w:szCs w:val="18"/>
              </w:rPr>
            </w:pPr>
          </w:p>
        </w:tc>
      </w:tr>
      <w:tr w:rsidR="0018422B" w:rsidRPr="00011E61" w14:paraId="4AB791FF" w14:textId="77777777" w:rsidTr="00011E61">
        <w:tc>
          <w:tcPr>
            <w:tcW w:w="534" w:type="dxa"/>
            <w:tcBorders>
              <w:top w:val="single" w:sz="4" w:space="0" w:color="auto"/>
              <w:bottom w:val="single" w:sz="4" w:space="0" w:color="auto"/>
            </w:tcBorders>
            <w:vAlign w:val="center"/>
          </w:tcPr>
          <w:p w14:paraId="25B9FA71"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t>14</w:t>
            </w:r>
          </w:p>
        </w:tc>
        <w:tc>
          <w:tcPr>
            <w:tcW w:w="850" w:type="dxa"/>
            <w:tcBorders>
              <w:top w:val="single" w:sz="4" w:space="0" w:color="auto"/>
              <w:bottom w:val="single" w:sz="4" w:space="0" w:color="auto"/>
            </w:tcBorders>
            <w:vAlign w:val="center"/>
          </w:tcPr>
          <w:p w14:paraId="6AC98023"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t>2021</w:t>
            </w:r>
          </w:p>
        </w:tc>
        <w:tc>
          <w:tcPr>
            <w:tcW w:w="2018" w:type="dxa"/>
            <w:tcBorders>
              <w:top w:val="single" w:sz="4" w:space="0" w:color="auto"/>
              <w:bottom w:val="single" w:sz="4" w:space="0" w:color="auto"/>
            </w:tcBorders>
            <w:vAlign w:val="center"/>
          </w:tcPr>
          <w:p w14:paraId="4F45BCAB"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color w:val="000000"/>
                <w:sz w:val="18"/>
                <w:szCs w:val="18"/>
              </w:rPr>
              <w:t>363329,4772335</w:t>
            </w:r>
          </w:p>
        </w:tc>
        <w:tc>
          <w:tcPr>
            <w:tcW w:w="1984" w:type="dxa"/>
            <w:tcBorders>
              <w:top w:val="single" w:sz="4" w:space="0" w:color="auto"/>
              <w:bottom w:val="single" w:sz="4" w:space="0" w:color="auto"/>
            </w:tcBorders>
            <w:vAlign w:val="center"/>
          </w:tcPr>
          <w:p w14:paraId="4163D2FF"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color w:val="000000"/>
                <w:sz w:val="18"/>
                <w:szCs w:val="18"/>
              </w:rPr>
              <w:t>363329,5784595</w:t>
            </w:r>
          </w:p>
        </w:tc>
        <w:tc>
          <w:tcPr>
            <w:tcW w:w="2126" w:type="dxa"/>
            <w:tcBorders>
              <w:top w:val="single" w:sz="4" w:space="0" w:color="auto"/>
              <w:bottom w:val="single" w:sz="4" w:space="0" w:color="auto"/>
            </w:tcBorders>
            <w:vAlign w:val="center"/>
          </w:tcPr>
          <w:p w14:paraId="2DA2698A" w14:textId="77777777" w:rsidR="0018422B" w:rsidRPr="00011E61" w:rsidRDefault="0018422B" w:rsidP="0018422B">
            <w:pPr>
              <w:tabs>
                <w:tab w:val="left" w:pos="7938"/>
              </w:tabs>
              <w:jc w:val="center"/>
              <w:rPr>
                <w:rFonts w:ascii="Palatino Linotype" w:hAnsi="Palatino Linotype" w:cstheme="minorBidi"/>
                <w:sz w:val="18"/>
                <w:szCs w:val="18"/>
              </w:rPr>
            </w:pPr>
          </w:p>
        </w:tc>
      </w:tr>
      <w:tr w:rsidR="0018422B" w:rsidRPr="00011E61" w14:paraId="5A0EBF0D" w14:textId="77777777" w:rsidTr="00011E61">
        <w:tc>
          <w:tcPr>
            <w:tcW w:w="534" w:type="dxa"/>
            <w:tcBorders>
              <w:top w:val="single" w:sz="4" w:space="0" w:color="auto"/>
              <w:bottom w:val="single" w:sz="4" w:space="0" w:color="auto"/>
            </w:tcBorders>
            <w:vAlign w:val="center"/>
          </w:tcPr>
          <w:p w14:paraId="7F68CCAF"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t>15</w:t>
            </w:r>
          </w:p>
        </w:tc>
        <w:tc>
          <w:tcPr>
            <w:tcW w:w="850" w:type="dxa"/>
            <w:tcBorders>
              <w:top w:val="single" w:sz="4" w:space="0" w:color="auto"/>
              <w:bottom w:val="single" w:sz="4" w:space="0" w:color="auto"/>
            </w:tcBorders>
            <w:vAlign w:val="center"/>
          </w:tcPr>
          <w:p w14:paraId="728148BC"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t>2022</w:t>
            </w:r>
          </w:p>
        </w:tc>
        <w:tc>
          <w:tcPr>
            <w:tcW w:w="2018" w:type="dxa"/>
            <w:tcBorders>
              <w:top w:val="single" w:sz="4" w:space="0" w:color="auto"/>
              <w:bottom w:val="single" w:sz="4" w:space="0" w:color="auto"/>
            </w:tcBorders>
            <w:vAlign w:val="center"/>
          </w:tcPr>
          <w:p w14:paraId="64D05B8A"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color w:val="000000"/>
                <w:sz w:val="18"/>
                <w:szCs w:val="18"/>
              </w:rPr>
              <w:t>375540,4460354</w:t>
            </w:r>
          </w:p>
        </w:tc>
        <w:tc>
          <w:tcPr>
            <w:tcW w:w="1984" w:type="dxa"/>
            <w:tcBorders>
              <w:top w:val="single" w:sz="4" w:space="0" w:color="auto"/>
              <w:bottom w:val="single" w:sz="4" w:space="0" w:color="auto"/>
            </w:tcBorders>
            <w:vAlign w:val="center"/>
          </w:tcPr>
          <w:p w14:paraId="2854B818"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color w:val="000000"/>
                <w:sz w:val="18"/>
                <w:szCs w:val="18"/>
              </w:rPr>
              <w:t>375540,5482465</w:t>
            </w:r>
          </w:p>
        </w:tc>
        <w:tc>
          <w:tcPr>
            <w:tcW w:w="2126" w:type="dxa"/>
            <w:tcBorders>
              <w:top w:val="single" w:sz="4" w:space="0" w:color="auto"/>
              <w:bottom w:val="single" w:sz="4" w:space="0" w:color="auto"/>
            </w:tcBorders>
            <w:vAlign w:val="center"/>
          </w:tcPr>
          <w:p w14:paraId="552726F7" w14:textId="77777777" w:rsidR="0018422B" w:rsidRPr="00011E61" w:rsidRDefault="0018422B" w:rsidP="0018422B">
            <w:pPr>
              <w:tabs>
                <w:tab w:val="left" w:pos="7938"/>
              </w:tabs>
              <w:jc w:val="center"/>
              <w:rPr>
                <w:rFonts w:ascii="Palatino Linotype" w:hAnsi="Palatino Linotype" w:cstheme="minorBidi"/>
                <w:sz w:val="18"/>
                <w:szCs w:val="18"/>
              </w:rPr>
            </w:pPr>
          </w:p>
        </w:tc>
      </w:tr>
      <w:tr w:rsidR="0018422B" w:rsidRPr="00011E61" w14:paraId="1D068E19" w14:textId="77777777" w:rsidTr="00011E61">
        <w:tc>
          <w:tcPr>
            <w:tcW w:w="534" w:type="dxa"/>
            <w:tcBorders>
              <w:top w:val="single" w:sz="4" w:space="0" w:color="auto"/>
              <w:bottom w:val="single" w:sz="4" w:space="0" w:color="auto"/>
            </w:tcBorders>
            <w:vAlign w:val="center"/>
          </w:tcPr>
          <w:p w14:paraId="02C43017"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t>16</w:t>
            </w:r>
          </w:p>
        </w:tc>
        <w:tc>
          <w:tcPr>
            <w:tcW w:w="850" w:type="dxa"/>
            <w:tcBorders>
              <w:top w:val="single" w:sz="4" w:space="0" w:color="auto"/>
              <w:bottom w:val="single" w:sz="4" w:space="0" w:color="auto"/>
            </w:tcBorders>
            <w:vAlign w:val="center"/>
          </w:tcPr>
          <w:p w14:paraId="3B759814"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sz w:val="18"/>
                <w:szCs w:val="18"/>
              </w:rPr>
              <w:t>2023</w:t>
            </w:r>
          </w:p>
        </w:tc>
        <w:tc>
          <w:tcPr>
            <w:tcW w:w="2018" w:type="dxa"/>
            <w:tcBorders>
              <w:top w:val="single" w:sz="4" w:space="0" w:color="auto"/>
              <w:bottom w:val="single" w:sz="4" w:space="0" w:color="auto"/>
            </w:tcBorders>
            <w:vAlign w:val="center"/>
          </w:tcPr>
          <w:p w14:paraId="29581A2D"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color w:val="000000"/>
                <w:sz w:val="18"/>
                <w:szCs w:val="18"/>
              </w:rPr>
              <w:t>387689,2262133</w:t>
            </w:r>
          </w:p>
        </w:tc>
        <w:tc>
          <w:tcPr>
            <w:tcW w:w="1984" w:type="dxa"/>
            <w:tcBorders>
              <w:top w:val="single" w:sz="4" w:space="0" w:color="auto"/>
              <w:bottom w:val="single" w:sz="4" w:space="0" w:color="auto"/>
            </w:tcBorders>
            <w:vAlign w:val="center"/>
          </w:tcPr>
          <w:p w14:paraId="33F0F1D6" w14:textId="77777777" w:rsidR="0018422B" w:rsidRPr="00011E61" w:rsidRDefault="0018422B" w:rsidP="0018422B">
            <w:pPr>
              <w:tabs>
                <w:tab w:val="left" w:pos="7938"/>
              </w:tabs>
              <w:jc w:val="center"/>
              <w:rPr>
                <w:rFonts w:ascii="Palatino Linotype" w:hAnsi="Palatino Linotype" w:cstheme="minorBidi"/>
                <w:sz w:val="18"/>
                <w:szCs w:val="18"/>
              </w:rPr>
            </w:pPr>
            <w:r w:rsidRPr="00011E61">
              <w:rPr>
                <w:rFonts w:ascii="Palatino Linotype" w:hAnsi="Palatino Linotype" w:cstheme="minorBidi"/>
                <w:color w:val="000000"/>
                <w:sz w:val="18"/>
                <w:szCs w:val="18"/>
              </w:rPr>
              <w:t>387689,3272919</w:t>
            </w:r>
          </w:p>
        </w:tc>
        <w:tc>
          <w:tcPr>
            <w:tcW w:w="2126" w:type="dxa"/>
            <w:tcBorders>
              <w:top w:val="single" w:sz="4" w:space="0" w:color="auto"/>
              <w:bottom w:val="single" w:sz="4" w:space="0" w:color="auto"/>
            </w:tcBorders>
            <w:vAlign w:val="center"/>
          </w:tcPr>
          <w:p w14:paraId="3D7A6F24" w14:textId="77777777" w:rsidR="0018422B" w:rsidRPr="00011E61" w:rsidRDefault="0018422B" w:rsidP="0018422B">
            <w:pPr>
              <w:tabs>
                <w:tab w:val="left" w:pos="7938"/>
              </w:tabs>
              <w:jc w:val="center"/>
              <w:rPr>
                <w:rFonts w:ascii="Palatino Linotype" w:hAnsi="Palatino Linotype" w:cstheme="minorBidi"/>
                <w:sz w:val="18"/>
                <w:szCs w:val="18"/>
              </w:rPr>
            </w:pPr>
          </w:p>
        </w:tc>
      </w:tr>
    </w:tbl>
    <w:p w14:paraId="1F861CA4" w14:textId="77777777" w:rsidR="0018422B" w:rsidRPr="0018422B" w:rsidRDefault="0018422B" w:rsidP="0018422B">
      <w:pPr>
        <w:tabs>
          <w:tab w:val="left" w:pos="7938"/>
        </w:tabs>
        <w:jc w:val="both"/>
        <w:rPr>
          <w:rFonts w:ascii="Palatino Linotype" w:hAnsi="Palatino Linotype" w:cs="Arial"/>
          <w:sz w:val="22"/>
          <w:szCs w:val="22"/>
        </w:rPr>
      </w:pPr>
    </w:p>
    <w:p w14:paraId="770584F5" w14:textId="77777777" w:rsidR="0018422B" w:rsidRPr="0018422B" w:rsidRDefault="0018422B" w:rsidP="00C9193B">
      <w:pPr>
        <w:tabs>
          <w:tab w:val="left" w:pos="7938"/>
        </w:tabs>
        <w:ind w:firstLine="567"/>
        <w:jc w:val="both"/>
        <w:rPr>
          <w:rFonts w:ascii="Palatino Linotype" w:hAnsi="Palatino Linotype" w:cs="Arial"/>
          <w:sz w:val="22"/>
          <w:szCs w:val="22"/>
          <w:lang w:val="en-GB"/>
        </w:rPr>
      </w:pPr>
      <w:r w:rsidRPr="0018422B">
        <w:rPr>
          <w:rFonts w:ascii="Palatino Linotype" w:hAnsi="Palatino Linotype" w:cs="Arial"/>
          <w:sz w:val="22"/>
          <w:szCs w:val="22"/>
          <w:lang w:val="en-GB"/>
        </w:rPr>
        <w:t>Nilai prediktor selanjutnya diperbaiki dengan menggunakan persamaan korektor sebagai berikut:</w:t>
      </w:r>
    </w:p>
    <w:p w14:paraId="29CAB2DA" w14:textId="77777777" w:rsidR="0018422B" w:rsidRPr="0018422B" w:rsidRDefault="0018422B" w:rsidP="0018422B">
      <w:pPr>
        <w:tabs>
          <w:tab w:val="left" w:pos="7938"/>
        </w:tabs>
        <w:jc w:val="both"/>
        <w:rPr>
          <w:rFonts w:ascii="Palatino Linotype" w:hAnsi="Palatino Linotype" w:cs="Arial"/>
          <w:sz w:val="22"/>
          <w:szCs w:val="22"/>
        </w:rPr>
      </w:pPr>
      <m:oMathPara>
        <m:oMath>
          <m:sSubSup>
            <m:sSubSupPr>
              <m:ctrlPr>
                <w:rPr>
                  <w:rFonts w:ascii="Cambria Math" w:hAnsi="Cambria Math" w:cs="Arial"/>
                  <w:i/>
                  <w:sz w:val="22"/>
                  <w:szCs w:val="22"/>
                </w:rPr>
              </m:ctrlPr>
            </m:sSubSupPr>
            <m:e>
              <m:r>
                <w:rPr>
                  <w:rFonts w:ascii="Cambria Math" w:hAnsi="Cambria Math" w:cs="Arial"/>
                  <w:sz w:val="22"/>
                  <w:szCs w:val="22"/>
                </w:rPr>
                <m:t>P</m:t>
              </m:r>
            </m:e>
            <m:sub>
              <m:r>
                <w:rPr>
                  <w:rFonts w:ascii="Cambria Math" w:hAnsi="Cambria Math" w:cs="Arial"/>
                  <w:sz w:val="22"/>
                  <w:szCs w:val="22"/>
                </w:rPr>
                <m:t>n+1</m:t>
              </m:r>
            </m:sub>
            <m:sup>
              <m:d>
                <m:dPr>
                  <m:ctrlPr>
                    <w:rPr>
                      <w:rFonts w:ascii="Cambria Math" w:hAnsi="Cambria Math" w:cs="Arial"/>
                      <w:i/>
                      <w:sz w:val="22"/>
                      <w:szCs w:val="22"/>
                    </w:rPr>
                  </m:ctrlPr>
                </m:dPr>
                <m:e>
                  <m:r>
                    <w:rPr>
                      <w:rFonts w:ascii="Cambria Math" w:hAnsi="Cambria Math" w:cs="Arial"/>
                      <w:sz w:val="22"/>
                      <w:szCs w:val="22"/>
                    </w:rPr>
                    <m:t>c</m:t>
                  </m:r>
                </m:e>
              </m:d>
            </m:sup>
          </m:sSubSup>
          <m:r>
            <m:rPr>
              <m:aln/>
            </m:rP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n</m:t>
              </m:r>
            </m:sub>
          </m:sSub>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h</m:t>
              </m:r>
            </m:num>
            <m:den>
              <m:r>
                <w:rPr>
                  <w:rFonts w:ascii="Cambria Math" w:hAnsi="Cambria Math" w:cs="Arial"/>
                  <w:sz w:val="22"/>
                  <w:szCs w:val="22"/>
                </w:rPr>
                <m:t>24</m:t>
              </m:r>
            </m:den>
          </m:f>
          <m:d>
            <m:dPr>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rPr>
                    <m:t>f</m:t>
                  </m:r>
                </m:e>
                <m:sub>
                  <m:r>
                    <w:rPr>
                      <w:rFonts w:ascii="Cambria Math" w:hAnsi="Cambria Math" w:cs="Arial"/>
                      <w:sz w:val="22"/>
                      <w:szCs w:val="22"/>
                    </w:rPr>
                    <m:t>n-2</m:t>
                  </m:r>
                </m:sub>
              </m:sSub>
              <m:r>
                <w:rPr>
                  <w:rFonts w:ascii="Cambria Math" w:hAnsi="Cambria Math" w:cs="Arial"/>
                  <w:sz w:val="22"/>
                  <w:szCs w:val="22"/>
                </w:rPr>
                <m:t>-5</m:t>
              </m:r>
              <m:sSub>
                <m:sSubPr>
                  <m:ctrlPr>
                    <w:rPr>
                      <w:rFonts w:ascii="Cambria Math" w:hAnsi="Cambria Math" w:cs="Arial"/>
                      <w:i/>
                      <w:sz w:val="22"/>
                      <w:szCs w:val="22"/>
                    </w:rPr>
                  </m:ctrlPr>
                </m:sSubPr>
                <m:e>
                  <m:r>
                    <w:rPr>
                      <w:rFonts w:ascii="Cambria Math" w:hAnsi="Cambria Math" w:cs="Arial"/>
                      <w:sz w:val="22"/>
                      <w:szCs w:val="22"/>
                    </w:rPr>
                    <m:t>f</m:t>
                  </m:r>
                </m:e>
                <m:sub>
                  <m:r>
                    <w:rPr>
                      <w:rFonts w:ascii="Cambria Math" w:hAnsi="Cambria Math" w:cs="Arial"/>
                      <w:sz w:val="22"/>
                      <w:szCs w:val="22"/>
                    </w:rPr>
                    <m:t>n-1</m:t>
                  </m:r>
                </m:sub>
              </m:sSub>
              <m:r>
                <w:rPr>
                  <w:rFonts w:ascii="Cambria Math" w:hAnsi="Cambria Math" w:cs="Arial"/>
                  <w:sz w:val="22"/>
                  <w:szCs w:val="22"/>
                </w:rPr>
                <m:t>+19</m:t>
              </m:r>
              <m:sSub>
                <m:sSubPr>
                  <m:ctrlPr>
                    <w:rPr>
                      <w:rFonts w:ascii="Cambria Math" w:hAnsi="Cambria Math" w:cs="Arial"/>
                      <w:i/>
                      <w:sz w:val="22"/>
                      <w:szCs w:val="22"/>
                    </w:rPr>
                  </m:ctrlPr>
                </m:sSubPr>
                <m:e>
                  <m:r>
                    <w:rPr>
                      <w:rFonts w:ascii="Cambria Math" w:hAnsi="Cambria Math" w:cs="Arial"/>
                      <w:sz w:val="22"/>
                      <w:szCs w:val="22"/>
                    </w:rPr>
                    <m:t>f</m:t>
                  </m:r>
                </m:e>
                <m:sub>
                  <m:r>
                    <w:rPr>
                      <w:rFonts w:ascii="Cambria Math" w:hAnsi="Cambria Math" w:cs="Arial"/>
                      <w:sz w:val="22"/>
                      <w:szCs w:val="22"/>
                    </w:rPr>
                    <m:t>n</m:t>
                  </m:r>
                </m:sub>
              </m:sSub>
              <m:r>
                <w:rPr>
                  <w:rFonts w:ascii="Cambria Math" w:hAnsi="Cambria Math" w:cs="Arial"/>
                  <w:sz w:val="22"/>
                  <w:szCs w:val="22"/>
                </w:rPr>
                <m:t>+9</m:t>
              </m:r>
              <m:sSub>
                <m:sSubPr>
                  <m:ctrlPr>
                    <w:rPr>
                      <w:rFonts w:ascii="Cambria Math" w:hAnsi="Cambria Math" w:cs="Arial"/>
                      <w:i/>
                      <w:sz w:val="22"/>
                      <w:szCs w:val="22"/>
                    </w:rPr>
                  </m:ctrlPr>
                </m:sSubPr>
                <m:e>
                  <m:r>
                    <w:rPr>
                      <w:rFonts w:ascii="Cambria Math" w:hAnsi="Cambria Math" w:cs="Arial"/>
                      <w:sz w:val="22"/>
                      <w:szCs w:val="22"/>
                    </w:rPr>
                    <m:t>f</m:t>
                  </m:r>
                </m:e>
                <m:sub>
                  <m:r>
                    <w:rPr>
                      <w:rFonts w:ascii="Cambria Math" w:hAnsi="Cambria Math" w:cs="Arial"/>
                      <w:sz w:val="22"/>
                      <w:szCs w:val="22"/>
                    </w:rPr>
                    <m:t>n+1</m:t>
                  </m:r>
                </m:sub>
              </m:sSub>
            </m:e>
          </m:d>
          <m:r>
            <m:rPr>
              <m:sty m:val="p"/>
            </m:rPr>
            <w:rPr>
              <w:rFonts w:ascii="Cambria Math" w:hAnsi="Cambria Math" w:cs="Arial"/>
              <w:sz w:val="22"/>
              <w:szCs w:val="22"/>
            </w:rPr>
            <w:br/>
          </m:r>
        </m:oMath>
        <m:oMath>
          <m:sSubSup>
            <m:sSubSupPr>
              <m:ctrlPr>
                <w:rPr>
                  <w:rFonts w:ascii="Cambria Math" w:hAnsi="Cambria Math" w:cs="Arial"/>
                  <w:i/>
                  <w:sz w:val="22"/>
                  <w:szCs w:val="22"/>
                </w:rPr>
              </m:ctrlPr>
            </m:sSubSupPr>
            <m:e>
              <m:r>
                <w:rPr>
                  <w:rFonts w:ascii="Cambria Math" w:hAnsi="Cambria Math" w:cs="Arial"/>
                  <w:sz w:val="22"/>
                  <w:szCs w:val="22"/>
                </w:rPr>
                <m:t>P</m:t>
              </m:r>
            </m:e>
            <m:sub>
              <m:r>
                <w:rPr>
                  <w:rFonts w:ascii="Cambria Math" w:hAnsi="Cambria Math" w:cs="Arial"/>
                  <w:sz w:val="22"/>
                  <w:szCs w:val="22"/>
                </w:rPr>
                <m:t>4</m:t>
              </m:r>
            </m:sub>
            <m:sup>
              <m:d>
                <m:dPr>
                  <m:ctrlPr>
                    <w:rPr>
                      <w:rFonts w:ascii="Cambria Math" w:hAnsi="Cambria Math" w:cs="Arial"/>
                      <w:i/>
                      <w:sz w:val="22"/>
                      <w:szCs w:val="22"/>
                    </w:rPr>
                  </m:ctrlPr>
                </m:dPr>
                <m:e>
                  <m:r>
                    <w:rPr>
                      <w:rFonts w:ascii="Cambria Math" w:hAnsi="Cambria Math" w:cs="Arial"/>
                      <w:sz w:val="22"/>
                      <w:szCs w:val="22"/>
                    </w:rPr>
                    <m:t>1</m:t>
                  </m:r>
                </m:e>
              </m:d>
            </m:sup>
          </m:sSubSup>
          <m:r>
            <m:rPr>
              <m:aln/>
            </m:rP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3</m:t>
              </m:r>
            </m:sub>
          </m:sSub>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h</m:t>
              </m:r>
            </m:num>
            <m:den>
              <m:r>
                <w:rPr>
                  <w:rFonts w:ascii="Cambria Math" w:hAnsi="Cambria Math" w:cs="Arial"/>
                  <w:sz w:val="22"/>
                  <w:szCs w:val="22"/>
                </w:rPr>
                <m:t>24</m:t>
              </m:r>
            </m:den>
          </m:f>
          <m:d>
            <m:dPr>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rPr>
                    <m:t>f</m:t>
                  </m:r>
                </m:e>
                <m:sub>
                  <m:r>
                    <w:rPr>
                      <w:rFonts w:ascii="Cambria Math" w:hAnsi="Cambria Math" w:cs="Arial"/>
                      <w:sz w:val="22"/>
                      <w:szCs w:val="22"/>
                    </w:rPr>
                    <m:t>2</m:t>
                  </m:r>
                </m:sub>
              </m:sSub>
              <m:r>
                <w:rPr>
                  <w:rFonts w:ascii="Cambria Math" w:hAnsi="Cambria Math" w:cs="Arial"/>
                  <w:sz w:val="22"/>
                  <w:szCs w:val="22"/>
                </w:rPr>
                <m:t>-5</m:t>
              </m:r>
              <m:sSub>
                <m:sSubPr>
                  <m:ctrlPr>
                    <w:rPr>
                      <w:rFonts w:ascii="Cambria Math" w:hAnsi="Cambria Math" w:cs="Arial"/>
                      <w:i/>
                      <w:sz w:val="22"/>
                      <w:szCs w:val="22"/>
                    </w:rPr>
                  </m:ctrlPr>
                </m:sSubPr>
                <m:e>
                  <m:r>
                    <w:rPr>
                      <w:rFonts w:ascii="Cambria Math" w:hAnsi="Cambria Math" w:cs="Arial"/>
                      <w:sz w:val="22"/>
                      <w:szCs w:val="22"/>
                    </w:rPr>
                    <m:t>f</m:t>
                  </m:r>
                </m:e>
                <m:sub>
                  <m:r>
                    <w:rPr>
                      <w:rFonts w:ascii="Cambria Math" w:hAnsi="Cambria Math" w:cs="Arial"/>
                      <w:sz w:val="22"/>
                      <w:szCs w:val="22"/>
                    </w:rPr>
                    <m:t>3</m:t>
                  </m:r>
                </m:sub>
              </m:sSub>
              <m:r>
                <w:rPr>
                  <w:rFonts w:ascii="Cambria Math" w:hAnsi="Cambria Math" w:cs="Arial"/>
                  <w:sz w:val="22"/>
                  <w:szCs w:val="22"/>
                </w:rPr>
                <m:t>+19</m:t>
              </m:r>
              <m:sSub>
                <m:sSubPr>
                  <m:ctrlPr>
                    <w:rPr>
                      <w:rFonts w:ascii="Cambria Math" w:hAnsi="Cambria Math" w:cs="Arial"/>
                      <w:i/>
                      <w:sz w:val="22"/>
                      <w:szCs w:val="22"/>
                    </w:rPr>
                  </m:ctrlPr>
                </m:sSubPr>
                <m:e>
                  <m:r>
                    <w:rPr>
                      <w:rFonts w:ascii="Cambria Math" w:hAnsi="Cambria Math" w:cs="Arial"/>
                      <w:sz w:val="22"/>
                      <w:szCs w:val="22"/>
                    </w:rPr>
                    <m:t>f</m:t>
                  </m:r>
                </m:e>
                <m:sub>
                  <m:r>
                    <w:rPr>
                      <w:rFonts w:ascii="Cambria Math" w:hAnsi="Cambria Math" w:cs="Arial"/>
                      <w:sz w:val="22"/>
                      <w:szCs w:val="22"/>
                    </w:rPr>
                    <m:t>4</m:t>
                  </m:r>
                </m:sub>
              </m:sSub>
              <m:r>
                <w:rPr>
                  <w:rFonts w:ascii="Cambria Math" w:hAnsi="Cambria Math" w:cs="Arial"/>
                  <w:sz w:val="22"/>
                  <w:szCs w:val="22"/>
                </w:rPr>
                <m:t>+9</m:t>
              </m:r>
              <m:sSub>
                <m:sSubPr>
                  <m:ctrlPr>
                    <w:rPr>
                      <w:rFonts w:ascii="Cambria Math" w:hAnsi="Cambria Math" w:cs="Arial"/>
                      <w:i/>
                      <w:sz w:val="22"/>
                      <w:szCs w:val="22"/>
                    </w:rPr>
                  </m:ctrlPr>
                </m:sSubPr>
                <m:e>
                  <m:r>
                    <w:rPr>
                      <w:rFonts w:ascii="Cambria Math" w:hAnsi="Cambria Math" w:cs="Arial"/>
                      <w:sz w:val="22"/>
                      <w:szCs w:val="22"/>
                    </w:rPr>
                    <m:t>f</m:t>
                  </m:r>
                </m:e>
                <m:sub>
                  <m:r>
                    <w:rPr>
                      <w:rFonts w:ascii="Cambria Math" w:hAnsi="Cambria Math" w:cs="Arial"/>
                      <w:sz w:val="22"/>
                      <w:szCs w:val="22"/>
                    </w:rPr>
                    <m:t>5</m:t>
                  </m:r>
                </m:sub>
              </m:sSub>
            </m:e>
          </m:d>
          <m:r>
            <m:rPr>
              <m:sty m:val="p"/>
            </m:rPr>
            <w:rPr>
              <w:rFonts w:ascii="Cambria Math" w:hAnsi="Cambria Math" w:cs="Arial"/>
              <w:sz w:val="22"/>
              <w:szCs w:val="22"/>
            </w:rPr>
            <w:br/>
          </m:r>
        </m:oMath>
        <m:oMath>
          <m:r>
            <m:rPr>
              <m:aln/>
            </m:rPr>
            <w:rPr>
              <w:rFonts w:ascii="Cambria Math" w:hAnsi="Cambria Math" w:cs="Arial"/>
              <w:sz w:val="22"/>
              <w:szCs w:val="22"/>
            </w:rPr>
            <m:t>=244243,3226249</m:t>
          </m:r>
        </m:oMath>
      </m:oMathPara>
    </w:p>
    <w:p w14:paraId="603C14CF" w14:textId="77777777" w:rsidR="0018422B" w:rsidRPr="0018422B" w:rsidRDefault="0018422B" w:rsidP="0018422B">
      <w:pPr>
        <w:tabs>
          <w:tab w:val="left" w:pos="7938"/>
        </w:tabs>
        <w:jc w:val="both"/>
        <w:rPr>
          <w:rFonts w:ascii="Palatino Linotype" w:hAnsi="Palatino Linotype" w:cs="Arial"/>
          <w:sz w:val="22"/>
          <w:szCs w:val="22"/>
          <w:lang w:val="en-GB"/>
        </w:rPr>
      </w:pPr>
      <w:r w:rsidRPr="0018422B">
        <w:rPr>
          <w:rFonts w:ascii="Palatino Linotype" w:hAnsi="Palatino Linotype" w:cs="Arial"/>
          <w:sz w:val="22"/>
          <w:szCs w:val="22"/>
          <w:lang w:val="en-GB"/>
        </w:rPr>
        <w:t xml:space="preserve">Nilai prediktor dan korektor selanjutnya digunakan untuk mencari </w:t>
      </w:r>
      <w:r w:rsidRPr="0018422B">
        <w:rPr>
          <w:rFonts w:ascii="Palatino Linotype" w:hAnsi="Palatino Linotype" w:cs="Arial"/>
          <w:i/>
          <w:iCs/>
          <w:sz w:val="22"/>
          <w:szCs w:val="22"/>
          <w:lang w:val="en-GB"/>
        </w:rPr>
        <w:t>error</w:t>
      </w:r>
      <w:r w:rsidRPr="0018422B">
        <w:rPr>
          <w:rFonts w:ascii="Palatino Linotype" w:hAnsi="Palatino Linotype" w:cs="Arial"/>
          <w:sz w:val="22"/>
          <w:szCs w:val="22"/>
          <w:lang w:val="en-GB"/>
        </w:rPr>
        <w:t xml:space="preserve"> relatif, diperoleh:</w:t>
      </w:r>
    </w:p>
    <w:p w14:paraId="7BF72B34" w14:textId="77777777" w:rsidR="0018422B" w:rsidRPr="0018422B" w:rsidRDefault="0018422B" w:rsidP="0018422B">
      <w:pPr>
        <w:tabs>
          <w:tab w:val="left" w:pos="7938"/>
        </w:tabs>
        <w:ind w:left="1843"/>
        <w:jc w:val="both"/>
        <w:rPr>
          <w:rFonts w:ascii="Palatino Linotype" w:hAnsi="Palatino Linotype" w:cs="Arial"/>
          <w:sz w:val="22"/>
          <w:szCs w:val="22"/>
        </w:rPr>
      </w:pPr>
      <m:oMath>
        <m:f>
          <m:fPr>
            <m:ctrlPr>
              <w:rPr>
                <w:rFonts w:ascii="Cambria Math" w:hAnsi="Cambria Math" w:cs="Arial"/>
                <w:i/>
                <w:sz w:val="22"/>
                <w:szCs w:val="22"/>
                <w:lang w:val="en-GB"/>
              </w:rPr>
            </m:ctrlPr>
          </m:fPr>
          <m:num>
            <m:d>
              <m:dPr>
                <m:begChr m:val="|"/>
                <m:endChr m:val="|"/>
                <m:ctrlPr>
                  <w:rPr>
                    <w:rFonts w:ascii="Cambria Math" w:hAnsi="Cambria Math" w:cs="Arial"/>
                    <w:i/>
                    <w:sz w:val="22"/>
                    <w:szCs w:val="22"/>
                    <w:lang w:val="en-GB"/>
                  </w:rPr>
                </m:ctrlPr>
              </m:dPr>
              <m:e>
                <m:sSubSup>
                  <m:sSubSupPr>
                    <m:ctrlPr>
                      <w:rPr>
                        <w:rFonts w:ascii="Cambria Math" w:hAnsi="Cambria Math" w:cs="Arial"/>
                        <w:i/>
                        <w:sz w:val="22"/>
                        <w:szCs w:val="22"/>
                        <w:lang w:val="en-GB"/>
                      </w:rPr>
                    </m:ctrlPr>
                  </m:sSubSupPr>
                  <m:e>
                    <m:r>
                      <w:rPr>
                        <w:rFonts w:ascii="Cambria Math" w:hAnsi="Cambria Math" w:cs="Arial"/>
                        <w:sz w:val="22"/>
                        <w:szCs w:val="22"/>
                        <w:lang w:val="en-GB"/>
                      </w:rPr>
                      <m:t>P</m:t>
                    </m:r>
                  </m:e>
                  <m:sub>
                    <m:r>
                      <w:rPr>
                        <w:rFonts w:ascii="Cambria Math" w:hAnsi="Cambria Math" w:cs="Arial"/>
                        <w:sz w:val="22"/>
                        <w:szCs w:val="22"/>
                        <w:lang w:val="en-GB"/>
                      </w:rPr>
                      <m:t>4</m:t>
                    </m:r>
                  </m:sub>
                  <m:sup>
                    <m:r>
                      <w:rPr>
                        <w:rFonts w:ascii="Cambria Math" w:hAnsi="Cambria Math" w:cs="Arial"/>
                        <w:sz w:val="22"/>
                        <w:szCs w:val="22"/>
                        <w:lang w:val="en-GB"/>
                      </w:rPr>
                      <m:t>(1)</m:t>
                    </m:r>
                  </m:sup>
                </m:sSubSup>
                <m:r>
                  <w:rPr>
                    <w:rFonts w:ascii="Cambria Math" w:hAnsi="Cambria Math" w:cs="Arial"/>
                    <w:sz w:val="22"/>
                    <w:szCs w:val="22"/>
                    <w:lang w:val="en-GB"/>
                  </w:rPr>
                  <m:t>-</m:t>
                </m:r>
                <m:sSubSup>
                  <m:sSubSupPr>
                    <m:ctrlPr>
                      <w:rPr>
                        <w:rFonts w:ascii="Cambria Math" w:hAnsi="Cambria Math" w:cs="Arial"/>
                        <w:i/>
                        <w:sz w:val="22"/>
                        <w:szCs w:val="22"/>
                        <w:lang w:val="en-GB"/>
                      </w:rPr>
                    </m:ctrlPr>
                  </m:sSubSupPr>
                  <m:e>
                    <m:r>
                      <w:rPr>
                        <w:rFonts w:ascii="Cambria Math" w:hAnsi="Cambria Math" w:cs="Arial"/>
                        <w:sz w:val="22"/>
                        <w:szCs w:val="22"/>
                        <w:lang w:val="en-GB"/>
                      </w:rPr>
                      <m:t>P</m:t>
                    </m:r>
                  </m:e>
                  <m:sub>
                    <m:r>
                      <w:rPr>
                        <w:rFonts w:ascii="Cambria Math" w:hAnsi="Cambria Math" w:cs="Arial"/>
                        <w:sz w:val="22"/>
                        <w:szCs w:val="22"/>
                        <w:lang w:val="en-GB"/>
                      </w:rPr>
                      <m:t>4</m:t>
                    </m:r>
                  </m:sub>
                  <m:sup>
                    <m:r>
                      <w:rPr>
                        <w:rFonts w:ascii="Cambria Math" w:hAnsi="Cambria Math" w:cs="Arial"/>
                        <w:sz w:val="22"/>
                        <w:szCs w:val="22"/>
                        <w:lang w:val="en-GB"/>
                      </w:rPr>
                      <m:t>(0)</m:t>
                    </m:r>
                  </m:sup>
                </m:sSubSup>
              </m:e>
            </m:d>
          </m:num>
          <m:den>
            <m:d>
              <m:dPr>
                <m:begChr m:val="|"/>
                <m:endChr m:val="|"/>
                <m:ctrlPr>
                  <w:rPr>
                    <w:rFonts w:ascii="Cambria Math" w:hAnsi="Cambria Math" w:cs="Arial"/>
                    <w:i/>
                    <w:sz w:val="22"/>
                    <w:szCs w:val="22"/>
                    <w:lang w:val="en-GB"/>
                  </w:rPr>
                </m:ctrlPr>
              </m:dPr>
              <m:e>
                <m:sSubSup>
                  <m:sSubSupPr>
                    <m:ctrlPr>
                      <w:rPr>
                        <w:rFonts w:ascii="Cambria Math" w:hAnsi="Cambria Math" w:cs="Arial"/>
                        <w:i/>
                        <w:sz w:val="22"/>
                        <w:szCs w:val="22"/>
                        <w:lang w:val="en-GB"/>
                      </w:rPr>
                    </m:ctrlPr>
                  </m:sSubSupPr>
                  <m:e>
                    <m:r>
                      <w:rPr>
                        <w:rFonts w:ascii="Cambria Math" w:hAnsi="Cambria Math" w:cs="Arial"/>
                        <w:sz w:val="22"/>
                        <w:szCs w:val="22"/>
                        <w:lang w:val="en-GB"/>
                      </w:rPr>
                      <m:t>P</m:t>
                    </m:r>
                  </m:e>
                  <m:sub>
                    <m:r>
                      <w:rPr>
                        <w:rFonts w:ascii="Cambria Math" w:hAnsi="Cambria Math" w:cs="Arial"/>
                        <w:sz w:val="22"/>
                        <w:szCs w:val="22"/>
                        <w:lang w:val="en-GB"/>
                      </w:rPr>
                      <m:t>4</m:t>
                    </m:r>
                  </m:sub>
                  <m:sup>
                    <m:r>
                      <w:rPr>
                        <w:rFonts w:ascii="Cambria Math" w:hAnsi="Cambria Math" w:cs="Arial"/>
                        <w:sz w:val="22"/>
                        <w:szCs w:val="22"/>
                        <w:lang w:val="en-GB"/>
                      </w:rPr>
                      <m:t>(1)</m:t>
                    </m:r>
                  </m:sup>
                </m:sSubSup>
              </m:e>
            </m:d>
          </m:den>
        </m:f>
        <m:r>
          <w:rPr>
            <w:rFonts w:ascii="Cambria Math" w:hAnsi="Cambria Math" w:cs="Arial"/>
            <w:sz w:val="22"/>
            <w:szCs w:val="22"/>
            <w:lang w:val="en-GB"/>
          </w:rPr>
          <m:t>=</m:t>
        </m:r>
        <m:f>
          <m:fPr>
            <m:ctrlPr>
              <w:rPr>
                <w:rFonts w:ascii="Cambria Math" w:hAnsi="Cambria Math" w:cs="Arial"/>
                <w:i/>
                <w:sz w:val="22"/>
                <w:szCs w:val="22"/>
                <w:lang w:val="en-GB"/>
              </w:rPr>
            </m:ctrlPr>
          </m:fPr>
          <m:num>
            <m:d>
              <m:dPr>
                <m:begChr m:val="|"/>
                <m:endChr m:val="|"/>
                <m:ctrlPr>
                  <w:rPr>
                    <w:rFonts w:ascii="Cambria Math" w:hAnsi="Cambria Math" w:cs="Arial"/>
                    <w:i/>
                    <w:sz w:val="22"/>
                    <w:szCs w:val="22"/>
                    <w:lang w:val="en-GB"/>
                  </w:rPr>
                </m:ctrlPr>
              </m:dPr>
              <m:e>
                <m:r>
                  <w:rPr>
                    <w:rFonts w:ascii="Cambria Math" w:hAnsi="Cambria Math" w:cs="Arial"/>
                    <w:sz w:val="22"/>
                    <w:szCs w:val="22"/>
                  </w:rPr>
                  <m:t>244243,3226249</m:t>
                </m:r>
                <m:r>
                  <w:rPr>
                    <w:rFonts w:ascii="Cambria Math" w:hAnsi="Cambria Math" w:cs="Arial"/>
                    <w:sz w:val="22"/>
                    <w:szCs w:val="22"/>
                    <w:lang w:val="en-GB"/>
                  </w:rPr>
                  <m:t>-</m:t>
                </m:r>
                <m:r>
                  <w:rPr>
                    <w:rFonts w:ascii="Cambria Math" w:hAnsi="Cambria Math" w:cs="Arial"/>
                    <w:sz w:val="22"/>
                    <w:szCs w:val="22"/>
                  </w:rPr>
                  <m:t>244243,3094658</m:t>
                </m:r>
              </m:e>
            </m:d>
          </m:num>
          <m:den>
            <m:d>
              <m:dPr>
                <m:begChr m:val="|"/>
                <m:endChr m:val="|"/>
                <m:ctrlPr>
                  <w:rPr>
                    <w:rFonts w:ascii="Cambria Math" w:hAnsi="Cambria Math" w:cs="Arial"/>
                    <w:i/>
                    <w:sz w:val="22"/>
                    <w:szCs w:val="22"/>
                    <w:lang w:val="en-GB"/>
                  </w:rPr>
                </m:ctrlPr>
              </m:dPr>
              <m:e>
                <m:r>
                  <w:rPr>
                    <w:rFonts w:ascii="Cambria Math" w:hAnsi="Cambria Math" w:cs="Arial"/>
                    <w:sz w:val="22"/>
                    <w:szCs w:val="22"/>
                  </w:rPr>
                  <m:t>244243,3226249</m:t>
                </m:r>
              </m:e>
            </m:d>
          </m:den>
        </m:f>
        <m:r>
          <w:rPr>
            <w:rFonts w:ascii="Cambria Math" w:hAnsi="Cambria Math" w:cs="Arial"/>
            <w:sz w:val="22"/>
            <w:szCs w:val="22"/>
            <w:lang w:val="en-GB"/>
          </w:rPr>
          <m:t>=</m:t>
        </m:r>
        <m:r>
          <w:rPr>
            <w:rFonts w:ascii="Cambria Math" w:hAnsi="Cambria Math" w:cstheme="minorBidi"/>
            <w:sz w:val="22"/>
            <w:szCs w:val="22"/>
          </w:rPr>
          <m:t xml:space="preserve">0,5387678 × </m:t>
        </m:r>
        <m:sSup>
          <m:sSupPr>
            <m:ctrlPr>
              <w:rPr>
                <w:rFonts w:ascii="Cambria Math" w:hAnsi="Cambria Math" w:cstheme="minorBidi"/>
                <w:i/>
                <w:sz w:val="22"/>
                <w:szCs w:val="22"/>
              </w:rPr>
            </m:ctrlPr>
          </m:sSupPr>
          <m:e>
            <m:r>
              <w:rPr>
                <w:rFonts w:ascii="Cambria Math" w:hAnsi="Cambria Math" w:cstheme="minorBidi"/>
                <w:sz w:val="22"/>
                <w:szCs w:val="22"/>
              </w:rPr>
              <m:t>10</m:t>
            </m:r>
          </m:e>
          <m:sup>
            <m:r>
              <w:rPr>
                <w:rFonts w:ascii="Cambria Math" w:hAnsi="Cambria Math" w:cstheme="minorBidi"/>
                <w:sz w:val="22"/>
                <w:szCs w:val="22"/>
              </w:rPr>
              <m:t>-7</m:t>
            </m:r>
          </m:sup>
        </m:sSup>
      </m:oMath>
      <w:r w:rsidRPr="0018422B">
        <w:rPr>
          <w:rFonts w:ascii="Palatino Linotype" w:hAnsi="Palatino Linotype" w:cs="Arial"/>
          <w:sz w:val="22"/>
          <w:szCs w:val="22"/>
        </w:rPr>
        <w:t xml:space="preserve"> </w:t>
      </w:r>
    </w:p>
    <w:p w14:paraId="54415A35" w14:textId="77777777" w:rsidR="0018422B" w:rsidRPr="0018422B" w:rsidRDefault="0018422B" w:rsidP="00C9193B">
      <w:pPr>
        <w:tabs>
          <w:tab w:val="left" w:pos="7938"/>
        </w:tabs>
        <w:ind w:firstLine="567"/>
        <w:jc w:val="both"/>
        <w:rPr>
          <w:rFonts w:ascii="Palatino Linotype" w:hAnsi="Palatino Linotype" w:cs="Arial"/>
          <w:sz w:val="22"/>
          <w:szCs w:val="22"/>
          <w:lang w:val="en-GB"/>
        </w:rPr>
      </w:pPr>
      <w:r w:rsidRPr="0018422B">
        <w:rPr>
          <w:rFonts w:ascii="Palatino Linotype" w:hAnsi="Palatino Linotype" w:cs="Arial"/>
          <w:sz w:val="22"/>
          <w:szCs w:val="22"/>
          <w:lang w:val="en-GB"/>
        </w:rPr>
        <w:t xml:space="preserve">Dari hasil diatas dapat diperoleh </w:t>
      </w:r>
      <w:r w:rsidRPr="0018422B">
        <w:rPr>
          <w:rFonts w:ascii="Palatino Linotype" w:hAnsi="Palatino Linotype" w:cs="Arial"/>
          <w:i/>
          <w:iCs/>
          <w:sz w:val="22"/>
          <w:szCs w:val="22"/>
          <w:lang w:val="en-GB"/>
        </w:rPr>
        <w:t>error</w:t>
      </w:r>
      <w:r w:rsidRPr="0018422B">
        <w:rPr>
          <w:rFonts w:ascii="Palatino Linotype" w:hAnsi="Palatino Linotype" w:cs="Arial"/>
          <w:sz w:val="22"/>
          <w:szCs w:val="22"/>
          <w:lang w:val="en-GB"/>
        </w:rPr>
        <w:t xml:space="preserve"> relatif lebih kecil dari kriteria </w:t>
      </w:r>
      <w:proofErr w:type="gramStart"/>
      <w:r w:rsidRPr="0018422B">
        <w:rPr>
          <w:rFonts w:ascii="Palatino Linotype" w:hAnsi="Palatino Linotype" w:cs="Arial"/>
          <w:sz w:val="22"/>
          <w:szCs w:val="22"/>
          <w:lang w:val="en-GB"/>
        </w:rPr>
        <w:t xml:space="preserve">pemberhentian </w:t>
      </w:r>
      <w:proofErr w:type="gramEnd"/>
      <m:oMath>
        <m:r>
          <w:rPr>
            <w:rFonts w:ascii="Cambria Math" w:hAnsi="Cambria Math" w:cs="Arial"/>
            <w:sz w:val="22"/>
            <w:szCs w:val="22"/>
            <w:lang w:val="en-GB"/>
          </w:rPr>
          <m:t>ε=7×</m:t>
        </m:r>
        <m:sSup>
          <m:sSupPr>
            <m:ctrlPr>
              <w:rPr>
                <w:rFonts w:ascii="Cambria Math" w:hAnsi="Cambria Math" w:cs="Arial"/>
                <w:i/>
                <w:sz w:val="22"/>
                <w:szCs w:val="22"/>
                <w:lang w:val="en-GB"/>
              </w:rPr>
            </m:ctrlPr>
          </m:sSupPr>
          <m:e>
            <m:r>
              <w:rPr>
                <w:rFonts w:ascii="Cambria Math" w:hAnsi="Cambria Math" w:cs="Arial"/>
                <w:sz w:val="22"/>
                <w:szCs w:val="22"/>
                <w:lang w:val="en-GB"/>
              </w:rPr>
              <m:t>10</m:t>
            </m:r>
          </m:e>
          <m:sup>
            <m:r>
              <w:rPr>
                <w:rFonts w:ascii="Cambria Math" w:hAnsi="Cambria Math" w:cs="Arial"/>
                <w:sz w:val="22"/>
                <w:szCs w:val="22"/>
                <w:lang w:val="en-GB"/>
              </w:rPr>
              <m:t>-7</m:t>
            </m:r>
          </m:sup>
        </m:sSup>
      </m:oMath>
      <w:r w:rsidRPr="0018422B">
        <w:rPr>
          <w:rFonts w:ascii="Palatino Linotype" w:hAnsi="Palatino Linotype" w:cs="Arial"/>
          <w:sz w:val="22"/>
          <w:szCs w:val="22"/>
          <w:lang w:val="en-GB"/>
        </w:rPr>
        <w:t xml:space="preserve">, sehingga iterasi dilanjutkan sampai iterasi ke-17 dan diperoleh Tabel 3. Semua solusi numerik pada Tabel 3 telah memenuhi kriteria </w:t>
      </w:r>
      <w:proofErr w:type="gramStart"/>
      <w:r w:rsidRPr="0018422B">
        <w:rPr>
          <w:rFonts w:ascii="Palatino Linotype" w:hAnsi="Palatino Linotype" w:cs="Arial"/>
          <w:sz w:val="22"/>
          <w:szCs w:val="22"/>
          <w:lang w:val="en-GB"/>
        </w:rPr>
        <w:t xml:space="preserve">pemberhentian </w:t>
      </w:r>
      <w:proofErr w:type="gramEnd"/>
      <m:oMath>
        <m:r>
          <w:rPr>
            <w:rFonts w:ascii="Cambria Math" w:hAnsi="Cambria Math" w:cs="Arial"/>
            <w:sz w:val="22"/>
            <w:szCs w:val="22"/>
            <w:lang w:val="en-GB"/>
          </w:rPr>
          <m:t>ε=7×</m:t>
        </m:r>
        <m:sSup>
          <m:sSupPr>
            <m:ctrlPr>
              <w:rPr>
                <w:rFonts w:ascii="Cambria Math" w:hAnsi="Cambria Math" w:cs="Arial"/>
                <w:i/>
                <w:sz w:val="22"/>
                <w:szCs w:val="22"/>
                <w:lang w:val="en-GB"/>
              </w:rPr>
            </m:ctrlPr>
          </m:sSupPr>
          <m:e>
            <m:r>
              <w:rPr>
                <w:rFonts w:ascii="Cambria Math" w:hAnsi="Cambria Math" w:cs="Arial"/>
                <w:sz w:val="22"/>
                <w:szCs w:val="22"/>
                <w:lang w:val="en-GB"/>
              </w:rPr>
              <m:t>10</m:t>
            </m:r>
          </m:e>
          <m:sup>
            <m:r>
              <w:rPr>
                <w:rFonts w:ascii="Cambria Math" w:hAnsi="Cambria Math" w:cs="Arial"/>
                <w:sz w:val="22"/>
                <w:szCs w:val="22"/>
                <w:lang w:val="en-GB"/>
              </w:rPr>
              <m:t>-7</m:t>
            </m:r>
          </m:sup>
        </m:sSup>
      </m:oMath>
      <w:r w:rsidRPr="0018422B">
        <w:rPr>
          <w:rFonts w:ascii="Palatino Linotype" w:hAnsi="Palatino Linotype" w:cs="Arial"/>
          <w:sz w:val="22"/>
          <w:szCs w:val="22"/>
          <w:lang w:val="en-GB"/>
        </w:rPr>
        <w:t xml:space="preserve">. </w:t>
      </w:r>
      <w:proofErr w:type="gramStart"/>
      <w:r w:rsidRPr="0018422B">
        <w:rPr>
          <w:rFonts w:ascii="Palatino Linotype" w:hAnsi="Palatino Linotype" w:cs="Arial"/>
          <w:sz w:val="22"/>
          <w:szCs w:val="22"/>
          <w:lang w:val="en-GB"/>
        </w:rPr>
        <w:t>Dapat dilihat bahwa semakin bertambahnya tahun, jumlah hasil panen padi sawah di Kabupaten Gowa semakin meningkat.</w:t>
      </w:r>
      <w:proofErr w:type="gramEnd"/>
    </w:p>
    <w:p w14:paraId="6A2E87E1" w14:textId="77777777" w:rsidR="0018422B" w:rsidRPr="0018422B" w:rsidRDefault="0018422B" w:rsidP="00C9193B">
      <w:pPr>
        <w:tabs>
          <w:tab w:val="left" w:pos="7938"/>
        </w:tabs>
        <w:ind w:firstLine="567"/>
        <w:jc w:val="both"/>
        <w:rPr>
          <w:rFonts w:ascii="Palatino Linotype" w:hAnsi="Palatino Linotype" w:cs="Arial"/>
          <w:sz w:val="22"/>
          <w:szCs w:val="22"/>
          <w:lang w:val="en-GB"/>
        </w:rPr>
      </w:pPr>
      <w:r w:rsidRPr="0018422B">
        <w:rPr>
          <w:rFonts w:ascii="Palatino Linotype" w:hAnsi="Palatino Linotype" w:cs="Arial"/>
          <w:sz w:val="22"/>
          <w:szCs w:val="22"/>
          <w:lang w:val="en-GB"/>
        </w:rPr>
        <w:t xml:space="preserve">Nilai </w:t>
      </w:r>
      <m:oMath>
        <m:sSub>
          <m:sSubPr>
            <m:ctrlPr>
              <w:rPr>
                <w:rFonts w:ascii="Cambria Math" w:hAnsi="Cambria Math" w:cs="Arial"/>
                <w:i/>
                <w:sz w:val="22"/>
                <w:szCs w:val="22"/>
                <w:lang w:val="en-GB"/>
              </w:rPr>
            </m:ctrlPr>
          </m:sSubPr>
          <m:e>
            <m:r>
              <w:rPr>
                <w:rFonts w:ascii="Cambria Math" w:hAnsi="Cambria Math" w:cs="Arial"/>
                <w:sz w:val="22"/>
                <w:szCs w:val="22"/>
                <w:lang w:val="en-GB"/>
              </w:rPr>
              <m:t>P</m:t>
            </m:r>
          </m:e>
          <m:sub>
            <m:r>
              <w:rPr>
                <w:rFonts w:ascii="Cambria Math" w:hAnsi="Cambria Math" w:cs="Arial"/>
                <w:sz w:val="22"/>
                <w:szCs w:val="22"/>
                <w:lang w:val="en-GB"/>
              </w:rPr>
              <m:t>n</m:t>
            </m:r>
          </m:sub>
        </m:sSub>
      </m:oMath>
      <w:r w:rsidRPr="0018422B">
        <w:rPr>
          <w:rFonts w:ascii="Palatino Linotype" w:hAnsi="Palatino Linotype" w:cs="Arial"/>
          <w:sz w:val="22"/>
          <w:szCs w:val="22"/>
          <w:lang w:val="en-GB"/>
        </w:rPr>
        <w:t xml:space="preserve"> untuk </w:t>
      </w:r>
      <m:oMath>
        <m:r>
          <w:rPr>
            <w:rFonts w:ascii="Cambria Math" w:hAnsi="Cambria Math" w:cs="Arial"/>
            <w:sz w:val="22"/>
            <w:szCs w:val="22"/>
            <w:lang w:val="en-GB"/>
          </w:rPr>
          <m:t>n=4</m:t>
        </m:r>
      </m:oMath>
      <w:r w:rsidRPr="0018422B">
        <w:rPr>
          <w:rFonts w:ascii="Palatino Linotype" w:hAnsi="Palatino Linotype" w:cs="Arial"/>
          <w:sz w:val="22"/>
          <w:szCs w:val="22"/>
          <w:lang w:val="en-GB"/>
        </w:rPr>
        <w:t xml:space="preserve"> sampai </w:t>
      </w:r>
      <m:oMath>
        <m:r>
          <w:rPr>
            <w:rFonts w:ascii="Cambria Math" w:hAnsi="Cambria Math" w:cs="Arial"/>
            <w:sz w:val="22"/>
            <w:szCs w:val="22"/>
            <w:lang w:val="en-GB"/>
          </w:rPr>
          <m:t>n=16</m:t>
        </m:r>
      </m:oMath>
      <w:r w:rsidRPr="0018422B">
        <w:rPr>
          <w:rFonts w:ascii="Palatino Linotype" w:hAnsi="Palatino Linotype" w:cs="Arial"/>
          <w:sz w:val="22"/>
          <w:szCs w:val="22"/>
          <w:lang w:val="en-GB"/>
        </w:rPr>
        <w:t xml:space="preserve"> pada Tabel 3 merupakan nilai korektor Adams-Bashforth-Moulton menyatakan solusi model Verhulst berbentuk estimasi hasil panen padi. Kemudian, Tabel 4 merupakan perbandingan solusi estimasi hasil panen dari model </w:t>
      </w:r>
      <w:r w:rsidRPr="0018422B">
        <w:rPr>
          <w:rFonts w:ascii="Palatino Linotype" w:hAnsi="Palatino Linotype" w:cs="Arial"/>
          <w:sz w:val="22"/>
          <w:szCs w:val="22"/>
          <w:lang w:val="en-GB"/>
        </w:rPr>
        <w:lastRenderedPageBreak/>
        <w:t xml:space="preserve">Verhulst menggunakan metode Adams-Bashforth-Moulton Orde Empat dengan data yang sebenarnya mulai </w:t>
      </w:r>
      <m:oMath>
        <m:r>
          <w:rPr>
            <w:rFonts w:ascii="Cambria Math" w:hAnsi="Cambria Math" w:cs="Arial"/>
            <w:sz w:val="22"/>
            <w:szCs w:val="22"/>
            <w:lang w:val="en-GB"/>
          </w:rPr>
          <m:t>n=4</m:t>
        </m:r>
      </m:oMath>
      <w:r w:rsidRPr="0018422B">
        <w:rPr>
          <w:rFonts w:ascii="Palatino Linotype" w:hAnsi="Palatino Linotype" w:cs="Arial"/>
          <w:sz w:val="22"/>
          <w:szCs w:val="22"/>
          <w:lang w:val="en-GB"/>
        </w:rPr>
        <w:t xml:space="preserve"> </w:t>
      </w:r>
      <w:proofErr w:type="gramStart"/>
      <w:r w:rsidRPr="0018422B">
        <w:rPr>
          <w:rFonts w:ascii="Palatino Linotype" w:hAnsi="Palatino Linotype" w:cs="Arial"/>
          <w:sz w:val="22"/>
          <w:szCs w:val="22"/>
          <w:lang w:val="en-GB"/>
        </w:rPr>
        <w:t xml:space="preserve">sampai </w:t>
      </w:r>
      <w:proofErr w:type="gramEnd"/>
      <m:oMath>
        <m:r>
          <w:rPr>
            <w:rFonts w:ascii="Cambria Math" w:hAnsi="Cambria Math" w:cs="Arial"/>
            <w:sz w:val="22"/>
            <w:szCs w:val="22"/>
            <w:lang w:val="en-GB"/>
          </w:rPr>
          <m:t>n=8</m:t>
        </m:r>
      </m:oMath>
      <w:r w:rsidRPr="0018422B">
        <w:rPr>
          <w:rFonts w:ascii="Palatino Linotype" w:hAnsi="Palatino Linotype" w:cs="Arial"/>
          <w:sz w:val="22"/>
          <w:szCs w:val="22"/>
          <w:lang w:val="en-GB"/>
        </w:rPr>
        <w:t>.</w:t>
      </w:r>
    </w:p>
    <w:p w14:paraId="161FC0C5" w14:textId="77777777" w:rsidR="0018422B" w:rsidRPr="0018422B" w:rsidRDefault="0018422B" w:rsidP="0018422B">
      <w:pPr>
        <w:tabs>
          <w:tab w:val="left" w:pos="7938"/>
        </w:tabs>
        <w:jc w:val="both"/>
        <w:rPr>
          <w:rFonts w:ascii="Palatino Linotype" w:hAnsi="Palatino Linotype" w:cs="Arial"/>
          <w:sz w:val="22"/>
          <w:szCs w:val="22"/>
          <w:lang w:val="en-GB"/>
        </w:rPr>
      </w:pPr>
    </w:p>
    <w:p w14:paraId="50858A44" w14:textId="05C8644C" w:rsidR="0018422B" w:rsidRPr="00C9193B" w:rsidRDefault="0018422B" w:rsidP="0018422B">
      <w:pPr>
        <w:pStyle w:val="ListParagraph"/>
        <w:numPr>
          <w:ilvl w:val="1"/>
          <w:numId w:val="1"/>
        </w:numPr>
        <w:tabs>
          <w:tab w:val="left" w:pos="7938"/>
        </w:tabs>
        <w:suppressAutoHyphens/>
        <w:ind w:left="567" w:hanging="567"/>
        <w:jc w:val="both"/>
        <w:rPr>
          <w:rFonts w:ascii="Palatino Linotype" w:hAnsi="Palatino Linotype" w:cs="Arial"/>
          <w:b/>
          <w:bCs/>
          <w:sz w:val="22"/>
          <w:szCs w:val="22"/>
        </w:rPr>
      </w:pPr>
      <w:r w:rsidRPr="0018422B">
        <w:rPr>
          <w:rFonts w:ascii="Palatino Linotype" w:hAnsi="Palatino Linotype" w:cs="Arial"/>
          <w:b/>
          <w:bCs/>
          <w:sz w:val="22"/>
          <w:szCs w:val="22"/>
        </w:rPr>
        <w:t>Solusi Model Verhulst Menggunakan Metode Milne-Simpson Orde Empat Pada Estimasi Hasil Padi di Kabupaten Gowa.</w:t>
      </w:r>
    </w:p>
    <w:p w14:paraId="2E163C6E" w14:textId="77777777" w:rsidR="0018422B" w:rsidRPr="0018422B" w:rsidRDefault="0018422B" w:rsidP="00C9193B">
      <w:pPr>
        <w:tabs>
          <w:tab w:val="left" w:pos="7938"/>
        </w:tabs>
        <w:ind w:firstLine="567"/>
        <w:jc w:val="both"/>
        <w:rPr>
          <w:rFonts w:ascii="Palatino Linotype" w:hAnsi="Palatino Linotype" w:cs="Arial"/>
          <w:sz w:val="22"/>
          <w:szCs w:val="22"/>
        </w:rPr>
      </w:pPr>
      <w:r w:rsidRPr="0018422B">
        <w:rPr>
          <w:rFonts w:ascii="Palatino Linotype" w:hAnsi="Palatino Linotype" w:cs="Arial"/>
          <w:sz w:val="22"/>
          <w:szCs w:val="22"/>
        </w:rPr>
        <w:t xml:space="preserve">Solusi numerik yang merupakan estimasi hasil panen padi menggunakan metode Adams-Bashforth-Moulton Orde Empat </w:t>
      </w:r>
      <w:proofErr w:type="gramStart"/>
      <w:r w:rsidRPr="0018422B">
        <w:rPr>
          <w:rFonts w:ascii="Palatino Linotype" w:hAnsi="Palatino Linotype" w:cs="Arial"/>
          <w:sz w:val="22"/>
          <w:szCs w:val="22"/>
        </w:rPr>
        <w:t>akan</w:t>
      </w:r>
      <w:proofErr w:type="gramEnd"/>
      <w:r w:rsidRPr="0018422B">
        <w:rPr>
          <w:rFonts w:ascii="Palatino Linotype" w:hAnsi="Palatino Linotype" w:cs="Arial"/>
          <w:sz w:val="22"/>
          <w:szCs w:val="22"/>
        </w:rPr>
        <w:t xml:space="preserve"> dicari setelah diperoleh nilai awal. Nilai-</w:t>
      </w:r>
      <w:proofErr w:type="gramStart"/>
      <w:r w:rsidRPr="0018422B">
        <w:rPr>
          <w:rFonts w:ascii="Palatino Linotype" w:hAnsi="Palatino Linotype" w:cs="Arial"/>
          <w:sz w:val="22"/>
          <w:szCs w:val="22"/>
        </w:rPr>
        <w:t xml:space="preserve">nilai </w:t>
      </w:r>
      <w:proofErr w:type="gramEnd"/>
      <m:oMath>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1</m:t>
            </m:r>
          </m:sub>
        </m:sSub>
      </m:oMath>
      <w:r w:rsidRPr="0018422B">
        <w:rPr>
          <w:rFonts w:ascii="Palatino Linotype" w:hAnsi="Palatino Linotype" w:cs="Arial"/>
          <w:sz w:val="22"/>
          <w:szCs w:val="22"/>
        </w:rPr>
        <w:t xml:space="preserve">, </w:t>
      </w:r>
      <m:oMath>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2</m:t>
            </m:r>
          </m:sub>
        </m:sSub>
      </m:oMath>
      <w:r w:rsidRPr="0018422B">
        <w:rPr>
          <w:rFonts w:ascii="Palatino Linotype" w:hAnsi="Palatino Linotype" w:cs="Arial"/>
          <w:sz w:val="22"/>
          <w:szCs w:val="22"/>
        </w:rPr>
        <w:t xml:space="preserve">, dan </w:t>
      </w:r>
      <m:oMath>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3</m:t>
            </m:r>
          </m:sub>
        </m:sSub>
      </m:oMath>
      <w:r w:rsidRPr="0018422B">
        <w:rPr>
          <w:rFonts w:ascii="Palatino Linotype" w:hAnsi="Palatino Linotype" w:cs="Arial"/>
          <w:sz w:val="22"/>
          <w:szCs w:val="22"/>
        </w:rPr>
        <w:t xml:space="preserve"> serta nilai </w:t>
      </w:r>
      <m:oMath>
        <m:sSub>
          <m:sSubPr>
            <m:ctrlPr>
              <w:rPr>
                <w:rFonts w:ascii="Cambria Math" w:hAnsi="Cambria Math" w:cs="Arial"/>
                <w:i/>
                <w:sz w:val="22"/>
                <w:szCs w:val="22"/>
              </w:rPr>
            </m:ctrlPr>
          </m:sSubPr>
          <m:e>
            <m:r>
              <w:rPr>
                <w:rFonts w:ascii="Cambria Math" w:hAnsi="Cambria Math" w:cs="Arial"/>
                <w:sz w:val="22"/>
                <w:szCs w:val="22"/>
              </w:rPr>
              <m:t>f</m:t>
            </m:r>
          </m:e>
          <m:sub>
            <m:r>
              <w:rPr>
                <w:rFonts w:ascii="Cambria Math" w:hAnsi="Cambria Math" w:cs="Arial"/>
                <w:sz w:val="22"/>
                <w:szCs w:val="22"/>
              </w:rPr>
              <m:t>n</m:t>
            </m:r>
          </m:sub>
        </m:sSub>
        <m:d>
          <m:dPr>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n</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n</m:t>
                </m:r>
              </m:sub>
            </m:sSub>
          </m:e>
        </m:d>
      </m:oMath>
      <w:r w:rsidRPr="0018422B">
        <w:rPr>
          <w:rFonts w:ascii="Palatino Linotype" w:hAnsi="Palatino Linotype" w:cs="Arial"/>
          <w:sz w:val="22"/>
          <w:szCs w:val="22"/>
        </w:rPr>
        <w:t xml:space="preserve"> yang diperoleh dari metode Runge-Kutta Orde Empat disubstitusikan ke persamaan Milne-Simpson.</w:t>
      </w:r>
    </w:p>
    <w:p w14:paraId="261906C1" w14:textId="77777777" w:rsidR="0018422B" w:rsidRPr="0018422B" w:rsidRDefault="0018422B" w:rsidP="0018422B">
      <w:pPr>
        <w:tabs>
          <w:tab w:val="left" w:pos="7938"/>
        </w:tabs>
        <w:jc w:val="both"/>
        <w:rPr>
          <w:rFonts w:ascii="Palatino Linotype" w:hAnsi="Palatino Linotype" w:cs="Arial"/>
          <w:sz w:val="22"/>
          <w:szCs w:val="22"/>
        </w:rPr>
      </w:pPr>
      <w:r w:rsidRPr="0018422B">
        <w:rPr>
          <w:rFonts w:ascii="Palatino Linotype" w:hAnsi="Palatino Linotype" w:cs="Arial"/>
          <w:sz w:val="22"/>
          <w:szCs w:val="22"/>
        </w:rPr>
        <w:t xml:space="preserve">Untuk </w:t>
      </w:r>
      <m:oMath>
        <m:r>
          <w:rPr>
            <w:rFonts w:ascii="Cambria Math" w:hAnsi="Cambria Math" w:cs="Arial"/>
            <w:sz w:val="22"/>
            <w:szCs w:val="22"/>
          </w:rPr>
          <m:t>n=3</m:t>
        </m:r>
      </m:oMath>
      <w:r w:rsidRPr="0018422B">
        <w:rPr>
          <w:rFonts w:ascii="Palatino Linotype" w:hAnsi="Palatino Linotype" w:cs="Arial"/>
          <w:sz w:val="22"/>
          <w:szCs w:val="22"/>
        </w:rPr>
        <w:t xml:space="preserve"> </w:t>
      </w:r>
      <w:proofErr w:type="gramStart"/>
      <w:r w:rsidRPr="0018422B">
        <w:rPr>
          <w:rFonts w:ascii="Palatino Linotype" w:hAnsi="Palatino Linotype" w:cs="Arial"/>
          <w:sz w:val="22"/>
          <w:szCs w:val="22"/>
        </w:rPr>
        <w:t xml:space="preserve">dan </w:t>
      </w:r>
      <w:proofErr w:type="gramEnd"/>
      <m:oMath>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0</m:t>
            </m:r>
          </m:sub>
        </m:sSub>
        <m:r>
          <w:rPr>
            <w:rFonts w:ascii="Cambria Math" w:hAnsi="Cambria Math" w:cs="Arial"/>
            <w:sz w:val="22"/>
            <w:szCs w:val="22"/>
          </w:rPr>
          <m:t>=201790</m:t>
        </m:r>
      </m:oMath>
      <w:r w:rsidRPr="0018422B">
        <w:rPr>
          <w:rFonts w:ascii="Palatino Linotype" w:hAnsi="Palatino Linotype" w:cs="Arial"/>
          <w:sz w:val="22"/>
          <w:szCs w:val="22"/>
        </w:rPr>
        <w:t>, diperoleh:</w:t>
      </w:r>
    </w:p>
    <w:p w14:paraId="2924D5D5" w14:textId="77777777" w:rsidR="0018422B" w:rsidRPr="0018422B" w:rsidRDefault="0018422B" w:rsidP="0018422B">
      <w:pPr>
        <w:tabs>
          <w:tab w:val="left" w:pos="7938"/>
        </w:tabs>
        <w:jc w:val="both"/>
        <w:rPr>
          <w:rFonts w:ascii="Palatino Linotype" w:hAnsi="Palatino Linotype" w:cs="Arial"/>
          <w:sz w:val="22"/>
          <w:szCs w:val="22"/>
        </w:rPr>
      </w:pPr>
      <m:oMathPara>
        <m:oMath>
          <m:sSubSup>
            <m:sSubSupPr>
              <m:ctrlPr>
                <w:rPr>
                  <w:rFonts w:ascii="Cambria Math" w:hAnsi="Cambria Math" w:cs="Arial"/>
                  <w:i/>
                  <w:sz w:val="22"/>
                  <w:szCs w:val="22"/>
                </w:rPr>
              </m:ctrlPr>
            </m:sSubSupPr>
            <m:e>
              <m:r>
                <w:rPr>
                  <w:rFonts w:ascii="Cambria Math" w:hAnsi="Cambria Math" w:cs="Arial"/>
                  <w:sz w:val="22"/>
                  <w:szCs w:val="22"/>
                </w:rPr>
                <m:t>P</m:t>
              </m:r>
            </m:e>
            <m:sub>
              <m:r>
                <w:rPr>
                  <w:rFonts w:ascii="Cambria Math" w:hAnsi="Cambria Math" w:cs="Arial"/>
                  <w:sz w:val="22"/>
                  <w:szCs w:val="22"/>
                </w:rPr>
                <m:t>n+1</m:t>
              </m:r>
            </m:sub>
            <m:sup>
              <m:r>
                <w:rPr>
                  <w:rFonts w:ascii="Cambria Math" w:hAnsi="Cambria Math" w:cs="Arial"/>
                  <w:sz w:val="22"/>
                  <w:szCs w:val="22"/>
                </w:rPr>
                <m:t>(0)</m:t>
              </m:r>
            </m:sup>
          </m:sSubSup>
          <m:r>
            <m:rPr>
              <m:aln/>
            </m:rP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n-3</m:t>
              </m:r>
            </m:sub>
          </m:sSub>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4</m:t>
              </m:r>
              <m:r>
                <w:rPr>
                  <w:rFonts w:ascii="Cambria Math" w:hAnsi="Cambria Math" w:cs="Arial"/>
                  <w:sz w:val="22"/>
                  <w:szCs w:val="22"/>
                </w:rPr>
                <m:t>h</m:t>
              </m:r>
            </m:num>
            <m:den>
              <m:r>
                <w:rPr>
                  <w:rFonts w:ascii="Cambria Math" w:hAnsi="Cambria Math" w:cs="Arial"/>
                  <w:sz w:val="22"/>
                  <w:szCs w:val="22"/>
                </w:rPr>
                <m:t>3</m:t>
              </m:r>
            </m:den>
          </m:f>
          <m:d>
            <m:dPr>
              <m:ctrlPr>
                <w:rPr>
                  <w:rFonts w:ascii="Cambria Math" w:hAnsi="Cambria Math" w:cs="Arial"/>
                  <w:i/>
                  <w:sz w:val="22"/>
                  <w:szCs w:val="22"/>
                </w:rPr>
              </m:ctrlPr>
            </m:dPr>
            <m:e>
              <m:r>
                <w:rPr>
                  <w:rFonts w:ascii="Cambria Math" w:hAnsi="Cambria Math" w:cs="Arial"/>
                  <w:sz w:val="22"/>
                  <w:szCs w:val="22"/>
                </w:rPr>
                <m:t>2</m:t>
              </m:r>
              <m:sSub>
                <m:sSubPr>
                  <m:ctrlPr>
                    <w:rPr>
                      <w:rFonts w:ascii="Cambria Math" w:hAnsi="Cambria Math" w:cs="Arial"/>
                      <w:i/>
                      <w:sz w:val="22"/>
                      <w:szCs w:val="22"/>
                    </w:rPr>
                  </m:ctrlPr>
                </m:sSubPr>
                <m:e>
                  <m:r>
                    <w:rPr>
                      <w:rFonts w:ascii="Cambria Math" w:hAnsi="Cambria Math" w:cs="Arial"/>
                      <w:sz w:val="22"/>
                      <w:szCs w:val="22"/>
                    </w:rPr>
                    <m:t>f</m:t>
                  </m:r>
                </m:e>
                <m:sub>
                  <m:r>
                    <w:rPr>
                      <w:rFonts w:ascii="Cambria Math" w:hAnsi="Cambria Math" w:cs="Arial"/>
                      <w:sz w:val="22"/>
                      <w:szCs w:val="22"/>
                    </w:rPr>
                    <m:t>n-2</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f</m:t>
                  </m:r>
                </m:e>
                <m:sub>
                  <m:r>
                    <w:rPr>
                      <w:rFonts w:ascii="Cambria Math" w:hAnsi="Cambria Math" w:cs="Arial"/>
                      <w:sz w:val="22"/>
                      <w:szCs w:val="22"/>
                    </w:rPr>
                    <m:t>n-1</m:t>
                  </m:r>
                </m:sub>
              </m:sSub>
              <m:r>
                <w:rPr>
                  <w:rFonts w:ascii="Cambria Math" w:hAnsi="Cambria Math" w:cs="Arial"/>
                  <w:sz w:val="22"/>
                  <w:szCs w:val="22"/>
                </w:rPr>
                <m:t>+2</m:t>
              </m:r>
              <m:sSub>
                <m:sSubPr>
                  <m:ctrlPr>
                    <w:rPr>
                      <w:rFonts w:ascii="Cambria Math" w:hAnsi="Cambria Math" w:cs="Arial"/>
                      <w:i/>
                      <w:sz w:val="22"/>
                      <w:szCs w:val="22"/>
                    </w:rPr>
                  </m:ctrlPr>
                </m:sSubPr>
                <m:e>
                  <m:r>
                    <w:rPr>
                      <w:rFonts w:ascii="Cambria Math" w:hAnsi="Cambria Math" w:cs="Arial"/>
                      <w:sz w:val="22"/>
                      <w:szCs w:val="22"/>
                    </w:rPr>
                    <m:t>f</m:t>
                  </m:r>
                </m:e>
                <m:sub>
                  <m:r>
                    <w:rPr>
                      <w:rFonts w:ascii="Cambria Math" w:hAnsi="Cambria Math" w:cs="Arial"/>
                      <w:sz w:val="22"/>
                      <w:szCs w:val="22"/>
                    </w:rPr>
                    <m:t>n</m:t>
                  </m:r>
                </m:sub>
              </m:sSub>
            </m:e>
          </m:d>
          <m:r>
            <m:rPr>
              <m:sty m:val="p"/>
            </m:rPr>
            <w:rPr>
              <w:rFonts w:ascii="Cambria Math" w:hAnsi="Cambria Math" w:cs="Arial"/>
              <w:sz w:val="22"/>
              <w:szCs w:val="22"/>
            </w:rPr>
            <w:br/>
          </m:r>
        </m:oMath>
        <m:oMath>
          <m:sSubSup>
            <m:sSubSupPr>
              <m:ctrlPr>
                <w:rPr>
                  <w:rFonts w:ascii="Cambria Math" w:hAnsi="Cambria Math" w:cs="Arial"/>
                  <w:i/>
                  <w:sz w:val="22"/>
                  <w:szCs w:val="22"/>
                </w:rPr>
              </m:ctrlPr>
            </m:sSubSupPr>
            <m:e>
              <m:r>
                <w:rPr>
                  <w:rFonts w:ascii="Cambria Math" w:hAnsi="Cambria Math" w:cs="Arial"/>
                  <w:sz w:val="22"/>
                  <w:szCs w:val="22"/>
                </w:rPr>
                <m:t>P</m:t>
              </m:r>
            </m:e>
            <m:sub>
              <m:r>
                <w:rPr>
                  <w:rFonts w:ascii="Cambria Math" w:hAnsi="Cambria Math" w:cs="Arial"/>
                  <w:sz w:val="22"/>
                  <w:szCs w:val="22"/>
                </w:rPr>
                <m:t>4</m:t>
              </m:r>
            </m:sub>
            <m:sup>
              <m:d>
                <m:dPr>
                  <m:ctrlPr>
                    <w:rPr>
                      <w:rFonts w:ascii="Cambria Math" w:hAnsi="Cambria Math" w:cs="Arial"/>
                      <w:i/>
                      <w:sz w:val="22"/>
                      <w:szCs w:val="22"/>
                    </w:rPr>
                  </m:ctrlPr>
                </m:dPr>
                <m:e>
                  <m:r>
                    <w:rPr>
                      <w:rFonts w:ascii="Cambria Math" w:hAnsi="Cambria Math" w:cs="Arial"/>
                      <w:sz w:val="22"/>
                      <w:szCs w:val="22"/>
                    </w:rPr>
                    <m:t>0</m:t>
                  </m:r>
                </m:e>
              </m:d>
            </m:sup>
          </m:sSubSup>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0</m:t>
              </m:r>
            </m:sub>
          </m:sSub>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4</m:t>
              </m:r>
              <m:r>
                <w:rPr>
                  <w:rFonts w:ascii="Cambria Math" w:hAnsi="Cambria Math" w:cs="Arial"/>
                  <w:sz w:val="22"/>
                  <w:szCs w:val="22"/>
                </w:rPr>
                <m:t>h</m:t>
              </m:r>
            </m:num>
            <m:den>
              <m:r>
                <w:rPr>
                  <w:rFonts w:ascii="Cambria Math" w:hAnsi="Cambria Math" w:cs="Arial"/>
                  <w:sz w:val="22"/>
                  <w:szCs w:val="22"/>
                </w:rPr>
                <m:t>3</m:t>
              </m:r>
            </m:den>
          </m:f>
          <m:d>
            <m:dPr>
              <m:ctrlPr>
                <w:rPr>
                  <w:rFonts w:ascii="Cambria Math" w:hAnsi="Cambria Math" w:cs="Arial"/>
                  <w:i/>
                  <w:sz w:val="22"/>
                  <w:szCs w:val="22"/>
                </w:rPr>
              </m:ctrlPr>
            </m:dPr>
            <m:e>
              <m:r>
                <w:rPr>
                  <w:rFonts w:ascii="Cambria Math" w:hAnsi="Cambria Math" w:cs="Arial"/>
                  <w:sz w:val="22"/>
                  <w:szCs w:val="22"/>
                </w:rPr>
                <m:t>2</m:t>
              </m:r>
              <m:sSub>
                <m:sSubPr>
                  <m:ctrlPr>
                    <w:rPr>
                      <w:rFonts w:ascii="Cambria Math" w:hAnsi="Cambria Math" w:cs="Arial"/>
                      <w:i/>
                      <w:sz w:val="22"/>
                      <w:szCs w:val="22"/>
                    </w:rPr>
                  </m:ctrlPr>
                </m:sSubPr>
                <m:e>
                  <m:r>
                    <w:rPr>
                      <w:rFonts w:ascii="Cambria Math" w:hAnsi="Cambria Math" w:cs="Arial"/>
                      <w:sz w:val="22"/>
                      <w:szCs w:val="22"/>
                    </w:rPr>
                    <m:t>f</m:t>
                  </m:r>
                </m:e>
                <m:sub>
                  <m:r>
                    <w:rPr>
                      <w:rFonts w:ascii="Cambria Math" w:hAnsi="Cambria Math" w:cs="Arial"/>
                      <w:sz w:val="22"/>
                      <w:szCs w:val="22"/>
                    </w:rPr>
                    <m:t>1</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f</m:t>
                  </m:r>
                </m:e>
                <m:sub>
                  <m:r>
                    <w:rPr>
                      <w:rFonts w:ascii="Cambria Math" w:hAnsi="Cambria Math" w:cs="Arial"/>
                      <w:sz w:val="22"/>
                      <w:szCs w:val="22"/>
                    </w:rPr>
                    <m:t>2</m:t>
                  </m:r>
                </m:sub>
              </m:sSub>
              <m:r>
                <w:rPr>
                  <w:rFonts w:ascii="Cambria Math" w:hAnsi="Cambria Math" w:cs="Arial"/>
                  <w:sz w:val="22"/>
                  <w:szCs w:val="22"/>
                </w:rPr>
                <m:t>+2</m:t>
              </m:r>
              <m:sSub>
                <m:sSubPr>
                  <m:ctrlPr>
                    <w:rPr>
                      <w:rFonts w:ascii="Cambria Math" w:hAnsi="Cambria Math" w:cs="Arial"/>
                      <w:i/>
                      <w:sz w:val="22"/>
                      <w:szCs w:val="22"/>
                    </w:rPr>
                  </m:ctrlPr>
                </m:sSubPr>
                <m:e>
                  <m:r>
                    <w:rPr>
                      <w:rFonts w:ascii="Cambria Math" w:hAnsi="Cambria Math" w:cs="Arial"/>
                      <w:sz w:val="22"/>
                      <w:szCs w:val="22"/>
                    </w:rPr>
                    <m:t>f</m:t>
                  </m:r>
                </m:e>
                <m:sub>
                  <m:r>
                    <w:rPr>
                      <w:rFonts w:ascii="Cambria Math" w:hAnsi="Cambria Math" w:cs="Arial"/>
                      <w:sz w:val="22"/>
                      <w:szCs w:val="22"/>
                    </w:rPr>
                    <m:t>3</m:t>
                  </m:r>
                </m:sub>
              </m:sSub>
            </m:e>
          </m:d>
          <m:r>
            <m:rPr>
              <m:sty m:val="p"/>
            </m:rPr>
            <w:rPr>
              <w:rFonts w:ascii="Cambria Math" w:hAnsi="Cambria Math" w:cs="Arial"/>
              <w:sz w:val="22"/>
              <w:szCs w:val="22"/>
            </w:rPr>
            <w:br/>
          </m:r>
        </m:oMath>
        <m:oMath>
          <m:r>
            <m:rPr>
              <m:aln/>
            </m:rPr>
            <w:rPr>
              <w:rFonts w:ascii="Cambria Math" w:hAnsi="Cambria Math" w:cs="Arial"/>
              <w:sz w:val="22"/>
              <w:szCs w:val="22"/>
            </w:rPr>
            <m:t>=244243,3101904</m:t>
          </m:r>
        </m:oMath>
      </m:oMathPara>
    </w:p>
    <w:p w14:paraId="052C1D4E" w14:textId="77777777" w:rsidR="0018422B" w:rsidRPr="0018422B" w:rsidRDefault="0018422B" w:rsidP="0018422B">
      <w:pPr>
        <w:tabs>
          <w:tab w:val="left" w:pos="7938"/>
        </w:tabs>
        <w:jc w:val="both"/>
        <w:rPr>
          <w:rFonts w:ascii="Palatino Linotype" w:hAnsi="Palatino Linotype" w:cs="Arial"/>
          <w:sz w:val="22"/>
          <w:szCs w:val="22"/>
        </w:rPr>
      </w:pPr>
      <w:r w:rsidRPr="0018422B">
        <w:rPr>
          <w:rFonts w:ascii="Palatino Linotype" w:hAnsi="Palatino Linotype" w:cs="Arial"/>
          <w:sz w:val="22"/>
          <w:szCs w:val="22"/>
        </w:rPr>
        <w:t xml:space="preserve">Selanjutnya dicari </w:t>
      </w:r>
      <w:proofErr w:type="gramStart"/>
      <w:r w:rsidRPr="0018422B">
        <w:rPr>
          <w:rFonts w:ascii="Palatino Linotype" w:hAnsi="Palatino Linotype" w:cs="Arial"/>
          <w:sz w:val="22"/>
          <w:szCs w:val="22"/>
        </w:rPr>
        <w:t xml:space="preserve">nilai </w:t>
      </w:r>
      <w:proofErr w:type="gramEnd"/>
      <m:oMath>
        <m:sSubSup>
          <m:sSubSupPr>
            <m:ctrlPr>
              <w:rPr>
                <w:rFonts w:ascii="Cambria Math" w:hAnsi="Cambria Math" w:cs="Arial"/>
                <w:i/>
                <w:sz w:val="22"/>
                <w:szCs w:val="22"/>
              </w:rPr>
            </m:ctrlPr>
          </m:sSubSupPr>
          <m:e>
            <m:r>
              <w:rPr>
                <w:rFonts w:ascii="Cambria Math" w:hAnsi="Cambria Math" w:cs="Arial"/>
                <w:sz w:val="22"/>
                <w:szCs w:val="22"/>
              </w:rPr>
              <m:t>f</m:t>
            </m:r>
          </m:e>
          <m:sub>
            <m:r>
              <w:rPr>
                <w:rFonts w:ascii="Cambria Math" w:hAnsi="Cambria Math" w:cs="Arial"/>
                <w:sz w:val="22"/>
                <w:szCs w:val="22"/>
              </w:rPr>
              <m:t>4</m:t>
            </m:r>
          </m:sub>
          <m:sup>
            <m:r>
              <w:rPr>
                <w:rFonts w:ascii="Cambria Math" w:hAnsi="Cambria Math" w:cs="Arial"/>
                <w:sz w:val="22"/>
                <w:szCs w:val="22"/>
              </w:rPr>
              <m:t>(0)</m:t>
            </m:r>
          </m:sup>
        </m:sSubSup>
      </m:oMath>
      <w:r w:rsidRPr="0018422B">
        <w:rPr>
          <w:rFonts w:ascii="Palatino Linotype" w:hAnsi="Palatino Linotype" w:cs="Arial"/>
          <w:sz w:val="22"/>
          <w:szCs w:val="22"/>
        </w:rPr>
        <w:t>, diperoleh:</w:t>
      </w:r>
    </w:p>
    <w:p w14:paraId="086CF369" w14:textId="77777777" w:rsidR="0018422B" w:rsidRPr="0018422B" w:rsidRDefault="0018422B" w:rsidP="0018422B">
      <w:pPr>
        <w:tabs>
          <w:tab w:val="left" w:pos="7938"/>
        </w:tabs>
        <w:ind w:left="1843"/>
        <w:jc w:val="both"/>
        <w:rPr>
          <w:rFonts w:ascii="Palatino Linotype" w:hAnsi="Palatino Linotype" w:cs="Arial"/>
          <w:sz w:val="22"/>
          <w:szCs w:val="22"/>
        </w:rPr>
      </w:pPr>
      <m:oMath>
        <m:sSubSup>
          <m:sSubSupPr>
            <m:ctrlPr>
              <w:rPr>
                <w:rFonts w:ascii="Cambria Math" w:hAnsi="Cambria Math" w:cs="Arial"/>
                <w:i/>
                <w:sz w:val="22"/>
                <w:szCs w:val="22"/>
              </w:rPr>
            </m:ctrlPr>
          </m:sSubSupPr>
          <m:e>
            <m:r>
              <w:rPr>
                <w:rFonts w:ascii="Cambria Math" w:hAnsi="Cambria Math" w:cs="Arial"/>
                <w:sz w:val="22"/>
                <w:szCs w:val="22"/>
              </w:rPr>
              <m:t>f</m:t>
            </m:r>
          </m:e>
          <m:sub>
            <m:r>
              <w:rPr>
                <w:rFonts w:ascii="Cambria Math" w:hAnsi="Cambria Math" w:cs="Arial"/>
                <w:sz w:val="22"/>
                <w:szCs w:val="22"/>
              </w:rPr>
              <m:t>4</m:t>
            </m:r>
          </m:sub>
          <m:sup>
            <m:r>
              <w:rPr>
                <w:rFonts w:ascii="Cambria Math" w:hAnsi="Cambria Math" w:cs="Arial"/>
                <w:sz w:val="22"/>
                <w:szCs w:val="22"/>
              </w:rPr>
              <m:t>(0)</m:t>
            </m:r>
          </m:sup>
        </m:sSubSup>
        <m:r>
          <w:rPr>
            <w:rFonts w:ascii="Cambria Math" w:hAnsi="Cambria Math" w:cs="Arial"/>
            <w:sz w:val="22"/>
            <w:szCs w:val="22"/>
          </w:rPr>
          <m:t>=f</m:t>
        </m:r>
        <m:d>
          <m:dPr>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rPr>
                  <m:t>t</m:t>
                </m:r>
              </m:e>
              <m:sub>
                <m:r>
                  <w:rPr>
                    <w:rFonts w:ascii="Cambria Math" w:hAnsi="Cambria Math" w:cs="Arial"/>
                    <w:sz w:val="22"/>
                    <w:szCs w:val="22"/>
                  </w:rPr>
                  <m:t>4</m:t>
                </m:r>
              </m:sub>
            </m:sSub>
            <m:r>
              <w:rPr>
                <w:rFonts w:ascii="Cambria Math" w:hAnsi="Cambria Math" w:cs="Arial"/>
                <w:sz w:val="22"/>
                <w:szCs w:val="22"/>
              </w:rPr>
              <m:t>,</m:t>
            </m:r>
            <m:sSubSup>
              <m:sSubSupPr>
                <m:ctrlPr>
                  <w:rPr>
                    <w:rFonts w:ascii="Cambria Math" w:hAnsi="Cambria Math" w:cs="Arial"/>
                    <w:i/>
                    <w:sz w:val="22"/>
                    <w:szCs w:val="22"/>
                  </w:rPr>
                </m:ctrlPr>
              </m:sSubSupPr>
              <m:e>
                <m:r>
                  <w:rPr>
                    <w:rFonts w:ascii="Cambria Math" w:hAnsi="Cambria Math" w:cs="Arial"/>
                    <w:sz w:val="22"/>
                    <w:szCs w:val="22"/>
                  </w:rPr>
                  <m:t>P</m:t>
                </m:r>
              </m:e>
              <m:sub>
                <m:r>
                  <w:rPr>
                    <w:rFonts w:ascii="Cambria Math" w:hAnsi="Cambria Math" w:cs="Arial"/>
                    <w:sz w:val="22"/>
                    <w:szCs w:val="22"/>
                  </w:rPr>
                  <m:t>4</m:t>
                </m:r>
              </m:sub>
              <m:sup>
                <m:r>
                  <w:rPr>
                    <w:rFonts w:ascii="Cambria Math" w:hAnsi="Cambria Math" w:cs="Arial"/>
                    <w:sz w:val="22"/>
                    <w:szCs w:val="22"/>
                  </w:rPr>
                  <m:t>(0)</m:t>
                </m:r>
              </m:sup>
            </m:sSubSup>
          </m:e>
        </m:d>
        <m:r>
          <w:rPr>
            <w:rFonts w:ascii="Cambria Math" w:hAnsi="Cambria Math" w:cs="Arial"/>
            <w:sz w:val="22"/>
            <w:szCs w:val="22"/>
          </w:rPr>
          <m:t>=11131,5522561</m:t>
        </m:r>
      </m:oMath>
      <w:r w:rsidRPr="0018422B">
        <w:rPr>
          <w:rFonts w:ascii="Palatino Linotype" w:hAnsi="Palatino Linotype" w:cs="Arial"/>
          <w:sz w:val="22"/>
          <w:szCs w:val="22"/>
        </w:rPr>
        <w:t xml:space="preserve"> </w:t>
      </w:r>
    </w:p>
    <w:p w14:paraId="56C2ADDA" w14:textId="77777777" w:rsidR="0018422B" w:rsidRPr="0018422B" w:rsidRDefault="0018422B" w:rsidP="0018422B">
      <w:pPr>
        <w:tabs>
          <w:tab w:val="left" w:pos="7938"/>
        </w:tabs>
        <w:jc w:val="both"/>
        <w:rPr>
          <w:rFonts w:ascii="Palatino Linotype" w:hAnsi="Palatino Linotype" w:cs="Arial"/>
          <w:sz w:val="22"/>
          <w:szCs w:val="22"/>
        </w:rPr>
      </w:pPr>
    </w:p>
    <w:p w14:paraId="05947292" w14:textId="77777777" w:rsidR="0018422B" w:rsidRPr="0018422B" w:rsidRDefault="0018422B" w:rsidP="0018422B">
      <w:pPr>
        <w:jc w:val="center"/>
        <w:rPr>
          <w:rFonts w:ascii="Palatino Linotype" w:hAnsi="Palatino Linotype" w:cs="Arial"/>
          <w:sz w:val="22"/>
          <w:szCs w:val="22"/>
        </w:rPr>
      </w:pPr>
      <w:proofErr w:type="gramStart"/>
      <w:r w:rsidRPr="00C9193B">
        <w:rPr>
          <w:rFonts w:ascii="Palatino Linotype" w:hAnsi="Palatino Linotype" w:cs="Arial"/>
          <w:bCs/>
          <w:sz w:val="22"/>
          <w:szCs w:val="22"/>
        </w:rPr>
        <w:t>Tabel 5.</w:t>
      </w:r>
      <w:proofErr w:type="gramEnd"/>
      <w:r w:rsidRPr="0018422B">
        <w:rPr>
          <w:rFonts w:ascii="Palatino Linotype" w:hAnsi="Palatino Linotype" w:cs="Arial"/>
          <w:b/>
          <w:bCs/>
          <w:sz w:val="22"/>
          <w:szCs w:val="22"/>
        </w:rPr>
        <w:t xml:space="preserve"> </w:t>
      </w:r>
      <w:r w:rsidRPr="0018422B">
        <w:rPr>
          <w:rFonts w:ascii="Palatino Linotype" w:hAnsi="Palatino Linotype" w:cs="Arial"/>
          <w:sz w:val="22"/>
          <w:szCs w:val="22"/>
        </w:rPr>
        <w:t>Solusi Model Verhulst Menggunakan Metode Milne-Simpson Orde Empat.</w:t>
      </w:r>
    </w:p>
    <w:p w14:paraId="2AFBED82" w14:textId="77777777" w:rsidR="0018422B" w:rsidRPr="0018422B" w:rsidRDefault="0018422B" w:rsidP="0018422B">
      <w:pPr>
        <w:tabs>
          <w:tab w:val="left" w:pos="7938"/>
        </w:tabs>
        <w:jc w:val="both"/>
        <w:rPr>
          <w:rFonts w:ascii="Palatino Linotype" w:hAnsi="Palatino Linotype" w:cs="Arial"/>
          <w:sz w:val="22"/>
          <w:szCs w:val="22"/>
        </w:rPr>
      </w:pPr>
    </w:p>
    <w:tbl>
      <w:tblPr>
        <w:tblStyle w:val="Style1Char"/>
        <w:tblW w:w="0" w:type="auto"/>
        <w:tblInd w:w="534" w:type="dxa"/>
        <w:tblLook w:val="04A0" w:firstRow="1" w:lastRow="0" w:firstColumn="1" w:lastColumn="0" w:noHBand="0" w:noVBand="1"/>
      </w:tblPr>
      <w:tblGrid>
        <w:gridCol w:w="534"/>
        <w:gridCol w:w="884"/>
        <w:gridCol w:w="1985"/>
        <w:gridCol w:w="1984"/>
        <w:gridCol w:w="2127"/>
      </w:tblGrid>
      <w:tr w:rsidR="00C9193B" w:rsidRPr="002645BD" w14:paraId="069A3173" w14:textId="77777777" w:rsidTr="00C9193B">
        <w:tc>
          <w:tcPr>
            <w:tcW w:w="534" w:type="dxa"/>
            <w:vMerge w:val="restart"/>
            <w:tcBorders>
              <w:top w:val="single" w:sz="4" w:space="0" w:color="auto"/>
              <w:bottom w:val="single" w:sz="4" w:space="0" w:color="auto"/>
            </w:tcBorders>
            <w:vAlign w:val="center"/>
          </w:tcPr>
          <w:p w14:paraId="1DD35CFC" w14:textId="77777777" w:rsidR="00C9193B" w:rsidRPr="002645BD" w:rsidRDefault="00C9193B" w:rsidP="0018422B">
            <w:pPr>
              <w:tabs>
                <w:tab w:val="left" w:pos="7938"/>
              </w:tabs>
              <w:jc w:val="center"/>
              <w:rPr>
                <w:rFonts w:ascii="Palatino Linotype" w:hAnsi="Palatino Linotype" w:cstheme="minorBidi"/>
                <w:b/>
                <w:bCs/>
                <w:sz w:val="18"/>
                <w:szCs w:val="18"/>
              </w:rPr>
            </w:pPr>
            <m:oMathPara>
              <m:oMath>
                <m:r>
                  <m:rPr>
                    <m:sty m:val="bi"/>
                  </m:rPr>
                  <w:rPr>
                    <w:rFonts w:ascii="Cambria Math" w:hAnsi="Cambria Math" w:cstheme="minorBidi"/>
                    <w:sz w:val="18"/>
                    <w:szCs w:val="18"/>
                  </w:rPr>
                  <m:t>n</m:t>
                </m:r>
              </m:oMath>
            </m:oMathPara>
          </w:p>
        </w:tc>
        <w:tc>
          <w:tcPr>
            <w:tcW w:w="884" w:type="dxa"/>
            <w:vMerge w:val="restart"/>
            <w:tcBorders>
              <w:top w:val="single" w:sz="4" w:space="0" w:color="auto"/>
              <w:bottom w:val="single" w:sz="4" w:space="0" w:color="auto"/>
            </w:tcBorders>
            <w:vAlign w:val="center"/>
          </w:tcPr>
          <w:p w14:paraId="50A2F155" w14:textId="77777777" w:rsidR="00C9193B" w:rsidRPr="002645BD" w:rsidRDefault="00C9193B" w:rsidP="0018422B">
            <w:pPr>
              <w:tabs>
                <w:tab w:val="left" w:pos="7938"/>
              </w:tabs>
              <w:jc w:val="center"/>
              <w:rPr>
                <w:rFonts w:ascii="Palatino Linotype" w:hAnsi="Palatino Linotype" w:cstheme="minorBidi"/>
                <w:b/>
                <w:bCs/>
                <w:sz w:val="18"/>
                <w:szCs w:val="18"/>
              </w:rPr>
            </w:pPr>
            <m:oMathPara>
              <m:oMath>
                <m:sSub>
                  <m:sSubPr>
                    <m:ctrlPr>
                      <w:rPr>
                        <w:rFonts w:ascii="Cambria Math" w:hAnsi="Cambria Math" w:cstheme="minorBidi"/>
                        <w:b/>
                        <w:bCs/>
                        <w:i/>
                        <w:sz w:val="18"/>
                        <w:szCs w:val="18"/>
                      </w:rPr>
                    </m:ctrlPr>
                  </m:sSubPr>
                  <m:e>
                    <m:r>
                      <m:rPr>
                        <m:sty m:val="bi"/>
                      </m:rPr>
                      <w:rPr>
                        <w:rFonts w:ascii="Cambria Math" w:hAnsi="Cambria Math" w:cstheme="minorBidi"/>
                        <w:sz w:val="18"/>
                        <w:szCs w:val="18"/>
                      </w:rPr>
                      <m:t>t</m:t>
                    </m:r>
                  </m:e>
                  <m:sub>
                    <m:r>
                      <m:rPr>
                        <m:sty m:val="bi"/>
                      </m:rPr>
                      <w:rPr>
                        <w:rFonts w:ascii="Cambria Math" w:hAnsi="Cambria Math" w:cstheme="minorBidi"/>
                        <w:sz w:val="18"/>
                        <w:szCs w:val="18"/>
                      </w:rPr>
                      <m:t>n</m:t>
                    </m:r>
                  </m:sub>
                </m:sSub>
              </m:oMath>
            </m:oMathPara>
          </w:p>
        </w:tc>
        <w:tc>
          <w:tcPr>
            <w:tcW w:w="3969" w:type="dxa"/>
            <w:gridSpan w:val="2"/>
            <w:tcBorders>
              <w:top w:val="single" w:sz="4" w:space="0" w:color="auto"/>
              <w:bottom w:val="single" w:sz="4" w:space="0" w:color="auto"/>
            </w:tcBorders>
            <w:vAlign w:val="center"/>
          </w:tcPr>
          <w:p w14:paraId="16113627" w14:textId="77777777" w:rsidR="00C9193B" w:rsidRPr="002645BD" w:rsidRDefault="00C9193B" w:rsidP="0018422B">
            <w:pPr>
              <w:tabs>
                <w:tab w:val="left" w:pos="7938"/>
              </w:tabs>
              <w:jc w:val="center"/>
              <w:rPr>
                <w:rFonts w:ascii="Palatino Linotype" w:hAnsi="Palatino Linotype" w:cstheme="minorBidi"/>
                <w:b/>
                <w:bCs/>
                <w:sz w:val="18"/>
                <w:szCs w:val="18"/>
              </w:rPr>
            </w:pPr>
            <m:oMathPara>
              <m:oMath>
                <m:r>
                  <m:rPr>
                    <m:sty m:val="bi"/>
                  </m:rPr>
                  <w:rPr>
                    <w:rFonts w:ascii="Cambria Math" w:hAnsi="Cambria Math" w:cstheme="minorBidi"/>
                    <w:sz w:val="18"/>
                    <w:szCs w:val="18"/>
                  </w:rPr>
                  <m:t>h=1</m:t>
                </m:r>
              </m:oMath>
            </m:oMathPara>
          </w:p>
        </w:tc>
        <w:tc>
          <w:tcPr>
            <w:tcW w:w="2127" w:type="dxa"/>
            <w:vMerge w:val="restart"/>
            <w:tcBorders>
              <w:top w:val="single" w:sz="4" w:space="0" w:color="auto"/>
              <w:bottom w:val="single" w:sz="4" w:space="0" w:color="auto"/>
            </w:tcBorders>
            <w:vAlign w:val="center"/>
          </w:tcPr>
          <w:p w14:paraId="2D573BB4" w14:textId="77777777" w:rsidR="00C9193B" w:rsidRPr="002645BD" w:rsidRDefault="00C9193B" w:rsidP="0018422B">
            <w:pPr>
              <w:tabs>
                <w:tab w:val="left" w:pos="7938"/>
              </w:tabs>
              <w:jc w:val="center"/>
              <w:rPr>
                <w:rFonts w:ascii="Palatino Linotype" w:hAnsi="Palatino Linotype" w:cstheme="minorBidi"/>
                <w:b/>
                <w:bCs/>
                <w:sz w:val="18"/>
                <w:szCs w:val="18"/>
              </w:rPr>
            </w:pPr>
            <w:r w:rsidRPr="002645BD">
              <w:rPr>
                <w:rFonts w:ascii="Palatino Linotype" w:hAnsi="Palatino Linotype" w:cstheme="minorBidi"/>
                <w:b/>
                <w:bCs/>
                <w:sz w:val="18"/>
                <w:szCs w:val="18"/>
              </w:rPr>
              <w:t>Galat Relatif</w:t>
            </w:r>
          </w:p>
        </w:tc>
      </w:tr>
      <w:tr w:rsidR="00C9193B" w:rsidRPr="002645BD" w14:paraId="61352D47" w14:textId="77777777" w:rsidTr="00C9193B">
        <w:tc>
          <w:tcPr>
            <w:tcW w:w="534" w:type="dxa"/>
            <w:vMerge/>
            <w:tcBorders>
              <w:bottom w:val="single" w:sz="4" w:space="0" w:color="auto"/>
            </w:tcBorders>
            <w:vAlign w:val="center"/>
          </w:tcPr>
          <w:p w14:paraId="6467C013" w14:textId="77777777" w:rsidR="00C9193B" w:rsidRPr="002645BD" w:rsidRDefault="00C9193B" w:rsidP="0018422B">
            <w:pPr>
              <w:tabs>
                <w:tab w:val="left" w:pos="7938"/>
              </w:tabs>
              <w:jc w:val="center"/>
              <w:rPr>
                <w:rFonts w:ascii="Palatino Linotype" w:hAnsi="Palatino Linotype" w:cstheme="minorBidi"/>
                <w:sz w:val="18"/>
                <w:szCs w:val="18"/>
              </w:rPr>
            </w:pPr>
          </w:p>
        </w:tc>
        <w:tc>
          <w:tcPr>
            <w:tcW w:w="884" w:type="dxa"/>
            <w:vMerge/>
            <w:tcBorders>
              <w:bottom w:val="single" w:sz="4" w:space="0" w:color="auto"/>
            </w:tcBorders>
            <w:vAlign w:val="center"/>
          </w:tcPr>
          <w:p w14:paraId="7B4074B0" w14:textId="77777777" w:rsidR="00C9193B" w:rsidRPr="002645BD" w:rsidRDefault="00C9193B" w:rsidP="0018422B">
            <w:pPr>
              <w:tabs>
                <w:tab w:val="left" w:pos="7938"/>
              </w:tabs>
              <w:jc w:val="center"/>
              <w:rPr>
                <w:rFonts w:ascii="Palatino Linotype" w:hAnsi="Palatino Linotype" w:cstheme="minorBidi"/>
                <w:sz w:val="18"/>
                <w:szCs w:val="18"/>
              </w:rPr>
            </w:pPr>
          </w:p>
        </w:tc>
        <w:tc>
          <w:tcPr>
            <w:tcW w:w="1985" w:type="dxa"/>
            <w:tcBorders>
              <w:top w:val="single" w:sz="4" w:space="0" w:color="auto"/>
              <w:bottom w:val="single" w:sz="4" w:space="0" w:color="auto"/>
            </w:tcBorders>
            <w:vAlign w:val="center"/>
          </w:tcPr>
          <w:p w14:paraId="72C97154" w14:textId="77777777" w:rsidR="00C9193B" w:rsidRPr="002645BD" w:rsidRDefault="00C9193B" w:rsidP="0018422B">
            <w:pPr>
              <w:tabs>
                <w:tab w:val="left" w:pos="7938"/>
              </w:tabs>
              <w:jc w:val="center"/>
              <w:rPr>
                <w:rFonts w:ascii="Palatino Linotype" w:hAnsi="Palatino Linotype" w:cstheme="minorBidi"/>
                <w:b/>
                <w:bCs/>
                <w:sz w:val="18"/>
                <w:szCs w:val="18"/>
              </w:rPr>
            </w:pPr>
            <m:oMathPara>
              <m:oMath>
                <m:sSubSup>
                  <m:sSubSupPr>
                    <m:ctrlPr>
                      <w:rPr>
                        <w:rFonts w:ascii="Cambria Math" w:hAnsi="Cambria Math" w:cstheme="minorBidi"/>
                        <w:b/>
                        <w:bCs/>
                        <w:i/>
                        <w:sz w:val="18"/>
                        <w:szCs w:val="18"/>
                      </w:rPr>
                    </m:ctrlPr>
                  </m:sSubSupPr>
                  <m:e>
                    <m:r>
                      <m:rPr>
                        <m:sty m:val="bi"/>
                      </m:rPr>
                      <w:rPr>
                        <w:rFonts w:ascii="Cambria Math" w:hAnsi="Cambria Math" w:cstheme="minorBidi"/>
                        <w:sz w:val="18"/>
                        <w:szCs w:val="18"/>
                      </w:rPr>
                      <m:t>P</m:t>
                    </m:r>
                  </m:e>
                  <m:sub>
                    <m:r>
                      <m:rPr>
                        <m:sty m:val="bi"/>
                      </m:rPr>
                      <w:rPr>
                        <w:rFonts w:ascii="Cambria Math" w:hAnsi="Cambria Math" w:cstheme="minorBidi"/>
                        <w:sz w:val="18"/>
                        <w:szCs w:val="18"/>
                      </w:rPr>
                      <m:t>n</m:t>
                    </m:r>
                  </m:sub>
                  <m:sup>
                    <m:r>
                      <m:rPr>
                        <m:sty m:val="bi"/>
                      </m:rPr>
                      <w:rPr>
                        <w:rFonts w:ascii="Cambria Math" w:hAnsi="Cambria Math" w:cstheme="minorBidi"/>
                        <w:sz w:val="18"/>
                        <w:szCs w:val="18"/>
                      </w:rPr>
                      <m:t>(0)</m:t>
                    </m:r>
                  </m:sup>
                </m:sSubSup>
              </m:oMath>
            </m:oMathPara>
          </w:p>
        </w:tc>
        <w:tc>
          <w:tcPr>
            <w:tcW w:w="1984" w:type="dxa"/>
            <w:tcBorders>
              <w:top w:val="single" w:sz="4" w:space="0" w:color="auto"/>
              <w:bottom w:val="single" w:sz="4" w:space="0" w:color="auto"/>
            </w:tcBorders>
            <w:vAlign w:val="center"/>
          </w:tcPr>
          <w:p w14:paraId="350DAB36" w14:textId="77777777" w:rsidR="00C9193B" w:rsidRPr="002645BD" w:rsidRDefault="00C9193B" w:rsidP="0018422B">
            <w:pPr>
              <w:tabs>
                <w:tab w:val="left" w:pos="7938"/>
              </w:tabs>
              <w:jc w:val="center"/>
              <w:rPr>
                <w:rFonts w:ascii="Palatino Linotype" w:hAnsi="Palatino Linotype" w:cstheme="minorBidi"/>
                <w:b/>
                <w:bCs/>
                <w:sz w:val="18"/>
                <w:szCs w:val="18"/>
              </w:rPr>
            </w:pPr>
            <m:oMathPara>
              <m:oMath>
                <m:sSub>
                  <m:sSubPr>
                    <m:ctrlPr>
                      <w:rPr>
                        <w:rFonts w:ascii="Cambria Math" w:hAnsi="Cambria Math" w:cstheme="minorBidi"/>
                        <w:b/>
                        <w:bCs/>
                        <w:i/>
                        <w:sz w:val="18"/>
                        <w:szCs w:val="18"/>
                      </w:rPr>
                    </m:ctrlPr>
                  </m:sSubPr>
                  <m:e>
                    <m:r>
                      <m:rPr>
                        <m:sty m:val="bi"/>
                      </m:rPr>
                      <w:rPr>
                        <w:rFonts w:ascii="Cambria Math" w:hAnsi="Cambria Math" w:cstheme="minorBidi"/>
                        <w:sz w:val="18"/>
                        <w:szCs w:val="18"/>
                      </w:rPr>
                      <m:t>P</m:t>
                    </m:r>
                  </m:e>
                  <m:sub>
                    <m:r>
                      <m:rPr>
                        <m:sty m:val="bi"/>
                      </m:rPr>
                      <w:rPr>
                        <w:rFonts w:ascii="Cambria Math" w:hAnsi="Cambria Math" w:cstheme="minorBidi"/>
                        <w:sz w:val="18"/>
                        <w:szCs w:val="18"/>
                      </w:rPr>
                      <m:t>n</m:t>
                    </m:r>
                  </m:sub>
                </m:sSub>
              </m:oMath>
            </m:oMathPara>
          </w:p>
        </w:tc>
        <w:tc>
          <w:tcPr>
            <w:tcW w:w="2127" w:type="dxa"/>
            <w:vMerge/>
            <w:tcBorders>
              <w:bottom w:val="single" w:sz="4" w:space="0" w:color="auto"/>
            </w:tcBorders>
            <w:vAlign w:val="center"/>
          </w:tcPr>
          <w:p w14:paraId="686E0EA8" w14:textId="77777777" w:rsidR="00C9193B" w:rsidRPr="002645BD" w:rsidRDefault="00C9193B" w:rsidP="0018422B">
            <w:pPr>
              <w:tabs>
                <w:tab w:val="left" w:pos="7938"/>
              </w:tabs>
              <w:jc w:val="center"/>
              <w:rPr>
                <w:rFonts w:ascii="Palatino Linotype" w:hAnsi="Palatino Linotype" w:cstheme="minorBidi"/>
                <w:sz w:val="18"/>
                <w:szCs w:val="18"/>
              </w:rPr>
            </w:pPr>
          </w:p>
        </w:tc>
      </w:tr>
      <w:tr w:rsidR="0018422B" w:rsidRPr="002645BD" w14:paraId="50136BEC" w14:textId="77777777" w:rsidTr="00C9193B">
        <w:tc>
          <w:tcPr>
            <w:tcW w:w="534" w:type="dxa"/>
            <w:tcBorders>
              <w:top w:val="single" w:sz="4" w:space="0" w:color="auto"/>
              <w:bottom w:val="single" w:sz="4" w:space="0" w:color="auto"/>
            </w:tcBorders>
            <w:vAlign w:val="center"/>
          </w:tcPr>
          <w:p w14:paraId="5016EC5C"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t>0</w:t>
            </w:r>
          </w:p>
        </w:tc>
        <w:tc>
          <w:tcPr>
            <w:tcW w:w="884" w:type="dxa"/>
            <w:tcBorders>
              <w:top w:val="single" w:sz="4" w:space="0" w:color="auto"/>
              <w:bottom w:val="single" w:sz="4" w:space="0" w:color="auto"/>
            </w:tcBorders>
            <w:vAlign w:val="center"/>
          </w:tcPr>
          <w:p w14:paraId="1A767106"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t>1</w:t>
            </w:r>
          </w:p>
        </w:tc>
        <w:tc>
          <w:tcPr>
            <w:tcW w:w="1985" w:type="dxa"/>
            <w:tcBorders>
              <w:top w:val="single" w:sz="4" w:space="0" w:color="auto"/>
              <w:bottom w:val="single" w:sz="4" w:space="0" w:color="auto"/>
            </w:tcBorders>
            <w:vAlign w:val="center"/>
          </w:tcPr>
          <w:p w14:paraId="4CDAA05C" w14:textId="77777777" w:rsidR="0018422B" w:rsidRPr="002645BD" w:rsidRDefault="0018422B" w:rsidP="0018422B">
            <w:pPr>
              <w:tabs>
                <w:tab w:val="left" w:pos="7938"/>
              </w:tabs>
              <w:jc w:val="center"/>
              <w:rPr>
                <w:rFonts w:ascii="Palatino Linotype" w:hAnsi="Palatino Linotype" w:cstheme="minorBidi"/>
                <w:sz w:val="18"/>
                <w:szCs w:val="18"/>
              </w:rPr>
            </w:pPr>
          </w:p>
        </w:tc>
        <w:tc>
          <w:tcPr>
            <w:tcW w:w="1984" w:type="dxa"/>
            <w:tcBorders>
              <w:top w:val="single" w:sz="4" w:space="0" w:color="auto"/>
              <w:bottom w:val="single" w:sz="4" w:space="0" w:color="auto"/>
            </w:tcBorders>
            <w:vAlign w:val="center"/>
          </w:tcPr>
          <w:p w14:paraId="7A46D790"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color w:val="000000"/>
                <w:sz w:val="18"/>
                <w:szCs w:val="18"/>
              </w:rPr>
              <w:t>201790</w:t>
            </w:r>
          </w:p>
        </w:tc>
        <w:tc>
          <w:tcPr>
            <w:tcW w:w="2127" w:type="dxa"/>
            <w:tcBorders>
              <w:top w:val="single" w:sz="4" w:space="0" w:color="auto"/>
              <w:bottom w:val="single" w:sz="4" w:space="0" w:color="auto"/>
            </w:tcBorders>
            <w:vAlign w:val="center"/>
          </w:tcPr>
          <w:p w14:paraId="0AC8AFF8" w14:textId="77777777" w:rsidR="0018422B" w:rsidRPr="002645BD" w:rsidRDefault="0018422B" w:rsidP="0018422B">
            <w:pPr>
              <w:tabs>
                <w:tab w:val="left" w:pos="7938"/>
              </w:tabs>
              <w:jc w:val="center"/>
              <w:rPr>
                <w:rFonts w:ascii="Palatino Linotype" w:hAnsi="Palatino Linotype" w:cstheme="minorBidi"/>
                <w:sz w:val="18"/>
                <w:szCs w:val="18"/>
              </w:rPr>
            </w:pPr>
          </w:p>
        </w:tc>
      </w:tr>
      <w:tr w:rsidR="0018422B" w:rsidRPr="002645BD" w14:paraId="4E031CED" w14:textId="77777777" w:rsidTr="00C9193B">
        <w:tc>
          <w:tcPr>
            <w:tcW w:w="534" w:type="dxa"/>
            <w:tcBorders>
              <w:top w:val="single" w:sz="4" w:space="0" w:color="auto"/>
              <w:bottom w:val="single" w:sz="4" w:space="0" w:color="auto"/>
            </w:tcBorders>
            <w:vAlign w:val="center"/>
          </w:tcPr>
          <w:p w14:paraId="14202ABB"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t>1</w:t>
            </w:r>
          </w:p>
        </w:tc>
        <w:tc>
          <w:tcPr>
            <w:tcW w:w="884" w:type="dxa"/>
            <w:tcBorders>
              <w:top w:val="single" w:sz="4" w:space="0" w:color="auto"/>
              <w:bottom w:val="single" w:sz="4" w:space="0" w:color="auto"/>
            </w:tcBorders>
            <w:vAlign w:val="center"/>
          </w:tcPr>
          <w:p w14:paraId="31141449"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t>2</w:t>
            </w:r>
          </w:p>
        </w:tc>
        <w:tc>
          <w:tcPr>
            <w:tcW w:w="1985" w:type="dxa"/>
            <w:tcBorders>
              <w:top w:val="single" w:sz="4" w:space="0" w:color="auto"/>
              <w:bottom w:val="single" w:sz="4" w:space="0" w:color="auto"/>
            </w:tcBorders>
            <w:vAlign w:val="center"/>
          </w:tcPr>
          <w:p w14:paraId="6A5B11E1" w14:textId="77777777" w:rsidR="0018422B" w:rsidRPr="002645BD" w:rsidRDefault="0018422B" w:rsidP="0018422B">
            <w:pPr>
              <w:tabs>
                <w:tab w:val="left" w:pos="7938"/>
              </w:tabs>
              <w:jc w:val="center"/>
              <w:rPr>
                <w:rFonts w:ascii="Palatino Linotype" w:hAnsi="Palatino Linotype" w:cstheme="minorBidi"/>
                <w:sz w:val="18"/>
                <w:szCs w:val="18"/>
              </w:rPr>
            </w:pPr>
          </w:p>
        </w:tc>
        <w:tc>
          <w:tcPr>
            <w:tcW w:w="1984" w:type="dxa"/>
            <w:tcBorders>
              <w:top w:val="single" w:sz="4" w:space="0" w:color="auto"/>
              <w:bottom w:val="single" w:sz="4" w:space="0" w:color="auto"/>
            </w:tcBorders>
            <w:vAlign w:val="center"/>
          </w:tcPr>
          <w:p w14:paraId="42C9CB04"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color w:val="000000"/>
                <w:sz w:val="18"/>
                <w:szCs w:val="18"/>
              </w:rPr>
              <w:t>211990,3948205</w:t>
            </w:r>
          </w:p>
        </w:tc>
        <w:tc>
          <w:tcPr>
            <w:tcW w:w="2127" w:type="dxa"/>
            <w:tcBorders>
              <w:top w:val="single" w:sz="4" w:space="0" w:color="auto"/>
              <w:bottom w:val="single" w:sz="4" w:space="0" w:color="auto"/>
            </w:tcBorders>
            <w:vAlign w:val="center"/>
          </w:tcPr>
          <w:p w14:paraId="527E2FF8" w14:textId="77777777" w:rsidR="0018422B" w:rsidRPr="002645BD" w:rsidRDefault="0018422B" w:rsidP="0018422B">
            <w:pPr>
              <w:tabs>
                <w:tab w:val="left" w:pos="7938"/>
              </w:tabs>
              <w:jc w:val="center"/>
              <w:rPr>
                <w:rFonts w:ascii="Palatino Linotype" w:hAnsi="Palatino Linotype" w:cstheme="minorBidi"/>
                <w:sz w:val="18"/>
                <w:szCs w:val="18"/>
              </w:rPr>
            </w:pPr>
          </w:p>
        </w:tc>
      </w:tr>
      <w:tr w:rsidR="0018422B" w:rsidRPr="002645BD" w14:paraId="216981F2" w14:textId="77777777" w:rsidTr="00C9193B">
        <w:tc>
          <w:tcPr>
            <w:tcW w:w="534" w:type="dxa"/>
            <w:tcBorders>
              <w:top w:val="single" w:sz="4" w:space="0" w:color="auto"/>
              <w:bottom w:val="single" w:sz="4" w:space="0" w:color="auto"/>
            </w:tcBorders>
            <w:vAlign w:val="center"/>
          </w:tcPr>
          <w:p w14:paraId="68799626"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t>2</w:t>
            </w:r>
          </w:p>
        </w:tc>
        <w:tc>
          <w:tcPr>
            <w:tcW w:w="884" w:type="dxa"/>
            <w:tcBorders>
              <w:top w:val="single" w:sz="4" w:space="0" w:color="auto"/>
              <w:bottom w:val="single" w:sz="4" w:space="0" w:color="auto"/>
            </w:tcBorders>
            <w:vAlign w:val="center"/>
          </w:tcPr>
          <w:p w14:paraId="1B8218C8"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t>3</w:t>
            </w:r>
          </w:p>
        </w:tc>
        <w:tc>
          <w:tcPr>
            <w:tcW w:w="1985" w:type="dxa"/>
            <w:tcBorders>
              <w:top w:val="single" w:sz="4" w:space="0" w:color="auto"/>
              <w:bottom w:val="single" w:sz="4" w:space="0" w:color="auto"/>
            </w:tcBorders>
            <w:vAlign w:val="center"/>
          </w:tcPr>
          <w:p w14:paraId="68FD767D" w14:textId="77777777" w:rsidR="0018422B" w:rsidRPr="002645BD" w:rsidRDefault="0018422B" w:rsidP="0018422B">
            <w:pPr>
              <w:tabs>
                <w:tab w:val="left" w:pos="7938"/>
              </w:tabs>
              <w:jc w:val="center"/>
              <w:rPr>
                <w:rFonts w:ascii="Palatino Linotype" w:hAnsi="Palatino Linotype" w:cstheme="minorBidi"/>
                <w:sz w:val="18"/>
                <w:szCs w:val="18"/>
              </w:rPr>
            </w:pPr>
          </w:p>
        </w:tc>
        <w:tc>
          <w:tcPr>
            <w:tcW w:w="1984" w:type="dxa"/>
            <w:tcBorders>
              <w:top w:val="single" w:sz="4" w:space="0" w:color="auto"/>
              <w:bottom w:val="single" w:sz="4" w:space="0" w:color="auto"/>
            </w:tcBorders>
            <w:vAlign w:val="center"/>
          </w:tcPr>
          <w:p w14:paraId="5EB77E56"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color w:val="000000"/>
                <w:sz w:val="18"/>
                <w:szCs w:val="18"/>
              </w:rPr>
              <w:t>222476,1620290</w:t>
            </w:r>
          </w:p>
        </w:tc>
        <w:tc>
          <w:tcPr>
            <w:tcW w:w="2127" w:type="dxa"/>
            <w:tcBorders>
              <w:top w:val="single" w:sz="4" w:space="0" w:color="auto"/>
              <w:bottom w:val="single" w:sz="4" w:space="0" w:color="auto"/>
            </w:tcBorders>
            <w:vAlign w:val="center"/>
          </w:tcPr>
          <w:p w14:paraId="40769CC8" w14:textId="77777777" w:rsidR="0018422B" w:rsidRPr="002645BD" w:rsidRDefault="0018422B" w:rsidP="0018422B">
            <w:pPr>
              <w:tabs>
                <w:tab w:val="left" w:pos="7938"/>
              </w:tabs>
              <w:jc w:val="center"/>
              <w:rPr>
                <w:rFonts w:ascii="Palatino Linotype" w:hAnsi="Palatino Linotype" w:cstheme="minorBidi"/>
                <w:sz w:val="18"/>
                <w:szCs w:val="18"/>
              </w:rPr>
            </w:pPr>
          </w:p>
        </w:tc>
      </w:tr>
      <w:tr w:rsidR="0018422B" w:rsidRPr="002645BD" w14:paraId="2F9D19C1" w14:textId="77777777" w:rsidTr="00C9193B">
        <w:tc>
          <w:tcPr>
            <w:tcW w:w="534" w:type="dxa"/>
            <w:tcBorders>
              <w:top w:val="single" w:sz="4" w:space="0" w:color="auto"/>
              <w:bottom w:val="single" w:sz="4" w:space="0" w:color="auto"/>
            </w:tcBorders>
            <w:vAlign w:val="center"/>
          </w:tcPr>
          <w:p w14:paraId="67AAD9DC"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t>3</w:t>
            </w:r>
          </w:p>
        </w:tc>
        <w:tc>
          <w:tcPr>
            <w:tcW w:w="884" w:type="dxa"/>
            <w:tcBorders>
              <w:top w:val="single" w:sz="4" w:space="0" w:color="auto"/>
              <w:bottom w:val="single" w:sz="4" w:space="0" w:color="auto"/>
            </w:tcBorders>
            <w:vAlign w:val="center"/>
          </w:tcPr>
          <w:p w14:paraId="2074A890"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t>4</w:t>
            </w:r>
          </w:p>
        </w:tc>
        <w:tc>
          <w:tcPr>
            <w:tcW w:w="1985" w:type="dxa"/>
            <w:tcBorders>
              <w:top w:val="single" w:sz="4" w:space="0" w:color="auto"/>
              <w:bottom w:val="single" w:sz="4" w:space="0" w:color="auto"/>
            </w:tcBorders>
            <w:vAlign w:val="center"/>
          </w:tcPr>
          <w:p w14:paraId="36735569" w14:textId="77777777" w:rsidR="0018422B" w:rsidRPr="002645BD" w:rsidRDefault="0018422B" w:rsidP="0018422B">
            <w:pPr>
              <w:tabs>
                <w:tab w:val="left" w:pos="7938"/>
              </w:tabs>
              <w:jc w:val="center"/>
              <w:rPr>
                <w:rFonts w:ascii="Palatino Linotype" w:hAnsi="Palatino Linotype" w:cstheme="minorBidi"/>
                <w:sz w:val="18"/>
                <w:szCs w:val="18"/>
              </w:rPr>
            </w:pPr>
          </w:p>
        </w:tc>
        <w:tc>
          <w:tcPr>
            <w:tcW w:w="1984" w:type="dxa"/>
            <w:tcBorders>
              <w:top w:val="single" w:sz="4" w:space="0" w:color="auto"/>
              <w:bottom w:val="single" w:sz="4" w:space="0" w:color="auto"/>
            </w:tcBorders>
            <w:vAlign w:val="center"/>
          </w:tcPr>
          <w:p w14:paraId="01A0605C"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color w:val="000000"/>
                <w:sz w:val="18"/>
                <w:szCs w:val="18"/>
              </w:rPr>
              <w:t>233232,7088189</w:t>
            </w:r>
          </w:p>
        </w:tc>
        <w:tc>
          <w:tcPr>
            <w:tcW w:w="2127" w:type="dxa"/>
            <w:tcBorders>
              <w:top w:val="single" w:sz="4" w:space="0" w:color="auto"/>
              <w:bottom w:val="single" w:sz="4" w:space="0" w:color="auto"/>
            </w:tcBorders>
            <w:vAlign w:val="center"/>
          </w:tcPr>
          <w:p w14:paraId="009D5A48" w14:textId="77777777" w:rsidR="0018422B" w:rsidRPr="002645BD" w:rsidRDefault="0018422B" w:rsidP="0018422B">
            <w:pPr>
              <w:tabs>
                <w:tab w:val="left" w:pos="7938"/>
              </w:tabs>
              <w:jc w:val="center"/>
              <w:rPr>
                <w:rFonts w:ascii="Palatino Linotype" w:hAnsi="Palatino Linotype" w:cstheme="minorBidi"/>
                <w:sz w:val="18"/>
                <w:szCs w:val="18"/>
              </w:rPr>
            </w:pPr>
          </w:p>
        </w:tc>
      </w:tr>
      <w:tr w:rsidR="0018422B" w:rsidRPr="002645BD" w14:paraId="347421EC" w14:textId="77777777" w:rsidTr="00C9193B">
        <w:tc>
          <w:tcPr>
            <w:tcW w:w="534" w:type="dxa"/>
            <w:tcBorders>
              <w:top w:val="single" w:sz="4" w:space="0" w:color="auto"/>
              <w:bottom w:val="single" w:sz="4" w:space="0" w:color="auto"/>
            </w:tcBorders>
            <w:vAlign w:val="center"/>
          </w:tcPr>
          <w:p w14:paraId="38F1DCC9"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t>4</w:t>
            </w:r>
          </w:p>
        </w:tc>
        <w:tc>
          <w:tcPr>
            <w:tcW w:w="884" w:type="dxa"/>
            <w:tcBorders>
              <w:top w:val="single" w:sz="4" w:space="0" w:color="auto"/>
              <w:bottom w:val="single" w:sz="4" w:space="0" w:color="auto"/>
            </w:tcBorders>
            <w:vAlign w:val="center"/>
          </w:tcPr>
          <w:p w14:paraId="31AFEA24"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t>5</w:t>
            </w:r>
          </w:p>
        </w:tc>
        <w:tc>
          <w:tcPr>
            <w:tcW w:w="1985" w:type="dxa"/>
            <w:tcBorders>
              <w:top w:val="single" w:sz="4" w:space="0" w:color="auto"/>
              <w:bottom w:val="single" w:sz="4" w:space="0" w:color="auto"/>
            </w:tcBorders>
            <w:vAlign w:val="center"/>
          </w:tcPr>
          <w:p w14:paraId="44B64484"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color w:val="000000"/>
                <w:sz w:val="18"/>
                <w:szCs w:val="18"/>
              </w:rPr>
              <w:t>244243,3101904</w:t>
            </w:r>
          </w:p>
        </w:tc>
        <w:tc>
          <w:tcPr>
            <w:tcW w:w="1984" w:type="dxa"/>
            <w:tcBorders>
              <w:top w:val="single" w:sz="4" w:space="0" w:color="auto"/>
              <w:bottom w:val="single" w:sz="4" w:space="0" w:color="auto"/>
            </w:tcBorders>
            <w:vAlign w:val="center"/>
          </w:tcPr>
          <w:p w14:paraId="1F6F42D6"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color w:val="000000"/>
                <w:sz w:val="18"/>
                <w:szCs w:val="18"/>
              </w:rPr>
              <w:t>244243,3210940</w:t>
            </w:r>
          </w:p>
        </w:tc>
        <w:tc>
          <w:tcPr>
            <w:tcW w:w="2127" w:type="dxa"/>
            <w:tcBorders>
              <w:top w:val="single" w:sz="4" w:space="0" w:color="auto"/>
              <w:bottom w:val="single" w:sz="4" w:space="0" w:color="auto"/>
            </w:tcBorders>
            <w:vAlign w:val="center"/>
          </w:tcPr>
          <w:p w14:paraId="0A63DF24" w14:textId="77777777" w:rsidR="0018422B" w:rsidRPr="002645BD" w:rsidRDefault="0018422B" w:rsidP="0018422B">
            <w:pPr>
              <w:tabs>
                <w:tab w:val="left" w:pos="7938"/>
              </w:tabs>
              <w:jc w:val="center"/>
              <w:rPr>
                <w:rFonts w:ascii="Palatino Linotype" w:hAnsi="Palatino Linotype" w:cstheme="minorBidi"/>
                <w:sz w:val="18"/>
                <w:szCs w:val="18"/>
              </w:rPr>
            </w:pPr>
            <m:oMathPara>
              <m:oMath>
                <m:r>
                  <w:rPr>
                    <w:rFonts w:ascii="Cambria Math" w:hAnsi="Cambria Math" w:cstheme="minorBidi"/>
                    <w:sz w:val="18"/>
                    <w:szCs w:val="18"/>
                  </w:rPr>
                  <m:t xml:space="preserve">0,4771394 × </m:t>
                </m:r>
                <m:sSup>
                  <m:sSupPr>
                    <m:ctrlPr>
                      <w:rPr>
                        <w:rFonts w:ascii="Cambria Math" w:hAnsi="Cambria Math" w:cstheme="minorBidi"/>
                        <w:i/>
                        <w:sz w:val="18"/>
                        <w:szCs w:val="18"/>
                      </w:rPr>
                    </m:ctrlPr>
                  </m:sSupPr>
                  <m:e>
                    <m:r>
                      <w:rPr>
                        <w:rFonts w:ascii="Cambria Math" w:hAnsi="Cambria Math" w:cstheme="minorBidi"/>
                        <w:sz w:val="18"/>
                        <w:szCs w:val="18"/>
                      </w:rPr>
                      <m:t>10</m:t>
                    </m:r>
                  </m:e>
                  <m:sup>
                    <m:r>
                      <w:rPr>
                        <w:rFonts w:ascii="Cambria Math" w:hAnsi="Cambria Math" w:cstheme="minorBidi"/>
                        <w:sz w:val="18"/>
                        <w:szCs w:val="18"/>
                      </w:rPr>
                      <m:t>-7</m:t>
                    </m:r>
                  </m:sup>
                </m:sSup>
              </m:oMath>
            </m:oMathPara>
          </w:p>
        </w:tc>
      </w:tr>
      <w:tr w:rsidR="0018422B" w:rsidRPr="002645BD" w14:paraId="7836E63D" w14:textId="77777777" w:rsidTr="00C9193B">
        <w:tc>
          <w:tcPr>
            <w:tcW w:w="534" w:type="dxa"/>
            <w:tcBorders>
              <w:top w:val="single" w:sz="4" w:space="0" w:color="auto"/>
              <w:bottom w:val="single" w:sz="4" w:space="0" w:color="auto"/>
            </w:tcBorders>
            <w:vAlign w:val="center"/>
          </w:tcPr>
          <w:p w14:paraId="66463D43"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t>5</w:t>
            </w:r>
          </w:p>
        </w:tc>
        <w:tc>
          <w:tcPr>
            <w:tcW w:w="884" w:type="dxa"/>
            <w:tcBorders>
              <w:top w:val="single" w:sz="4" w:space="0" w:color="auto"/>
              <w:bottom w:val="single" w:sz="4" w:space="0" w:color="auto"/>
            </w:tcBorders>
            <w:vAlign w:val="center"/>
          </w:tcPr>
          <w:p w14:paraId="2FA92E13"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t>6</w:t>
            </w:r>
          </w:p>
        </w:tc>
        <w:tc>
          <w:tcPr>
            <w:tcW w:w="1985" w:type="dxa"/>
            <w:tcBorders>
              <w:top w:val="single" w:sz="4" w:space="0" w:color="auto"/>
              <w:bottom w:val="single" w:sz="4" w:space="0" w:color="auto"/>
            </w:tcBorders>
            <w:vAlign w:val="center"/>
          </w:tcPr>
          <w:p w14:paraId="0859569D"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color w:val="000000"/>
                <w:sz w:val="18"/>
                <w:szCs w:val="18"/>
              </w:rPr>
              <w:t>255489,1936901</w:t>
            </w:r>
          </w:p>
        </w:tc>
        <w:tc>
          <w:tcPr>
            <w:tcW w:w="1984" w:type="dxa"/>
            <w:tcBorders>
              <w:top w:val="single" w:sz="4" w:space="0" w:color="auto"/>
              <w:bottom w:val="single" w:sz="4" w:space="0" w:color="auto"/>
            </w:tcBorders>
            <w:vAlign w:val="center"/>
          </w:tcPr>
          <w:p w14:paraId="665C71FD"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color w:val="000000"/>
                <w:sz w:val="18"/>
                <w:szCs w:val="18"/>
              </w:rPr>
              <w:t>255489,2147185</w:t>
            </w:r>
          </w:p>
        </w:tc>
        <w:tc>
          <w:tcPr>
            <w:tcW w:w="2127" w:type="dxa"/>
            <w:tcBorders>
              <w:top w:val="single" w:sz="4" w:space="0" w:color="auto"/>
              <w:bottom w:val="single" w:sz="4" w:space="0" w:color="auto"/>
            </w:tcBorders>
            <w:vAlign w:val="center"/>
          </w:tcPr>
          <w:p w14:paraId="038DF684" w14:textId="77777777" w:rsidR="0018422B" w:rsidRPr="002645BD" w:rsidRDefault="0018422B" w:rsidP="0018422B">
            <w:pPr>
              <w:tabs>
                <w:tab w:val="left" w:pos="7938"/>
              </w:tabs>
              <w:jc w:val="center"/>
              <w:rPr>
                <w:rFonts w:ascii="Palatino Linotype" w:hAnsi="Palatino Linotype" w:cstheme="minorBidi"/>
                <w:sz w:val="18"/>
                <w:szCs w:val="18"/>
              </w:rPr>
            </w:pPr>
            <m:oMathPara>
              <m:oMath>
                <m:r>
                  <w:rPr>
                    <w:rFonts w:ascii="Cambria Math" w:hAnsi="Cambria Math" w:cstheme="minorBidi"/>
                    <w:sz w:val="18"/>
                    <w:szCs w:val="18"/>
                  </w:rPr>
                  <m:t xml:space="preserve">0,8669745 × </m:t>
                </m:r>
                <m:sSup>
                  <m:sSupPr>
                    <m:ctrlPr>
                      <w:rPr>
                        <w:rFonts w:ascii="Cambria Math" w:hAnsi="Cambria Math" w:cstheme="minorBidi"/>
                        <w:i/>
                        <w:sz w:val="18"/>
                        <w:szCs w:val="18"/>
                      </w:rPr>
                    </m:ctrlPr>
                  </m:sSupPr>
                  <m:e>
                    <m:r>
                      <w:rPr>
                        <w:rFonts w:ascii="Cambria Math" w:hAnsi="Cambria Math" w:cstheme="minorBidi"/>
                        <w:sz w:val="18"/>
                        <w:szCs w:val="18"/>
                      </w:rPr>
                      <m:t>10</m:t>
                    </m:r>
                  </m:e>
                  <m:sup>
                    <m:r>
                      <w:rPr>
                        <w:rFonts w:ascii="Cambria Math" w:hAnsi="Cambria Math" w:cstheme="minorBidi"/>
                        <w:sz w:val="18"/>
                        <w:szCs w:val="18"/>
                      </w:rPr>
                      <m:t>-7</m:t>
                    </m:r>
                  </m:sup>
                </m:sSup>
              </m:oMath>
            </m:oMathPara>
          </w:p>
        </w:tc>
      </w:tr>
      <w:tr w:rsidR="0018422B" w:rsidRPr="002645BD" w14:paraId="58C725F8" w14:textId="77777777" w:rsidTr="00C9193B">
        <w:tc>
          <w:tcPr>
            <w:tcW w:w="534" w:type="dxa"/>
            <w:tcBorders>
              <w:top w:val="single" w:sz="4" w:space="0" w:color="auto"/>
              <w:bottom w:val="single" w:sz="4" w:space="0" w:color="auto"/>
            </w:tcBorders>
            <w:vAlign w:val="center"/>
          </w:tcPr>
          <w:p w14:paraId="6D2BAC84"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t>6</w:t>
            </w:r>
          </w:p>
        </w:tc>
        <w:tc>
          <w:tcPr>
            <w:tcW w:w="884" w:type="dxa"/>
            <w:tcBorders>
              <w:top w:val="single" w:sz="4" w:space="0" w:color="auto"/>
              <w:bottom w:val="single" w:sz="4" w:space="0" w:color="auto"/>
            </w:tcBorders>
            <w:vAlign w:val="center"/>
          </w:tcPr>
          <w:p w14:paraId="3F86359F"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t>7</w:t>
            </w:r>
          </w:p>
        </w:tc>
        <w:tc>
          <w:tcPr>
            <w:tcW w:w="1985" w:type="dxa"/>
            <w:tcBorders>
              <w:top w:val="single" w:sz="4" w:space="0" w:color="auto"/>
              <w:bottom w:val="single" w:sz="4" w:space="0" w:color="auto"/>
            </w:tcBorders>
            <w:vAlign w:val="center"/>
          </w:tcPr>
          <w:p w14:paraId="1AC3DD5F"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color w:val="000000"/>
                <w:sz w:val="18"/>
                <w:szCs w:val="18"/>
              </w:rPr>
              <w:t>266949,5883602</w:t>
            </w:r>
          </w:p>
        </w:tc>
        <w:tc>
          <w:tcPr>
            <w:tcW w:w="1984" w:type="dxa"/>
            <w:tcBorders>
              <w:top w:val="single" w:sz="4" w:space="0" w:color="auto"/>
              <w:bottom w:val="single" w:sz="4" w:space="0" w:color="auto"/>
            </w:tcBorders>
            <w:vAlign w:val="center"/>
          </w:tcPr>
          <w:p w14:paraId="6710395C"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color w:val="000000"/>
                <w:sz w:val="18"/>
                <w:szCs w:val="18"/>
              </w:rPr>
              <w:t>266949,6197699</w:t>
            </w:r>
          </w:p>
        </w:tc>
        <w:tc>
          <w:tcPr>
            <w:tcW w:w="2127" w:type="dxa"/>
            <w:tcBorders>
              <w:top w:val="single" w:sz="4" w:space="0" w:color="auto"/>
              <w:bottom w:val="single" w:sz="4" w:space="0" w:color="auto"/>
            </w:tcBorders>
            <w:vAlign w:val="center"/>
          </w:tcPr>
          <w:p w14:paraId="747572EF" w14:textId="77777777" w:rsidR="0018422B" w:rsidRPr="002645BD" w:rsidRDefault="0018422B" w:rsidP="0018422B">
            <w:pPr>
              <w:tabs>
                <w:tab w:val="left" w:pos="7938"/>
              </w:tabs>
              <w:jc w:val="center"/>
              <w:rPr>
                <w:rFonts w:ascii="Palatino Linotype" w:hAnsi="Palatino Linotype" w:cstheme="minorBidi"/>
                <w:sz w:val="18"/>
                <w:szCs w:val="18"/>
              </w:rPr>
            </w:pPr>
            <m:oMathPara>
              <m:oMath>
                <m:r>
                  <w:rPr>
                    <w:rFonts w:ascii="Cambria Math" w:hAnsi="Cambria Math" w:cstheme="minorBidi"/>
                    <w:sz w:val="18"/>
                    <w:szCs w:val="18"/>
                  </w:rPr>
                  <m:t xml:space="preserve">1,2325493 × </m:t>
                </m:r>
                <m:sSup>
                  <m:sSupPr>
                    <m:ctrlPr>
                      <w:rPr>
                        <w:rFonts w:ascii="Cambria Math" w:hAnsi="Cambria Math" w:cstheme="minorBidi"/>
                        <w:i/>
                        <w:sz w:val="18"/>
                        <w:szCs w:val="18"/>
                      </w:rPr>
                    </m:ctrlPr>
                  </m:sSupPr>
                  <m:e>
                    <m:r>
                      <w:rPr>
                        <w:rFonts w:ascii="Cambria Math" w:hAnsi="Cambria Math" w:cstheme="minorBidi"/>
                        <w:sz w:val="18"/>
                        <w:szCs w:val="18"/>
                      </w:rPr>
                      <m:t>10</m:t>
                    </m:r>
                  </m:e>
                  <m:sup>
                    <m:r>
                      <w:rPr>
                        <w:rFonts w:ascii="Cambria Math" w:hAnsi="Cambria Math" w:cstheme="minorBidi"/>
                        <w:sz w:val="18"/>
                        <w:szCs w:val="18"/>
                      </w:rPr>
                      <m:t>-7</m:t>
                    </m:r>
                  </m:sup>
                </m:sSup>
              </m:oMath>
            </m:oMathPara>
          </w:p>
        </w:tc>
      </w:tr>
      <w:tr w:rsidR="0018422B" w:rsidRPr="002645BD" w14:paraId="5C199086" w14:textId="77777777" w:rsidTr="00C9193B">
        <w:tc>
          <w:tcPr>
            <w:tcW w:w="534" w:type="dxa"/>
            <w:tcBorders>
              <w:top w:val="single" w:sz="4" w:space="0" w:color="auto"/>
              <w:bottom w:val="single" w:sz="4" w:space="0" w:color="auto"/>
            </w:tcBorders>
            <w:vAlign w:val="center"/>
          </w:tcPr>
          <w:p w14:paraId="6B08918E"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t>7</w:t>
            </w:r>
          </w:p>
        </w:tc>
        <w:tc>
          <w:tcPr>
            <w:tcW w:w="884" w:type="dxa"/>
            <w:tcBorders>
              <w:top w:val="single" w:sz="4" w:space="0" w:color="auto"/>
              <w:bottom w:val="single" w:sz="4" w:space="0" w:color="auto"/>
            </w:tcBorders>
            <w:vAlign w:val="center"/>
          </w:tcPr>
          <w:p w14:paraId="42C4D518"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t>8</w:t>
            </w:r>
          </w:p>
        </w:tc>
        <w:tc>
          <w:tcPr>
            <w:tcW w:w="1985" w:type="dxa"/>
            <w:tcBorders>
              <w:top w:val="single" w:sz="4" w:space="0" w:color="auto"/>
              <w:bottom w:val="single" w:sz="4" w:space="0" w:color="auto"/>
            </w:tcBorders>
            <w:vAlign w:val="center"/>
          </w:tcPr>
          <w:p w14:paraId="142FD1C3"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color w:val="000000"/>
                <w:sz w:val="18"/>
                <w:szCs w:val="18"/>
              </w:rPr>
              <w:t>278601,8564130</w:t>
            </w:r>
          </w:p>
        </w:tc>
        <w:tc>
          <w:tcPr>
            <w:tcW w:w="1984" w:type="dxa"/>
            <w:tcBorders>
              <w:top w:val="single" w:sz="4" w:space="0" w:color="auto"/>
              <w:bottom w:val="single" w:sz="4" w:space="0" w:color="auto"/>
            </w:tcBorders>
            <w:vAlign w:val="center"/>
          </w:tcPr>
          <w:p w14:paraId="098EE9BB"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color w:val="000000"/>
                <w:sz w:val="18"/>
                <w:szCs w:val="18"/>
              </w:rPr>
              <w:t>278601,8981945</w:t>
            </w:r>
          </w:p>
        </w:tc>
        <w:tc>
          <w:tcPr>
            <w:tcW w:w="2127" w:type="dxa"/>
            <w:tcBorders>
              <w:top w:val="single" w:sz="4" w:space="0" w:color="auto"/>
              <w:bottom w:val="single" w:sz="4" w:space="0" w:color="auto"/>
            </w:tcBorders>
            <w:vAlign w:val="center"/>
          </w:tcPr>
          <w:p w14:paraId="4AA94DC6" w14:textId="77777777" w:rsidR="0018422B" w:rsidRPr="002645BD" w:rsidRDefault="0018422B" w:rsidP="0018422B">
            <w:pPr>
              <w:tabs>
                <w:tab w:val="left" w:pos="7938"/>
              </w:tabs>
              <w:jc w:val="center"/>
              <w:rPr>
                <w:rFonts w:ascii="Palatino Linotype" w:hAnsi="Palatino Linotype" w:cstheme="minorBidi"/>
                <w:sz w:val="18"/>
                <w:szCs w:val="18"/>
              </w:rPr>
            </w:pPr>
            <m:oMathPara>
              <m:oMath>
                <m:r>
                  <w:rPr>
                    <w:rFonts w:ascii="Cambria Math" w:hAnsi="Cambria Math" w:cstheme="minorBidi"/>
                    <w:sz w:val="18"/>
                    <w:szCs w:val="18"/>
                  </w:rPr>
                  <m:t xml:space="preserve">1,5662326 × </m:t>
                </m:r>
                <m:sSup>
                  <m:sSupPr>
                    <m:ctrlPr>
                      <w:rPr>
                        <w:rFonts w:ascii="Cambria Math" w:hAnsi="Cambria Math" w:cstheme="minorBidi"/>
                        <w:i/>
                        <w:sz w:val="18"/>
                        <w:szCs w:val="18"/>
                      </w:rPr>
                    </m:ctrlPr>
                  </m:sSupPr>
                  <m:e>
                    <m:r>
                      <w:rPr>
                        <w:rFonts w:ascii="Cambria Math" w:hAnsi="Cambria Math" w:cstheme="minorBidi"/>
                        <w:sz w:val="18"/>
                        <w:szCs w:val="18"/>
                      </w:rPr>
                      <m:t>10</m:t>
                    </m:r>
                  </m:e>
                  <m:sup>
                    <m:r>
                      <w:rPr>
                        <w:rFonts w:ascii="Cambria Math" w:hAnsi="Cambria Math" w:cstheme="minorBidi"/>
                        <w:sz w:val="18"/>
                        <w:szCs w:val="18"/>
                      </w:rPr>
                      <m:t>-7</m:t>
                    </m:r>
                  </m:sup>
                </m:sSup>
              </m:oMath>
            </m:oMathPara>
          </w:p>
        </w:tc>
      </w:tr>
      <w:tr w:rsidR="0018422B" w:rsidRPr="002645BD" w14:paraId="1A25C7FC" w14:textId="77777777" w:rsidTr="00C9193B">
        <w:tc>
          <w:tcPr>
            <w:tcW w:w="534" w:type="dxa"/>
            <w:tcBorders>
              <w:top w:val="single" w:sz="4" w:space="0" w:color="auto"/>
              <w:bottom w:val="single" w:sz="4" w:space="0" w:color="auto"/>
            </w:tcBorders>
            <w:vAlign w:val="center"/>
          </w:tcPr>
          <w:p w14:paraId="5BCA5E96"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t>8</w:t>
            </w:r>
          </w:p>
        </w:tc>
        <w:tc>
          <w:tcPr>
            <w:tcW w:w="884" w:type="dxa"/>
            <w:tcBorders>
              <w:top w:val="single" w:sz="4" w:space="0" w:color="auto"/>
              <w:bottom w:val="single" w:sz="4" w:space="0" w:color="auto"/>
            </w:tcBorders>
            <w:vAlign w:val="center"/>
          </w:tcPr>
          <w:p w14:paraId="7D9B8EA2"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t>9</w:t>
            </w:r>
          </w:p>
        </w:tc>
        <w:tc>
          <w:tcPr>
            <w:tcW w:w="1985" w:type="dxa"/>
            <w:tcBorders>
              <w:top w:val="single" w:sz="4" w:space="0" w:color="auto"/>
              <w:bottom w:val="single" w:sz="4" w:space="0" w:color="auto"/>
            </w:tcBorders>
            <w:vAlign w:val="center"/>
          </w:tcPr>
          <w:p w14:paraId="53BBDD81"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color w:val="000000"/>
                <w:sz w:val="18"/>
                <w:szCs w:val="18"/>
              </w:rPr>
              <w:t>290421,6425213</w:t>
            </w:r>
          </w:p>
        </w:tc>
        <w:tc>
          <w:tcPr>
            <w:tcW w:w="1984" w:type="dxa"/>
            <w:tcBorders>
              <w:top w:val="single" w:sz="4" w:space="0" w:color="auto"/>
              <w:bottom w:val="single" w:sz="4" w:space="0" w:color="auto"/>
            </w:tcBorders>
            <w:vAlign w:val="center"/>
          </w:tcPr>
          <w:p w14:paraId="692D730E"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color w:val="000000"/>
                <w:sz w:val="18"/>
                <w:szCs w:val="18"/>
              </w:rPr>
              <w:t>290421,6943788</w:t>
            </w:r>
          </w:p>
        </w:tc>
        <w:tc>
          <w:tcPr>
            <w:tcW w:w="2127" w:type="dxa"/>
            <w:tcBorders>
              <w:top w:val="single" w:sz="4" w:space="0" w:color="auto"/>
              <w:bottom w:val="single" w:sz="4" w:space="0" w:color="auto"/>
            </w:tcBorders>
            <w:vAlign w:val="center"/>
          </w:tcPr>
          <w:p w14:paraId="0FA3CE15" w14:textId="77777777" w:rsidR="0018422B" w:rsidRPr="002645BD" w:rsidRDefault="0018422B" w:rsidP="0018422B">
            <w:pPr>
              <w:tabs>
                <w:tab w:val="left" w:pos="7938"/>
              </w:tabs>
              <w:jc w:val="center"/>
              <w:rPr>
                <w:rFonts w:ascii="Palatino Linotype" w:hAnsi="Palatino Linotype" w:cstheme="minorBidi"/>
                <w:sz w:val="18"/>
                <w:szCs w:val="18"/>
              </w:rPr>
            </w:pPr>
            <m:oMathPara>
              <m:oMath>
                <m:r>
                  <w:rPr>
                    <w:rFonts w:ascii="Cambria Math" w:hAnsi="Cambria Math" w:cstheme="minorBidi"/>
                    <w:sz w:val="18"/>
                    <w:szCs w:val="18"/>
                  </w:rPr>
                  <m:t xml:space="preserve">1,8611291 × </m:t>
                </m:r>
                <m:sSup>
                  <m:sSupPr>
                    <m:ctrlPr>
                      <w:rPr>
                        <w:rFonts w:ascii="Cambria Math" w:hAnsi="Cambria Math" w:cstheme="minorBidi"/>
                        <w:i/>
                        <w:sz w:val="18"/>
                        <w:szCs w:val="18"/>
                      </w:rPr>
                    </m:ctrlPr>
                  </m:sSupPr>
                  <m:e>
                    <m:r>
                      <w:rPr>
                        <w:rFonts w:ascii="Cambria Math" w:hAnsi="Cambria Math" w:cstheme="minorBidi"/>
                        <w:sz w:val="18"/>
                        <w:szCs w:val="18"/>
                      </w:rPr>
                      <m:t>10</m:t>
                    </m:r>
                  </m:e>
                  <m:sup>
                    <m:r>
                      <w:rPr>
                        <w:rFonts w:ascii="Cambria Math" w:hAnsi="Cambria Math" w:cstheme="minorBidi"/>
                        <w:sz w:val="18"/>
                        <w:szCs w:val="18"/>
                      </w:rPr>
                      <m:t>-7</m:t>
                    </m:r>
                  </m:sup>
                </m:sSup>
              </m:oMath>
            </m:oMathPara>
          </w:p>
        </w:tc>
      </w:tr>
      <w:tr w:rsidR="0018422B" w:rsidRPr="002645BD" w14:paraId="73B74529" w14:textId="77777777" w:rsidTr="002645BD">
        <w:tc>
          <w:tcPr>
            <w:tcW w:w="534" w:type="dxa"/>
            <w:tcBorders>
              <w:top w:val="single" w:sz="4" w:space="0" w:color="auto"/>
              <w:bottom w:val="single" w:sz="4" w:space="0" w:color="auto"/>
            </w:tcBorders>
            <w:vAlign w:val="center"/>
          </w:tcPr>
          <w:p w14:paraId="3675C58C"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t>9</w:t>
            </w:r>
          </w:p>
        </w:tc>
        <w:tc>
          <w:tcPr>
            <w:tcW w:w="884" w:type="dxa"/>
            <w:tcBorders>
              <w:top w:val="single" w:sz="4" w:space="0" w:color="auto"/>
              <w:bottom w:val="single" w:sz="4" w:space="0" w:color="auto"/>
            </w:tcBorders>
            <w:vAlign w:val="center"/>
          </w:tcPr>
          <w:p w14:paraId="5F284BC6"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t>10</w:t>
            </w:r>
          </w:p>
        </w:tc>
        <w:tc>
          <w:tcPr>
            <w:tcW w:w="1985" w:type="dxa"/>
            <w:tcBorders>
              <w:top w:val="single" w:sz="4" w:space="0" w:color="auto"/>
              <w:bottom w:val="single" w:sz="4" w:space="0" w:color="auto"/>
            </w:tcBorders>
            <w:vAlign w:val="center"/>
          </w:tcPr>
          <w:p w14:paraId="27EFC273"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color w:val="000000"/>
                <w:sz w:val="18"/>
                <w:szCs w:val="18"/>
              </w:rPr>
              <w:t>302383,0558689</w:t>
            </w:r>
          </w:p>
        </w:tc>
        <w:tc>
          <w:tcPr>
            <w:tcW w:w="1984" w:type="dxa"/>
            <w:tcBorders>
              <w:top w:val="single" w:sz="4" w:space="0" w:color="auto"/>
              <w:bottom w:val="single" w:sz="4" w:space="0" w:color="auto"/>
            </w:tcBorders>
            <w:vAlign w:val="center"/>
          </w:tcPr>
          <w:p w14:paraId="34036F40"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color w:val="000000"/>
                <w:sz w:val="18"/>
                <w:szCs w:val="18"/>
              </w:rPr>
              <w:t>302383,1172104</w:t>
            </w:r>
          </w:p>
        </w:tc>
        <w:tc>
          <w:tcPr>
            <w:tcW w:w="2127" w:type="dxa"/>
            <w:tcBorders>
              <w:top w:val="single" w:sz="4" w:space="0" w:color="auto"/>
              <w:bottom w:val="single" w:sz="4" w:space="0" w:color="auto"/>
            </w:tcBorders>
            <w:vAlign w:val="center"/>
          </w:tcPr>
          <w:p w14:paraId="02CFA9F1" w14:textId="77777777" w:rsidR="0018422B" w:rsidRPr="002645BD" w:rsidRDefault="0018422B" w:rsidP="0018422B">
            <w:pPr>
              <w:tabs>
                <w:tab w:val="left" w:pos="7938"/>
              </w:tabs>
              <w:jc w:val="center"/>
              <w:rPr>
                <w:rFonts w:ascii="Palatino Linotype" w:hAnsi="Palatino Linotype" w:cstheme="minorBidi"/>
                <w:sz w:val="18"/>
                <w:szCs w:val="18"/>
              </w:rPr>
            </w:pPr>
            <m:oMathPara>
              <m:oMath>
                <m:r>
                  <w:rPr>
                    <w:rFonts w:ascii="Cambria Math" w:hAnsi="Cambria Math" w:cstheme="minorBidi"/>
                    <w:sz w:val="18"/>
                    <w:szCs w:val="18"/>
                  </w:rPr>
                  <m:t xml:space="preserve">2,1113376 × </m:t>
                </m:r>
                <m:sSup>
                  <m:sSupPr>
                    <m:ctrlPr>
                      <w:rPr>
                        <w:rFonts w:ascii="Cambria Math" w:hAnsi="Cambria Math" w:cstheme="minorBidi"/>
                        <w:i/>
                        <w:sz w:val="18"/>
                        <w:szCs w:val="18"/>
                      </w:rPr>
                    </m:ctrlPr>
                  </m:sSupPr>
                  <m:e>
                    <m:r>
                      <w:rPr>
                        <w:rFonts w:ascii="Cambria Math" w:hAnsi="Cambria Math" w:cstheme="minorBidi"/>
                        <w:sz w:val="18"/>
                        <w:szCs w:val="18"/>
                      </w:rPr>
                      <m:t>10</m:t>
                    </m:r>
                  </m:e>
                  <m:sup>
                    <m:r>
                      <w:rPr>
                        <w:rFonts w:ascii="Cambria Math" w:hAnsi="Cambria Math" w:cstheme="minorBidi"/>
                        <w:sz w:val="18"/>
                        <w:szCs w:val="18"/>
                      </w:rPr>
                      <m:t>-7</m:t>
                    </m:r>
                  </m:sup>
                </m:sSup>
              </m:oMath>
            </m:oMathPara>
          </w:p>
        </w:tc>
      </w:tr>
      <w:tr w:rsidR="0018422B" w:rsidRPr="002645BD" w14:paraId="04E10D0C" w14:textId="77777777" w:rsidTr="002645BD">
        <w:tc>
          <w:tcPr>
            <w:tcW w:w="534" w:type="dxa"/>
            <w:tcBorders>
              <w:top w:val="single" w:sz="4" w:space="0" w:color="auto"/>
              <w:bottom w:val="single" w:sz="4" w:space="0" w:color="auto"/>
            </w:tcBorders>
            <w:vAlign w:val="center"/>
          </w:tcPr>
          <w:p w14:paraId="58E52218"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t>10</w:t>
            </w:r>
          </w:p>
        </w:tc>
        <w:tc>
          <w:tcPr>
            <w:tcW w:w="884" w:type="dxa"/>
            <w:tcBorders>
              <w:top w:val="single" w:sz="4" w:space="0" w:color="auto"/>
              <w:bottom w:val="single" w:sz="4" w:space="0" w:color="auto"/>
            </w:tcBorders>
            <w:vAlign w:val="center"/>
          </w:tcPr>
          <w:p w14:paraId="6959C836"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t>11</w:t>
            </w:r>
          </w:p>
        </w:tc>
        <w:tc>
          <w:tcPr>
            <w:tcW w:w="1985" w:type="dxa"/>
            <w:tcBorders>
              <w:top w:val="single" w:sz="4" w:space="0" w:color="auto"/>
              <w:bottom w:val="single" w:sz="4" w:space="0" w:color="auto"/>
            </w:tcBorders>
            <w:vAlign w:val="center"/>
          </w:tcPr>
          <w:p w14:paraId="3462A31F"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color w:val="000000"/>
                <w:sz w:val="18"/>
                <w:szCs w:val="18"/>
              </w:rPr>
              <w:t>314458,8813119</w:t>
            </w:r>
          </w:p>
        </w:tc>
        <w:tc>
          <w:tcPr>
            <w:tcW w:w="1984" w:type="dxa"/>
            <w:tcBorders>
              <w:top w:val="single" w:sz="4" w:space="0" w:color="auto"/>
              <w:bottom w:val="single" w:sz="4" w:space="0" w:color="auto"/>
            </w:tcBorders>
            <w:vAlign w:val="center"/>
          </w:tcPr>
          <w:p w14:paraId="4718BE7E"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color w:val="000000"/>
                <w:sz w:val="18"/>
                <w:szCs w:val="18"/>
              </w:rPr>
              <w:t>314458,9512523</w:t>
            </w:r>
          </w:p>
        </w:tc>
        <w:tc>
          <w:tcPr>
            <w:tcW w:w="2127" w:type="dxa"/>
            <w:tcBorders>
              <w:top w:val="single" w:sz="4" w:space="0" w:color="auto"/>
              <w:bottom w:val="single" w:sz="4" w:space="0" w:color="auto"/>
            </w:tcBorders>
            <w:vAlign w:val="center"/>
          </w:tcPr>
          <w:p w14:paraId="1B50C6A3" w14:textId="77777777" w:rsidR="0018422B" w:rsidRPr="002645BD" w:rsidRDefault="0018422B" w:rsidP="0018422B">
            <w:pPr>
              <w:tabs>
                <w:tab w:val="left" w:pos="7938"/>
              </w:tabs>
              <w:jc w:val="center"/>
              <w:rPr>
                <w:rFonts w:ascii="Palatino Linotype" w:hAnsi="Palatino Linotype" w:cstheme="minorBidi"/>
                <w:sz w:val="18"/>
                <w:szCs w:val="18"/>
              </w:rPr>
            </w:pPr>
            <m:oMathPara>
              <m:oMath>
                <m:r>
                  <w:rPr>
                    <w:rFonts w:ascii="Cambria Math" w:hAnsi="Cambria Math" w:cstheme="minorBidi"/>
                    <w:sz w:val="18"/>
                    <w:szCs w:val="18"/>
                  </w:rPr>
                  <m:t xml:space="preserve">2,3121778 × </m:t>
                </m:r>
                <m:sSup>
                  <m:sSupPr>
                    <m:ctrlPr>
                      <w:rPr>
                        <w:rFonts w:ascii="Cambria Math" w:hAnsi="Cambria Math" w:cstheme="minorBidi"/>
                        <w:i/>
                        <w:sz w:val="18"/>
                        <w:szCs w:val="18"/>
                      </w:rPr>
                    </m:ctrlPr>
                  </m:sSupPr>
                  <m:e>
                    <m:r>
                      <w:rPr>
                        <w:rFonts w:ascii="Cambria Math" w:hAnsi="Cambria Math" w:cstheme="minorBidi"/>
                        <w:sz w:val="18"/>
                        <w:szCs w:val="18"/>
                      </w:rPr>
                      <m:t>10</m:t>
                    </m:r>
                  </m:e>
                  <m:sup>
                    <m:r>
                      <w:rPr>
                        <w:rFonts w:ascii="Cambria Math" w:hAnsi="Cambria Math" w:cstheme="minorBidi"/>
                        <w:sz w:val="18"/>
                        <w:szCs w:val="18"/>
                      </w:rPr>
                      <m:t>-7</m:t>
                    </m:r>
                  </m:sup>
                </m:sSup>
              </m:oMath>
            </m:oMathPara>
          </w:p>
        </w:tc>
      </w:tr>
      <w:tr w:rsidR="0018422B" w:rsidRPr="002645BD" w14:paraId="1BE9C423" w14:textId="77777777" w:rsidTr="002645BD">
        <w:tc>
          <w:tcPr>
            <w:tcW w:w="534" w:type="dxa"/>
            <w:tcBorders>
              <w:top w:val="single" w:sz="4" w:space="0" w:color="auto"/>
              <w:bottom w:val="single" w:sz="4" w:space="0" w:color="auto"/>
            </w:tcBorders>
            <w:vAlign w:val="center"/>
          </w:tcPr>
          <w:p w14:paraId="48BE30D1"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t>11</w:t>
            </w:r>
          </w:p>
        </w:tc>
        <w:tc>
          <w:tcPr>
            <w:tcW w:w="884" w:type="dxa"/>
            <w:tcBorders>
              <w:top w:val="single" w:sz="4" w:space="0" w:color="auto"/>
              <w:bottom w:val="single" w:sz="4" w:space="0" w:color="auto"/>
            </w:tcBorders>
            <w:vAlign w:val="center"/>
          </w:tcPr>
          <w:p w14:paraId="4363A941"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t>12</w:t>
            </w:r>
          </w:p>
        </w:tc>
        <w:tc>
          <w:tcPr>
            <w:tcW w:w="1985" w:type="dxa"/>
            <w:tcBorders>
              <w:top w:val="single" w:sz="4" w:space="0" w:color="auto"/>
              <w:bottom w:val="single" w:sz="4" w:space="0" w:color="auto"/>
            </w:tcBorders>
            <w:vAlign w:val="center"/>
          </w:tcPr>
          <w:p w14:paraId="6160E898"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color w:val="000000"/>
                <w:sz w:val="18"/>
                <w:szCs w:val="18"/>
              </w:rPr>
              <w:t>326620,8163589</w:t>
            </w:r>
          </w:p>
        </w:tc>
        <w:tc>
          <w:tcPr>
            <w:tcW w:w="1984" w:type="dxa"/>
            <w:tcBorders>
              <w:top w:val="single" w:sz="4" w:space="0" w:color="auto"/>
              <w:bottom w:val="single" w:sz="4" w:space="0" w:color="auto"/>
            </w:tcBorders>
            <w:vAlign w:val="center"/>
          </w:tcPr>
          <w:p w14:paraId="5DC80215"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color w:val="000000"/>
                <w:sz w:val="18"/>
                <w:szCs w:val="18"/>
              </w:rPr>
              <w:t>326620,8937357</w:t>
            </w:r>
          </w:p>
        </w:tc>
        <w:tc>
          <w:tcPr>
            <w:tcW w:w="2127" w:type="dxa"/>
            <w:tcBorders>
              <w:top w:val="single" w:sz="4" w:space="0" w:color="auto"/>
              <w:bottom w:val="single" w:sz="4" w:space="0" w:color="auto"/>
            </w:tcBorders>
            <w:vAlign w:val="center"/>
          </w:tcPr>
          <w:p w14:paraId="5D04CAED" w14:textId="77777777" w:rsidR="0018422B" w:rsidRPr="002645BD" w:rsidRDefault="0018422B" w:rsidP="0018422B">
            <w:pPr>
              <w:tabs>
                <w:tab w:val="left" w:pos="7938"/>
              </w:tabs>
              <w:jc w:val="center"/>
              <w:rPr>
                <w:rFonts w:ascii="Palatino Linotype" w:hAnsi="Palatino Linotype" w:cstheme="minorBidi"/>
                <w:sz w:val="18"/>
                <w:szCs w:val="18"/>
              </w:rPr>
            </w:pPr>
            <m:oMathPara>
              <m:oMath>
                <m:r>
                  <w:rPr>
                    <w:rFonts w:ascii="Cambria Math" w:hAnsi="Cambria Math" w:cstheme="minorBidi"/>
                    <w:sz w:val="18"/>
                    <w:szCs w:val="18"/>
                  </w:rPr>
                  <m:t xml:space="preserve">2,4603707 × </m:t>
                </m:r>
                <m:sSup>
                  <m:sSupPr>
                    <m:ctrlPr>
                      <w:rPr>
                        <w:rFonts w:ascii="Cambria Math" w:hAnsi="Cambria Math" w:cstheme="minorBidi"/>
                        <w:i/>
                        <w:sz w:val="18"/>
                        <w:szCs w:val="18"/>
                      </w:rPr>
                    </m:ctrlPr>
                  </m:sSupPr>
                  <m:e>
                    <m:r>
                      <w:rPr>
                        <w:rFonts w:ascii="Cambria Math" w:hAnsi="Cambria Math" w:cstheme="minorBidi"/>
                        <w:sz w:val="18"/>
                        <w:szCs w:val="18"/>
                      </w:rPr>
                      <m:t>10</m:t>
                    </m:r>
                  </m:e>
                  <m:sup>
                    <m:r>
                      <w:rPr>
                        <w:rFonts w:ascii="Cambria Math" w:hAnsi="Cambria Math" w:cstheme="minorBidi"/>
                        <w:sz w:val="18"/>
                        <w:szCs w:val="18"/>
                      </w:rPr>
                      <m:t>-7</m:t>
                    </m:r>
                  </m:sup>
                </m:sSup>
              </m:oMath>
            </m:oMathPara>
          </w:p>
        </w:tc>
      </w:tr>
      <w:tr w:rsidR="0018422B" w:rsidRPr="002645BD" w14:paraId="39201F89" w14:textId="77777777" w:rsidTr="002645BD">
        <w:tc>
          <w:tcPr>
            <w:tcW w:w="534" w:type="dxa"/>
            <w:tcBorders>
              <w:top w:val="single" w:sz="4" w:space="0" w:color="auto"/>
              <w:bottom w:val="single" w:sz="4" w:space="0" w:color="auto"/>
            </w:tcBorders>
            <w:vAlign w:val="center"/>
          </w:tcPr>
          <w:p w14:paraId="7216249D"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t>12</w:t>
            </w:r>
          </w:p>
        </w:tc>
        <w:tc>
          <w:tcPr>
            <w:tcW w:w="884" w:type="dxa"/>
            <w:tcBorders>
              <w:top w:val="single" w:sz="4" w:space="0" w:color="auto"/>
              <w:bottom w:val="single" w:sz="4" w:space="0" w:color="auto"/>
            </w:tcBorders>
            <w:vAlign w:val="center"/>
          </w:tcPr>
          <w:p w14:paraId="56879A30"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t>13</w:t>
            </w:r>
          </w:p>
        </w:tc>
        <w:tc>
          <w:tcPr>
            <w:tcW w:w="1985" w:type="dxa"/>
            <w:tcBorders>
              <w:top w:val="single" w:sz="4" w:space="0" w:color="auto"/>
              <w:bottom w:val="single" w:sz="4" w:space="0" w:color="auto"/>
            </w:tcBorders>
            <w:vAlign w:val="center"/>
          </w:tcPr>
          <w:p w14:paraId="2B3306B8"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color w:val="000000"/>
                <w:sz w:val="18"/>
                <w:szCs w:val="18"/>
              </w:rPr>
              <w:t>338839,7298286</w:t>
            </w:r>
          </w:p>
        </w:tc>
        <w:tc>
          <w:tcPr>
            <w:tcW w:w="1984" w:type="dxa"/>
            <w:tcBorders>
              <w:top w:val="single" w:sz="4" w:space="0" w:color="auto"/>
              <w:bottom w:val="single" w:sz="4" w:space="0" w:color="auto"/>
            </w:tcBorders>
            <w:vAlign w:val="center"/>
          </w:tcPr>
          <w:p w14:paraId="5F958E2B"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color w:val="000000"/>
                <w:sz w:val="18"/>
                <w:szCs w:val="18"/>
              </w:rPr>
              <w:t>338839,8132318</w:t>
            </w:r>
          </w:p>
        </w:tc>
        <w:tc>
          <w:tcPr>
            <w:tcW w:w="2127" w:type="dxa"/>
            <w:tcBorders>
              <w:top w:val="single" w:sz="4" w:space="0" w:color="auto"/>
              <w:bottom w:val="single" w:sz="4" w:space="0" w:color="auto"/>
            </w:tcBorders>
            <w:vAlign w:val="center"/>
          </w:tcPr>
          <w:p w14:paraId="077BF2D9" w14:textId="77777777" w:rsidR="0018422B" w:rsidRPr="002645BD" w:rsidRDefault="0018422B" w:rsidP="0018422B">
            <w:pPr>
              <w:tabs>
                <w:tab w:val="left" w:pos="7938"/>
              </w:tabs>
              <w:jc w:val="center"/>
              <w:rPr>
                <w:rFonts w:ascii="Palatino Linotype" w:hAnsi="Palatino Linotype" w:cstheme="minorBidi"/>
                <w:sz w:val="18"/>
                <w:szCs w:val="18"/>
              </w:rPr>
            </w:pPr>
            <m:oMathPara>
              <m:oMath>
                <m:r>
                  <w:rPr>
                    <w:rFonts w:ascii="Cambria Math" w:hAnsi="Cambria Math" w:cstheme="minorBidi"/>
                    <w:sz w:val="18"/>
                    <w:szCs w:val="18"/>
                  </w:rPr>
                  <m:t xml:space="preserve">2,5541629 × </m:t>
                </m:r>
                <m:sSup>
                  <m:sSupPr>
                    <m:ctrlPr>
                      <w:rPr>
                        <w:rFonts w:ascii="Cambria Math" w:hAnsi="Cambria Math" w:cstheme="minorBidi"/>
                        <w:i/>
                        <w:sz w:val="18"/>
                        <w:szCs w:val="18"/>
                      </w:rPr>
                    </m:ctrlPr>
                  </m:sSupPr>
                  <m:e>
                    <m:r>
                      <w:rPr>
                        <w:rFonts w:ascii="Cambria Math" w:hAnsi="Cambria Math" w:cstheme="minorBidi"/>
                        <w:sz w:val="18"/>
                        <w:szCs w:val="18"/>
                      </w:rPr>
                      <m:t>10</m:t>
                    </m:r>
                  </m:e>
                  <m:sup>
                    <m:r>
                      <w:rPr>
                        <w:rFonts w:ascii="Cambria Math" w:hAnsi="Cambria Math" w:cstheme="minorBidi"/>
                        <w:sz w:val="18"/>
                        <w:szCs w:val="18"/>
                      </w:rPr>
                      <m:t>-7</m:t>
                    </m:r>
                  </m:sup>
                </m:sSup>
              </m:oMath>
            </m:oMathPara>
          </w:p>
        </w:tc>
      </w:tr>
      <w:tr w:rsidR="0018422B" w:rsidRPr="002645BD" w14:paraId="58E1CC3F" w14:textId="77777777" w:rsidTr="002645BD">
        <w:tc>
          <w:tcPr>
            <w:tcW w:w="534" w:type="dxa"/>
            <w:tcBorders>
              <w:top w:val="single" w:sz="4" w:space="0" w:color="auto"/>
              <w:bottom w:val="single" w:sz="4" w:space="0" w:color="auto"/>
            </w:tcBorders>
            <w:vAlign w:val="center"/>
          </w:tcPr>
          <w:p w14:paraId="2066A729"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t>13</w:t>
            </w:r>
          </w:p>
        </w:tc>
        <w:tc>
          <w:tcPr>
            <w:tcW w:w="884" w:type="dxa"/>
            <w:tcBorders>
              <w:top w:val="single" w:sz="4" w:space="0" w:color="auto"/>
              <w:bottom w:val="single" w:sz="4" w:space="0" w:color="auto"/>
            </w:tcBorders>
            <w:vAlign w:val="center"/>
          </w:tcPr>
          <w:p w14:paraId="1D2781F3"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t>14</w:t>
            </w:r>
          </w:p>
        </w:tc>
        <w:tc>
          <w:tcPr>
            <w:tcW w:w="1985" w:type="dxa"/>
            <w:tcBorders>
              <w:top w:val="single" w:sz="4" w:space="0" w:color="auto"/>
              <w:bottom w:val="single" w:sz="4" w:space="0" w:color="auto"/>
            </w:tcBorders>
            <w:vAlign w:val="center"/>
          </w:tcPr>
          <w:p w14:paraId="0FB107A5"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color w:val="000000"/>
                <w:sz w:val="18"/>
                <w:szCs w:val="18"/>
              </w:rPr>
              <w:t>351085,9373145</w:t>
            </w:r>
          </w:p>
        </w:tc>
        <w:tc>
          <w:tcPr>
            <w:tcW w:w="1984" w:type="dxa"/>
            <w:tcBorders>
              <w:top w:val="single" w:sz="4" w:space="0" w:color="auto"/>
              <w:bottom w:val="single" w:sz="4" w:space="0" w:color="auto"/>
            </w:tcBorders>
            <w:vAlign w:val="center"/>
          </w:tcPr>
          <w:p w14:paraId="157EF98B"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color w:val="000000"/>
                <w:sz w:val="18"/>
                <w:szCs w:val="18"/>
              </w:rPr>
              <w:t>351086,0251279</w:t>
            </w:r>
          </w:p>
        </w:tc>
        <w:tc>
          <w:tcPr>
            <w:tcW w:w="2127" w:type="dxa"/>
            <w:tcBorders>
              <w:top w:val="single" w:sz="4" w:space="0" w:color="auto"/>
              <w:bottom w:val="single" w:sz="4" w:space="0" w:color="auto"/>
            </w:tcBorders>
            <w:vAlign w:val="center"/>
          </w:tcPr>
          <w:p w14:paraId="4338109A" w14:textId="77777777" w:rsidR="0018422B" w:rsidRPr="002645BD" w:rsidRDefault="0018422B" w:rsidP="0018422B">
            <w:pPr>
              <w:tabs>
                <w:tab w:val="left" w:pos="7938"/>
              </w:tabs>
              <w:jc w:val="center"/>
              <w:rPr>
                <w:rFonts w:ascii="Palatino Linotype" w:hAnsi="Palatino Linotype" w:cstheme="minorBidi"/>
                <w:sz w:val="18"/>
                <w:szCs w:val="18"/>
              </w:rPr>
            </w:pPr>
            <m:oMathPara>
              <m:oMath>
                <m:r>
                  <w:rPr>
                    <w:rFonts w:ascii="Cambria Math" w:hAnsi="Cambria Math" w:cstheme="minorBidi"/>
                    <w:sz w:val="18"/>
                    <w:szCs w:val="18"/>
                  </w:rPr>
                  <m:t xml:space="preserve">2,5933847 × </m:t>
                </m:r>
                <m:sSup>
                  <m:sSupPr>
                    <m:ctrlPr>
                      <w:rPr>
                        <w:rFonts w:ascii="Cambria Math" w:hAnsi="Cambria Math" w:cstheme="minorBidi"/>
                        <w:i/>
                        <w:sz w:val="18"/>
                        <w:szCs w:val="18"/>
                      </w:rPr>
                    </m:ctrlPr>
                  </m:sSupPr>
                  <m:e>
                    <m:r>
                      <w:rPr>
                        <w:rFonts w:ascii="Cambria Math" w:hAnsi="Cambria Math" w:cstheme="minorBidi"/>
                        <w:sz w:val="18"/>
                        <w:szCs w:val="18"/>
                      </w:rPr>
                      <m:t>10</m:t>
                    </m:r>
                  </m:e>
                  <m:sup>
                    <m:r>
                      <w:rPr>
                        <w:rFonts w:ascii="Cambria Math" w:hAnsi="Cambria Math" w:cstheme="minorBidi"/>
                        <w:sz w:val="18"/>
                        <w:szCs w:val="18"/>
                      </w:rPr>
                      <m:t>-7</m:t>
                    </m:r>
                  </m:sup>
                </m:sSup>
              </m:oMath>
            </m:oMathPara>
          </w:p>
        </w:tc>
      </w:tr>
      <w:tr w:rsidR="0018422B" w:rsidRPr="002645BD" w14:paraId="426A2893" w14:textId="77777777" w:rsidTr="002645BD">
        <w:tc>
          <w:tcPr>
            <w:tcW w:w="534" w:type="dxa"/>
            <w:tcBorders>
              <w:top w:val="single" w:sz="4" w:space="0" w:color="auto"/>
              <w:bottom w:val="single" w:sz="4" w:space="0" w:color="auto"/>
            </w:tcBorders>
            <w:vAlign w:val="center"/>
          </w:tcPr>
          <w:p w14:paraId="696560BB"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t>14</w:t>
            </w:r>
          </w:p>
        </w:tc>
        <w:tc>
          <w:tcPr>
            <w:tcW w:w="884" w:type="dxa"/>
            <w:tcBorders>
              <w:top w:val="single" w:sz="4" w:space="0" w:color="auto"/>
              <w:bottom w:val="single" w:sz="4" w:space="0" w:color="auto"/>
            </w:tcBorders>
            <w:vAlign w:val="center"/>
          </w:tcPr>
          <w:p w14:paraId="713CC996"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t>15</w:t>
            </w:r>
          </w:p>
        </w:tc>
        <w:tc>
          <w:tcPr>
            <w:tcW w:w="1985" w:type="dxa"/>
            <w:tcBorders>
              <w:top w:val="single" w:sz="4" w:space="0" w:color="auto"/>
              <w:bottom w:val="single" w:sz="4" w:space="0" w:color="auto"/>
            </w:tcBorders>
            <w:vAlign w:val="center"/>
          </w:tcPr>
          <w:p w14:paraId="440E6FA9"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color w:val="000000"/>
                <w:sz w:val="18"/>
                <w:szCs w:val="18"/>
              </w:rPr>
              <w:t>363329,4880054</w:t>
            </w:r>
          </w:p>
        </w:tc>
        <w:tc>
          <w:tcPr>
            <w:tcW w:w="1984" w:type="dxa"/>
            <w:tcBorders>
              <w:top w:val="single" w:sz="4" w:space="0" w:color="auto"/>
              <w:bottom w:val="single" w:sz="4" w:space="0" w:color="auto"/>
            </w:tcBorders>
            <w:vAlign w:val="center"/>
          </w:tcPr>
          <w:p w14:paraId="78DE7D15"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color w:val="000000"/>
                <w:sz w:val="18"/>
                <w:szCs w:val="18"/>
              </w:rPr>
              <w:t>363329,5784595</w:t>
            </w:r>
          </w:p>
        </w:tc>
        <w:tc>
          <w:tcPr>
            <w:tcW w:w="2127" w:type="dxa"/>
            <w:tcBorders>
              <w:top w:val="single" w:sz="4" w:space="0" w:color="auto"/>
              <w:bottom w:val="single" w:sz="4" w:space="0" w:color="auto"/>
            </w:tcBorders>
            <w:vAlign w:val="center"/>
          </w:tcPr>
          <w:p w14:paraId="0A7194E7" w14:textId="77777777" w:rsidR="0018422B" w:rsidRPr="002645BD" w:rsidRDefault="0018422B" w:rsidP="0018422B">
            <w:pPr>
              <w:tabs>
                <w:tab w:val="left" w:pos="7938"/>
              </w:tabs>
              <w:jc w:val="center"/>
              <w:rPr>
                <w:rFonts w:ascii="Palatino Linotype" w:hAnsi="Palatino Linotype" w:cstheme="minorBidi"/>
                <w:sz w:val="18"/>
                <w:szCs w:val="18"/>
              </w:rPr>
            </w:pPr>
            <m:oMathPara>
              <m:oMath>
                <m:r>
                  <w:rPr>
                    <w:rFonts w:ascii="Cambria Math" w:hAnsi="Cambria Math" w:cstheme="minorBidi"/>
                    <w:sz w:val="18"/>
                    <w:szCs w:val="18"/>
                  </w:rPr>
                  <m:t xml:space="preserve">2,5152234 × </m:t>
                </m:r>
                <m:sSup>
                  <m:sSupPr>
                    <m:ctrlPr>
                      <w:rPr>
                        <w:rFonts w:ascii="Cambria Math" w:hAnsi="Cambria Math" w:cstheme="minorBidi"/>
                        <w:i/>
                        <w:sz w:val="18"/>
                        <w:szCs w:val="18"/>
                      </w:rPr>
                    </m:ctrlPr>
                  </m:sSupPr>
                  <m:e>
                    <m:r>
                      <w:rPr>
                        <w:rFonts w:ascii="Cambria Math" w:hAnsi="Cambria Math" w:cstheme="minorBidi"/>
                        <w:sz w:val="18"/>
                        <w:szCs w:val="18"/>
                      </w:rPr>
                      <m:t>10</m:t>
                    </m:r>
                  </m:e>
                  <m:sup>
                    <m:r>
                      <w:rPr>
                        <w:rFonts w:ascii="Cambria Math" w:hAnsi="Cambria Math" w:cstheme="minorBidi"/>
                        <w:sz w:val="18"/>
                        <w:szCs w:val="18"/>
                      </w:rPr>
                      <m:t>-7</m:t>
                    </m:r>
                  </m:sup>
                </m:sSup>
              </m:oMath>
            </m:oMathPara>
          </w:p>
        </w:tc>
      </w:tr>
      <w:tr w:rsidR="0018422B" w:rsidRPr="002645BD" w14:paraId="0E891F27" w14:textId="77777777" w:rsidTr="002645BD">
        <w:tc>
          <w:tcPr>
            <w:tcW w:w="534" w:type="dxa"/>
            <w:tcBorders>
              <w:top w:val="single" w:sz="4" w:space="0" w:color="auto"/>
              <w:bottom w:val="single" w:sz="4" w:space="0" w:color="auto"/>
            </w:tcBorders>
            <w:vAlign w:val="center"/>
          </w:tcPr>
          <w:p w14:paraId="7DA37441"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t>15</w:t>
            </w:r>
          </w:p>
        </w:tc>
        <w:tc>
          <w:tcPr>
            <w:tcW w:w="884" w:type="dxa"/>
            <w:tcBorders>
              <w:top w:val="single" w:sz="4" w:space="0" w:color="auto"/>
              <w:bottom w:val="single" w:sz="4" w:space="0" w:color="auto"/>
            </w:tcBorders>
            <w:vAlign w:val="center"/>
          </w:tcPr>
          <w:p w14:paraId="02AFCE30"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t>16</w:t>
            </w:r>
          </w:p>
        </w:tc>
        <w:tc>
          <w:tcPr>
            <w:tcW w:w="1985" w:type="dxa"/>
            <w:tcBorders>
              <w:top w:val="single" w:sz="4" w:space="0" w:color="auto"/>
              <w:bottom w:val="single" w:sz="4" w:space="0" w:color="auto"/>
            </w:tcBorders>
            <w:vAlign w:val="center"/>
          </w:tcPr>
          <w:p w14:paraId="2D85C28F"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color w:val="000000"/>
                <w:sz w:val="18"/>
                <w:szCs w:val="18"/>
              </w:rPr>
              <w:t>375540,4570143</w:t>
            </w:r>
          </w:p>
        </w:tc>
        <w:tc>
          <w:tcPr>
            <w:tcW w:w="1984" w:type="dxa"/>
            <w:tcBorders>
              <w:top w:val="single" w:sz="4" w:space="0" w:color="auto"/>
              <w:bottom w:val="single" w:sz="4" w:space="0" w:color="auto"/>
            </w:tcBorders>
            <w:vAlign w:val="center"/>
          </w:tcPr>
          <w:p w14:paraId="7F85A77D"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color w:val="000000"/>
                <w:sz w:val="18"/>
                <w:szCs w:val="18"/>
              </w:rPr>
              <w:t>375540,5482465</w:t>
            </w:r>
          </w:p>
        </w:tc>
        <w:tc>
          <w:tcPr>
            <w:tcW w:w="2127" w:type="dxa"/>
            <w:tcBorders>
              <w:top w:val="single" w:sz="4" w:space="0" w:color="auto"/>
              <w:bottom w:val="single" w:sz="4" w:space="0" w:color="auto"/>
            </w:tcBorders>
            <w:vAlign w:val="center"/>
          </w:tcPr>
          <w:p w14:paraId="45775873" w14:textId="77777777" w:rsidR="0018422B" w:rsidRPr="002645BD" w:rsidRDefault="0018422B" w:rsidP="0018422B">
            <w:pPr>
              <w:tabs>
                <w:tab w:val="left" w:pos="7938"/>
              </w:tabs>
              <w:jc w:val="center"/>
              <w:rPr>
                <w:rFonts w:ascii="Palatino Linotype" w:hAnsi="Palatino Linotype" w:cstheme="minorBidi"/>
                <w:sz w:val="18"/>
                <w:szCs w:val="18"/>
              </w:rPr>
            </w:pPr>
            <m:oMathPara>
              <m:oMath>
                <m:r>
                  <w:rPr>
                    <w:rFonts w:ascii="Cambria Math" w:hAnsi="Cambria Math" w:cstheme="minorBidi"/>
                    <w:sz w:val="18"/>
                    <w:szCs w:val="18"/>
                  </w:rPr>
                  <m:t xml:space="preserve">2,5152234 × </m:t>
                </m:r>
                <m:sSup>
                  <m:sSupPr>
                    <m:ctrlPr>
                      <w:rPr>
                        <w:rFonts w:ascii="Cambria Math" w:hAnsi="Cambria Math" w:cstheme="minorBidi"/>
                        <w:i/>
                        <w:sz w:val="18"/>
                        <w:szCs w:val="18"/>
                      </w:rPr>
                    </m:ctrlPr>
                  </m:sSupPr>
                  <m:e>
                    <m:r>
                      <w:rPr>
                        <w:rFonts w:ascii="Cambria Math" w:hAnsi="Cambria Math" w:cstheme="minorBidi"/>
                        <w:sz w:val="18"/>
                        <w:szCs w:val="18"/>
                      </w:rPr>
                      <m:t>10</m:t>
                    </m:r>
                  </m:e>
                  <m:sup>
                    <m:r>
                      <w:rPr>
                        <w:rFonts w:ascii="Cambria Math" w:hAnsi="Cambria Math" w:cstheme="minorBidi"/>
                        <w:sz w:val="18"/>
                        <w:szCs w:val="18"/>
                      </w:rPr>
                      <m:t>-7</m:t>
                    </m:r>
                  </m:sup>
                </m:sSup>
              </m:oMath>
            </m:oMathPara>
          </w:p>
        </w:tc>
      </w:tr>
      <w:tr w:rsidR="0018422B" w:rsidRPr="002645BD" w14:paraId="6E5360D1" w14:textId="77777777" w:rsidTr="002645BD">
        <w:tc>
          <w:tcPr>
            <w:tcW w:w="534" w:type="dxa"/>
            <w:tcBorders>
              <w:top w:val="single" w:sz="4" w:space="0" w:color="auto"/>
              <w:bottom w:val="single" w:sz="4" w:space="0" w:color="auto"/>
            </w:tcBorders>
            <w:vAlign w:val="center"/>
          </w:tcPr>
          <w:p w14:paraId="3D7CD9CF"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t>16</w:t>
            </w:r>
          </w:p>
        </w:tc>
        <w:tc>
          <w:tcPr>
            <w:tcW w:w="884" w:type="dxa"/>
            <w:tcBorders>
              <w:top w:val="single" w:sz="4" w:space="0" w:color="auto"/>
              <w:bottom w:val="single" w:sz="4" w:space="0" w:color="auto"/>
            </w:tcBorders>
            <w:vAlign w:val="center"/>
          </w:tcPr>
          <w:p w14:paraId="79BCAE57"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t>17</w:t>
            </w:r>
          </w:p>
        </w:tc>
        <w:tc>
          <w:tcPr>
            <w:tcW w:w="1985" w:type="dxa"/>
            <w:tcBorders>
              <w:top w:val="single" w:sz="4" w:space="0" w:color="auto"/>
              <w:bottom w:val="single" w:sz="4" w:space="0" w:color="auto"/>
            </w:tcBorders>
            <w:vAlign w:val="center"/>
          </w:tcPr>
          <w:p w14:paraId="56793F22"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color w:val="000000"/>
                <w:sz w:val="18"/>
                <w:szCs w:val="18"/>
              </w:rPr>
              <w:t>387689,2371720</w:t>
            </w:r>
          </w:p>
        </w:tc>
        <w:tc>
          <w:tcPr>
            <w:tcW w:w="1984" w:type="dxa"/>
            <w:tcBorders>
              <w:top w:val="single" w:sz="4" w:space="0" w:color="auto"/>
              <w:bottom w:val="single" w:sz="4" w:space="0" w:color="auto"/>
            </w:tcBorders>
            <w:vAlign w:val="center"/>
          </w:tcPr>
          <w:p w14:paraId="0477DB0A"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color w:val="000000"/>
                <w:sz w:val="18"/>
                <w:szCs w:val="18"/>
              </w:rPr>
              <w:t>387689,3272919</w:t>
            </w:r>
          </w:p>
        </w:tc>
        <w:tc>
          <w:tcPr>
            <w:tcW w:w="2127" w:type="dxa"/>
            <w:tcBorders>
              <w:top w:val="single" w:sz="4" w:space="0" w:color="auto"/>
              <w:bottom w:val="single" w:sz="4" w:space="0" w:color="auto"/>
            </w:tcBorders>
            <w:vAlign w:val="center"/>
          </w:tcPr>
          <w:p w14:paraId="051AC064" w14:textId="77777777" w:rsidR="0018422B" w:rsidRPr="002645BD" w:rsidRDefault="0018422B" w:rsidP="0018422B">
            <w:pPr>
              <w:tabs>
                <w:tab w:val="left" w:pos="7938"/>
              </w:tabs>
              <w:jc w:val="center"/>
              <w:rPr>
                <w:rFonts w:ascii="Palatino Linotype" w:hAnsi="Palatino Linotype" w:cstheme="minorBidi"/>
                <w:sz w:val="18"/>
                <w:szCs w:val="18"/>
              </w:rPr>
            </w:pPr>
            <m:oMathPara>
              <m:oMath>
                <m:r>
                  <w:rPr>
                    <w:rFonts w:ascii="Cambria Math" w:hAnsi="Cambria Math" w:cstheme="minorBidi"/>
                    <w:sz w:val="18"/>
                    <w:szCs w:val="18"/>
                  </w:rPr>
                  <m:t xml:space="preserve">2,4049787 × </m:t>
                </m:r>
                <m:sSup>
                  <m:sSupPr>
                    <m:ctrlPr>
                      <w:rPr>
                        <w:rFonts w:ascii="Cambria Math" w:hAnsi="Cambria Math" w:cstheme="minorBidi"/>
                        <w:i/>
                        <w:sz w:val="18"/>
                        <w:szCs w:val="18"/>
                      </w:rPr>
                    </m:ctrlPr>
                  </m:sSupPr>
                  <m:e>
                    <m:r>
                      <w:rPr>
                        <w:rFonts w:ascii="Cambria Math" w:hAnsi="Cambria Math" w:cstheme="minorBidi"/>
                        <w:sz w:val="18"/>
                        <w:szCs w:val="18"/>
                      </w:rPr>
                      <m:t>10</m:t>
                    </m:r>
                  </m:e>
                  <m:sup>
                    <m:r>
                      <w:rPr>
                        <w:rFonts w:ascii="Cambria Math" w:hAnsi="Cambria Math" w:cstheme="minorBidi"/>
                        <w:sz w:val="18"/>
                        <w:szCs w:val="18"/>
                      </w:rPr>
                      <m:t>-7</m:t>
                    </m:r>
                  </m:sup>
                </m:sSup>
              </m:oMath>
            </m:oMathPara>
          </w:p>
        </w:tc>
      </w:tr>
    </w:tbl>
    <w:p w14:paraId="5891B17B" w14:textId="77777777" w:rsidR="0018422B" w:rsidRPr="0018422B" w:rsidRDefault="0018422B" w:rsidP="002645BD">
      <w:pPr>
        <w:rPr>
          <w:rFonts w:ascii="Palatino Linotype" w:hAnsi="Palatino Linotype" w:cs="Arial"/>
          <w:b/>
          <w:bCs/>
          <w:sz w:val="22"/>
          <w:szCs w:val="22"/>
        </w:rPr>
      </w:pPr>
    </w:p>
    <w:p w14:paraId="47863614" w14:textId="11062E30" w:rsidR="0018422B" w:rsidRPr="0018422B" w:rsidRDefault="0018422B" w:rsidP="002645BD">
      <w:pPr>
        <w:jc w:val="center"/>
        <w:rPr>
          <w:rFonts w:ascii="Palatino Linotype" w:hAnsi="Palatino Linotype" w:cs="Arial"/>
          <w:sz w:val="22"/>
          <w:szCs w:val="22"/>
        </w:rPr>
      </w:pPr>
      <w:proofErr w:type="gramStart"/>
      <w:r w:rsidRPr="0018422B">
        <w:rPr>
          <w:rFonts w:ascii="Palatino Linotype" w:hAnsi="Palatino Linotype" w:cs="Arial"/>
          <w:b/>
          <w:bCs/>
          <w:sz w:val="22"/>
          <w:szCs w:val="22"/>
        </w:rPr>
        <w:t>Tabel 6.</w:t>
      </w:r>
      <w:proofErr w:type="gramEnd"/>
      <w:r w:rsidRPr="0018422B">
        <w:rPr>
          <w:rFonts w:ascii="Palatino Linotype" w:hAnsi="Palatino Linotype" w:cs="Arial"/>
          <w:b/>
          <w:bCs/>
          <w:sz w:val="22"/>
          <w:szCs w:val="22"/>
        </w:rPr>
        <w:t xml:space="preserve"> </w:t>
      </w:r>
      <w:r w:rsidR="002645BD">
        <w:rPr>
          <w:rFonts w:ascii="Palatino Linotype" w:hAnsi="Palatino Linotype" w:cs="Arial"/>
          <w:sz w:val="22"/>
          <w:szCs w:val="22"/>
        </w:rPr>
        <w:t>Estimasi Hasil Panen Padi.</w:t>
      </w:r>
    </w:p>
    <w:tbl>
      <w:tblPr>
        <w:tblStyle w:val="Style1Char"/>
        <w:tblW w:w="0" w:type="auto"/>
        <w:tblInd w:w="534" w:type="dxa"/>
        <w:tblBorders>
          <w:top w:val="single" w:sz="4" w:space="0" w:color="auto"/>
          <w:bottom w:val="single" w:sz="4" w:space="0" w:color="auto"/>
        </w:tblBorders>
        <w:tblLook w:val="04A0" w:firstRow="1" w:lastRow="0" w:firstColumn="1" w:lastColumn="0" w:noHBand="0" w:noVBand="1"/>
      </w:tblPr>
      <w:tblGrid>
        <w:gridCol w:w="534"/>
        <w:gridCol w:w="850"/>
        <w:gridCol w:w="2018"/>
        <w:gridCol w:w="1984"/>
        <w:gridCol w:w="2126"/>
      </w:tblGrid>
      <w:tr w:rsidR="0018422B" w:rsidRPr="0018422B" w14:paraId="1D52F57B" w14:textId="77777777" w:rsidTr="002645BD">
        <w:tc>
          <w:tcPr>
            <w:tcW w:w="534" w:type="dxa"/>
            <w:vMerge w:val="restart"/>
            <w:tcBorders>
              <w:top w:val="single" w:sz="4" w:space="0" w:color="auto"/>
              <w:bottom w:val="single" w:sz="4" w:space="0" w:color="auto"/>
            </w:tcBorders>
            <w:vAlign w:val="center"/>
          </w:tcPr>
          <w:p w14:paraId="02D5796E" w14:textId="77777777" w:rsidR="0018422B" w:rsidRPr="002645BD" w:rsidRDefault="0018422B" w:rsidP="0018422B">
            <w:pPr>
              <w:tabs>
                <w:tab w:val="left" w:pos="7938"/>
              </w:tabs>
              <w:jc w:val="center"/>
              <w:rPr>
                <w:rFonts w:ascii="Palatino Linotype" w:hAnsi="Palatino Linotype" w:cstheme="minorBidi"/>
                <w:b/>
                <w:bCs/>
                <w:sz w:val="18"/>
                <w:szCs w:val="18"/>
              </w:rPr>
            </w:pPr>
            <m:oMathPara>
              <m:oMath>
                <m:r>
                  <m:rPr>
                    <m:sty m:val="bi"/>
                  </m:rPr>
                  <w:rPr>
                    <w:rFonts w:ascii="Cambria Math" w:hAnsi="Cambria Math" w:cstheme="minorBidi"/>
                    <w:sz w:val="18"/>
                    <w:szCs w:val="18"/>
                  </w:rPr>
                  <m:t>n</m:t>
                </m:r>
              </m:oMath>
            </m:oMathPara>
          </w:p>
        </w:tc>
        <w:tc>
          <w:tcPr>
            <w:tcW w:w="850" w:type="dxa"/>
            <w:vMerge w:val="restart"/>
            <w:tcBorders>
              <w:top w:val="single" w:sz="4" w:space="0" w:color="auto"/>
              <w:bottom w:val="single" w:sz="4" w:space="0" w:color="auto"/>
            </w:tcBorders>
            <w:vAlign w:val="center"/>
          </w:tcPr>
          <w:p w14:paraId="52A03478" w14:textId="77777777" w:rsidR="0018422B" w:rsidRPr="002645BD" w:rsidRDefault="0018422B" w:rsidP="0018422B">
            <w:pPr>
              <w:tabs>
                <w:tab w:val="left" w:pos="7938"/>
              </w:tabs>
              <w:jc w:val="center"/>
              <w:rPr>
                <w:rFonts w:ascii="Palatino Linotype" w:hAnsi="Palatino Linotype" w:cstheme="minorBidi"/>
                <w:b/>
                <w:bCs/>
                <w:sz w:val="18"/>
                <w:szCs w:val="18"/>
              </w:rPr>
            </w:pPr>
            <m:oMathPara>
              <m:oMath>
                <m:sSub>
                  <m:sSubPr>
                    <m:ctrlPr>
                      <w:rPr>
                        <w:rFonts w:ascii="Cambria Math" w:hAnsi="Cambria Math" w:cstheme="minorBidi"/>
                        <w:b/>
                        <w:bCs/>
                        <w:i/>
                        <w:sz w:val="18"/>
                        <w:szCs w:val="18"/>
                      </w:rPr>
                    </m:ctrlPr>
                  </m:sSubPr>
                  <m:e>
                    <m:r>
                      <m:rPr>
                        <m:sty m:val="bi"/>
                      </m:rPr>
                      <w:rPr>
                        <w:rFonts w:ascii="Cambria Math" w:hAnsi="Cambria Math" w:cstheme="minorBidi"/>
                        <w:sz w:val="18"/>
                        <w:szCs w:val="18"/>
                      </w:rPr>
                      <m:t>t</m:t>
                    </m:r>
                  </m:e>
                  <m:sub>
                    <m:r>
                      <m:rPr>
                        <m:sty m:val="bi"/>
                      </m:rPr>
                      <w:rPr>
                        <w:rFonts w:ascii="Cambria Math" w:hAnsi="Cambria Math" w:cstheme="minorBidi"/>
                        <w:sz w:val="18"/>
                        <w:szCs w:val="18"/>
                      </w:rPr>
                      <m:t>n</m:t>
                    </m:r>
                  </m:sub>
                </m:sSub>
              </m:oMath>
            </m:oMathPara>
          </w:p>
        </w:tc>
        <w:tc>
          <w:tcPr>
            <w:tcW w:w="4002" w:type="dxa"/>
            <w:gridSpan w:val="2"/>
            <w:tcBorders>
              <w:top w:val="single" w:sz="4" w:space="0" w:color="auto"/>
              <w:bottom w:val="single" w:sz="4" w:space="0" w:color="auto"/>
            </w:tcBorders>
            <w:vAlign w:val="center"/>
          </w:tcPr>
          <w:p w14:paraId="6709D2AF" w14:textId="77777777" w:rsidR="0018422B" w:rsidRPr="002645BD" w:rsidRDefault="0018422B" w:rsidP="0018422B">
            <w:pPr>
              <w:tabs>
                <w:tab w:val="left" w:pos="7938"/>
              </w:tabs>
              <w:jc w:val="center"/>
              <w:rPr>
                <w:rFonts w:ascii="Palatino Linotype" w:hAnsi="Palatino Linotype" w:cstheme="minorBidi"/>
                <w:b/>
                <w:bCs/>
                <w:sz w:val="18"/>
                <w:szCs w:val="18"/>
              </w:rPr>
            </w:pPr>
            <m:oMathPara>
              <m:oMath>
                <m:r>
                  <m:rPr>
                    <m:sty m:val="bi"/>
                  </m:rPr>
                  <w:rPr>
                    <w:rFonts w:ascii="Cambria Math" w:hAnsi="Cambria Math" w:cstheme="minorBidi"/>
                    <w:sz w:val="18"/>
                    <w:szCs w:val="18"/>
                  </w:rPr>
                  <m:t>h=1</m:t>
                </m:r>
              </m:oMath>
            </m:oMathPara>
          </w:p>
        </w:tc>
        <w:tc>
          <w:tcPr>
            <w:tcW w:w="2126" w:type="dxa"/>
            <w:vMerge w:val="restart"/>
            <w:tcBorders>
              <w:top w:val="single" w:sz="4" w:space="0" w:color="auto"/>
              <w:bottom w:val="single" w:sz="4" w:space="0" w:color="auto"/>
            </w:tcBorders>
            <w:vAlign w:val="center"/>
          </w:tcPr>
          <w:p w14:paraId="7EE4746A" w14:textId="77777777" w:rsidR="0018422B" w:rsidRPr="002645BD" w:rsidRDefault="0018422B" w:rsidP="0018422B">
            <w:pPr>
              <w:tabs>
                <w:tab w:val="left" w:pos="7938"/>
              </w:tabs>
              <w:jc w:val="center"/>
              <w:rPr>
                <w:rFonts w:ascii="Palatino Linotype" w:hAnsi="Palatino Linotype" w:cstheme="minorBidi"/>
                <w:b/>
                <w:bCs/>
                <w:sz w:val="18"/>
                <w:szCs w:val="18"/>
              </w:rPr>
            </w:pPr>
            <w:r w:rsidRPr="002645BD">
              <w:rPr>
                <w:rFonts w:ascii="Palatino Linotype" w:hAnsi="Palatino Linotype" w:cstheme="minorBidi"/>
                <w:b/>
                <w:bCs/>
                <w:sz w:val="18"/>
                <w:szCs w:val="18"/>
              </w:rPr>
              <w:t>Data (ton)</w:t>
            </w:r>
          </w:p>
        </w:tc>
      </w:tr>
      <w:tr w:rsidR="0018422B" w:rsidRPr="0018422B" w14:paraId="36B22F67" w14:textId="77777777" w:rsidTr="002645BD">
        <w:tc>
          <w:tcPr>
            <w:tcW w:w="534" w:type="dxa"/>
            <w:vMerge/>
            <w:tcBorders>
              <w:top w:val="nil"/>
              <w:bottom w:val="single" w:sz="4" w:space="0" w:color="auto"/>
            </w:tcBorders>
            <w:vAlign w:val="center"/>
          </w:tcPr>
          <w:p w14:paraId="12A0239D" w14:textId="77777777" w:rsidR="0018422B" w:rsidRPr="002645BD" w:rsidRDefault="0018422B" w:rsidP="0018422B">
            <w:pPr>
              <w:tabs>
                <w:tab w:val="left" w:pos="7938"/>
              </w:tabs>
              <w:jc w:val="center"/>
              <w:rPr>
                <w:rFonts w:ascii="Palatino Linotype" w:hAnsi="Palatino Linotype" w:cstheme="minorBidi"/>
                <w:sz w:val="18"/>
                <w:szCs w:val="18"/>
              </w:rPr>
            </w:pPr>
          </w:p>
        </w:tc>
        <w:tc>
          <w:tcPr>
            <w:tcW w:w="850" w:type="dxa"/>
            <w:vMerge/>
            <w:tcBorders>
              <w:top w:val="nil"/>
              <w:bottom w:val="single" w:sz="4" w:space="0" w:color="auto"/>
            </w:tcBorders>
            <w:vAlign w:val="center"/>
          </w:tcPr>
          <w:p w14:paraId="2482ECCB" w14:textId="77777777" w:rsidR="0018422B" w:rsidRPr="002645BD" w:rsidRDefault="0018422B" w:rsidP="0018422B">
            <w:pPr>
              <w:tabs>
                <w:tab w:val="left" w:pos="7938"/>
              </w:tabs>
              <w:jc w:val="center"/>
              <w:rPr>
                <w:rFonts w:ascii="Palatino Linotype" w:hAnsi="Palatino Linotype" w:cstheme="minorBidi"/>
                <w:sz w:val="18"/>
                <w:szCs w:val="18"/>
              </w:rPr>
            </w:pPr>
          </w:p>
        </w:tc>
        <w:tc>
          <w:tcPr>
            <w:tcW w:w="2018" w:type="dxa"/>
            <w:tcBorders>
              <w:top w:val="single" w:sz="4" w:space="0" w:color="auto"/>
              <w:bottom w:val="single" w:sz="4" w:space="0" w:color="auto"/>
            </w:tcBorders>
            <w:vAlign w:val="center"/>
          </w:tcPr>
          <w:p w14:paraId="4DC2E869" w14:textId="77777777" w:rsidR="0018422B" w:rsidRPr="002645BD" w:rsidRDefault="0018422B" w:rsidP="0018422B">
            <w:pPr>
              <w:tabs>
                <w:tab w:val="left" w:pos="7938"/>
              </w:tabs>
              <w:jc w:val="center"/>
              <w:rPr>
                <w:rFonts w:ascii="Palatino Linotype" w:hAnsi="Palatino Linotype" w:cstheme="minorBidi"/>
                <w:b/>
                <w:bCs/>
                <w:sz w:val="18"/>
                <w:szCs w:val="18"/>
              </w:rPr>
            </w:pPr>
            <m:oMathPara>
              <m:oMath>
                <m:sSubSup>
                  <m:sSubSupPr>
                    <m:ctrlPr>
                      <w:rPr>
                        <w:rFonts w:ascii="Cambria Math" w:hAnsi="Cambria Math" w:cstheme="minorBidi"/>
                        <w:b/>
                        <w:bCs/>
                        <w:i/>
                        <w:sz w:val="18"/>
                        <w:szCs w:val="18"/>
                      </w:rPr>
                    </m:ctrlPr>
                  </m:sSubSupPr>
                  <m:e>
                    <m:r>
                      <m:rPr>
                        <m:sty m:val="bi"/>
                      </m:rPr>
                      <w:rPr>
                        <w:rFonts w:ascii="Cambria Math" w:hAnsi="Cambria Math" w:cstheme="minorBidi"/>
                        <w:sz w:val="18"/>
                        <w:szCs w:val="18"/>
                      </w:rPr>
                      <m:t>P</m:t>
                    </m:r>
                  </m:e>
                  <m:sub>
                    <m:r>
                      <m:rPr>
                        <m:sty m:val="bi"/>
                      </m:rPr>
                      <w:rPr>
                        <w:rFonts w:ascii="Cambria Math" w:hAnsi="Cambria Math" w:cstheme="minorBidi"/>
                        <w:sz w:val="18"/>
                        <w:szCs w:val="18"/>
                      </w:rPr>
                      <m:t>n</m:t>
                    </m:r>
                  </m:sub>
                  <m:sup>
                    <m:r>
                      <m:rPr>
                        <m:sty m:val="bi"/>
                      </m:rPr>
                      <w:rPr>
                        <w:rFonts w:ascii="Cambria Math" w:hAnsi="Cambria Math" w:cstheme="minorBidi"/>
                        <w:sz w:val="18"/>
                        <w:szCs w:val="18"/>
                      </w:rPr>
                      <m:t>(0)</m:t>
                    </m:r>
                  </m:sup>
                </m:sSubSup>
              </m:oMath>
            </m:oMathPara>
          </w:p>
        </w:tc>
        <w:tc>
          <w:tcPr>
            <w:tcW w:w="1984" w:type="dxa"/>
            <w:tcBorders>
              <w:top w:val="single" w:sz="4" w:space="0" w:color="auto"/>
              <w:bottom w:val="single" w:sz="4" w:space="0" w:color="auto"/>
            </w:tcBorders>
            <w:vAlign w:val="center"/>
          </w:tcPr>
          <w:p w14:paraId="495AD49E" w14:textId="77777777" w:rsidR="0018422B" w:rsidRPr="002645BD" w:rsidRDefault="0018422B" w:rsidP="0018422B">
            <w:pPr>
              <w:tabs>
                <w:tab w:val="left" w:pos="7938"/>
              </w:tabs>
              <w:jc w:val="center"/>
              <w:rPr>
                <w:rFonts w:ascii="Palatino Linotype" w:hAnsi="Palatino Linotype" w:cstheme="minorBidi"/>
                <w:b/>
                <w:bCs/>
                <w:sz w:val="18"/>
                <w:szCs w:val="18"/>
              </w:rPr>
            </w:pPr>
            <m:oMathPara>
              <m:oMath>
                <m:sSub>
                  <m:sSubPr>
                    <m:ctrlPr>
                      <w:rPr>
                        <w:rFonts w:ascii="Cambria Math" w:hAnsi="Cambria Math" w:cstheme="minorBidi"/>
                        <w:b/>
                        <w:bCs/>
                        <w:i/>
                        <w:sz w:val="18"/>
                        <w:szCs w:val="18"/>
                      </w:rPr>
                    </m:ctrlPr>
                  </m:sSubPr>
                  <m:e>
                    <m:r>
                      <m:rPr>
                        <m:sty m:val="bi"/>
                      </m:rPr>
                      <w:rPr>
                        <w:rFonts w:ascii="Cambria Math" w:hAnsi="Cambria Math" w:cstheme="minorBidi"/>
                        <w:sz w:val="18"/>
                        <w:szCs w:val="18"/>
                      </w:rPr>
                      <m:t>P</m:t>
                    </m:r>
                  </m:e>
                  <m:sub>
                    <m:r>
                      <m:rPr>
                        <m:sty m:val="bi"/>
                      </m:rPr>
                      <w:rPr>
                        <w:rFonts w:ascii="Cambria Math" w:hAnsi="Cambria Math" w:cstheme="minorBidi"/>
                        <w:sz w:val="18"/>
                        <w:szCs w:val="18"/>
                      </w:rPr>
                      <m:t>n</m:t>
                    </m:r>
                  </m:sub>
                </m:sSub>
              </m:oMath>
            </m:oMathPara>
          </w:p>
        </w:tc>
        <w:tc>
          <w:tcPr>
            <w:tcW w:w="2126" w:type="dxa"/>
            <w:vMerge/>
            <w:tcBorders>
              <w:top w:val="single" w:sz="4" w:space="0" w:color="auto"/>
              <w:bottom w:val="single" w:sz="4" w:space="0" w:color="auto"/>
            </w:tcBorders>
            <w:vAlign w:val="center"/>
          </w:tcPr>
          <w:p w14:paraId="3C9B8E63" w14:textId="77777777" w:rsidR="0018422B" w:rsidRPr="002645BD" w:rsidRDefault="0018422B" w:rsidP="0018422B">
            <w:pPr>
              <w:tabs>
                <w:tab w:val="left" w:pos="7938"/>
              </w:tabs>
              <w:jc w:val="center"/>
              <w:rPr>
                <w:rFonts w:ascii="Palatino Linotype" w:hAnsi="Palatino Linotype" w:cstheme="minorBidi"/>
                <w:sz w:val="18"/>
                <w:szCs w:val="18"/>
              </w:rPr>
            </w:pPr>
          </w:p>
        </w:tc>
      </w:tr>
      <w:tr w:rsidR="0018422B" w:rsidRPr="0018422B" w14:paraId="06BCCB2F" w14:textId="77777777" w:rsidTr="002645BD">
        <w:tc>
          <w:tcPr>
            <w:tcW w:w="534" w:type="dxa"/>
            <w:tcBorders>
              <w:top w:val="single" w:sz="4" w:space="0" w:color="auto"/>
              <w:bottom w:val="single" w:sz="4" w:space="0" w:color="auto"/>
            </w:tcBorders>
            <w:vAlign w:val="center"/>
          </w:tcPr>
          <w:p w14:paraId="6CD1482C"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t>0</w:t>
            </w:r>
          </w:p>
        </w:tc>
        <w:tc>
          <w:tcPr>
            <w:tcW w:w="850" w:type="dxa"/>
            <w:tcBorders>
              <w:top w:val="single" w:sz="4" w:space="0" w:color="auto"/>
              <w:bottom w:val="single" w:sz="4" w:space="0" w:color="auto"/>
            </w:tcBorders>
            <w:vAlign w:val="center"/>
          </w:tcPr>
          <w:p w14:paraId="33CAC44F"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t>2007</w:t>
            </w:r>
          </w:p>
        </w:tc>
        <w:tc>
          <w:tcPr>
            <w:tcW w:w="2018" w:type="dxa"/>
            <w:tcBorders>
              <w:top w:val="single" w:sz="4" w:space="0" w:color="auto"/>
              <w:bottom w:val="single" w:sz="4" w:space="0" w:color="auto"/>
            </w:tcBorders>
            <w:vAlign w:val="center"/>
          </w:tcPr>
          <w:p w14:paraId="04D9DC00" w14:textId="77777777" w:rsidR="0018422B" w:rsidRPr="002645BD" w:rsidRDefault="0018422B" w:rsidP="0018422B">
            <w:pPr>
              <w:tabs>
                <w:tab w:val="left" w:pos="7938"/>
              </w:tabs>
              <w:jc w:val="center"/>
              <w:rPr>
                <w:rFonts w:ascii="Palatino Linotype" w:hAnsi="Palatino Linotype" w:cstheme="minorBidi"/>
                <w:sz w:val="18"/>
                <w:szCs w:val="18"/>
              </w:rPr>
            </w:pPr>
          </w:p>
        </w:tc>
        <w:tc>
          <w:tcPr>
            <w:tcW w:w="1984" w:type="dxa"/>
            <w:tcBorders>
              <w:top w:val="single" w:sz="4" w:space="0" w:color="auto"/>
              <w:bottom w:val="single" w:sz="4" w:space="0" w:color="auto"/>
            </w:tcBorders>
            <w:vAlign w:val="center"/>
          </w:tcPr>
          <w:p w14:paraId="34D9A28C"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color w:val="000000"/>
                <w:sz w:val="18"/>
                <w:szCs w:val="18"/>
              </w:rPr>
              <w:t>201790</w:t>
            </w:r>
          </w:p>
        </w:tc>
        <w:tc>
          <w:tcPr>
            <w:tcW w:w="2126" w:type="dxa"/>
            <w:tcBorders>
              <w:top w:val="single" w:sz="4" w:space="0" w:color="auto"/>
              <w:bottom w:val="single" w:sz="4" w:space="0" w:color="auto"/>
            </w:tcBorders>
            <w:vAlign w:val="center"/>
          </w:tcPr>
          <w:p w14:paraId="1C3DB7B1"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t>201790</w:t>
            </w:r>
          </w:p>
        </w:tc>
      </w:tr>
      <w:tr w:rsidR="0018422B" w:rsidRPr="0018422B" w14:paraId="697B09F8" w14:textId="77777777" w:rsidTr="002645BD">
        <w:tc>
          <w:tcPr>
            <w:tcW w:w="534" w:type="dxa"/>
            <w:tcBorders>
              <w:top w:val="single" w:sz="4" w:space="0" w:color="auto"/>
              <w:bottom w:val="single" w:sz="4" w:space="0" w:color="auto"/>
            </w:tcBorders>
            <w:vAlign w:val="center"/>
          </w:tcPr>
          <w:p w14:paraId="13CB814D"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t>1</w:t>
            </w:r>
          </w:p>
        </w:tc>
        <w:tc>
          <w:tcPr>
            <w:tcW w:w="850" w:type="dxa"/>
            <w:tcBorders>
              <w:top w:val="single" w:sz="4" w:space="0" w:color="auto"/>
              <w:bottom w:val="single" w:sz="4" w:space="0" w:color="auto"/>
            </w:tcBorders>
            <w:vAlign w:val="center"/>
          </w:tcPr>
          <w:p w14:paraId="012C156F"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t>2008</w:t>
            </w:r>
          </w:p>
        </w:tc>
        <w:tc>
          <w:tcPr>
            <w:tcW w:w="2018" w:type="dxa"/>
            <w:tcBorders>
              <w:top w:val="single" w:sz="4" w:space="0" w:color="auto"/>
              <w:bottom w:val="single" w:sz="4" w:space="0" w:color="auto"/>
            </w:tcBorders>
            <w:vAlign w:val="center"/>
          </w:tcPr>
          <w:p w14:paraId="133EE81E" w14:textId="77777777" w:rsidR="0018422B" w:rsidRPr="002645BD" w:rsidRDefault="0018422B" w:rsidP="0018422B">
            <w:pPr>
              <w:tabs>
                <w:tab w:val="left" w:pos="7938"/>
              </w:tabs>
              <w:jc w:val="center"/>
              <w:rPr>
                <w:rFonts w:ascii="Palatino Linotype" w:hAnsi="Palatino Linotype" w:cstheme="minorBidi"/>
                <w:sz w:val="18"/>
                <w:szCs w:val="18"/>
              </w:rPr>
            </w:pPr>
          </w:p>
        </w:tc>
        <w:tc>
          <w:tcPr>
            <w:tcW w:w="1984" w:type="dxa"/>
            <w:tcBorders>
              <w:top w:val="single" w:sz="4" w:space="0" w:color="auto"/>
              <w:bottom w:val="single" w:sz="4" w:space="0" w:color="auto"/>
            </w:tcBorders>
            <w:vAlign w:val="center"/>
          </w:tcPr>
          <w:p w14:paraId="6F5B817E"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color w:val="000000"/>
                <w:sz w:val="18"/>
                <w:szCs w:val="18"/>
              </w:rPr>
              <w:t>211990,3948205</w:t>
            </w:r>
          </w:p>
        </w:tc>
        <w:tc>
          <w:tcPr>
            <w:tcW w:w="2126" w:type="dxa"/>
            <w:tcBorders>
              <w:top w:val="single" w:sz="4" w:space="0" w:color="auto"/>
              <w:bottom w:val="single" w:sz="4" w:space="0" w:color="auto"/>
            </w:tcBorders>
            <w:vAlign w:val="center"/>
          </w:tcPr>
          <w:p w14:paraId="2483A5C4"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t>216580</w:t>
            </w:r>
          </w:p>
        </w:tc>
      </w:tr>
      <w:tr w:rsidR="0018422B" w:rsidRPr="0018422B" w14:paraId="6008D136" w14:textId="77777777" w:rsidTr="002645BD">
        <w:tc>
          <w:tcPr>
            <w:tcW w:w="534" w:type="dxa"/>
            <w:tcBorders>
              <w:top w:val="single" w:sz="4" w:space="0" w:color="auto"/>
              <w:bottom w:val="single" w:sz="4" w:space="0" w:color="auto"/>
            </w:tcBorders>
            <w:vAlign w:val="center"/>
          </w:tcPr>
          <w:p w14:paraId="303A7105"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t>2</w:t>
            </w:r>
          </w:p>
        </w:tc>
        <w:tc>
          <w:tcPr>
            <w:tcW w:w="850" w:type="dxa"/>
            <w:tcBorders>
              <w:top w:val="single" w:sz="4" w:space="0" w:color="auto"/>
              <w:bottom w:val="single" w:sz="4" w:space="0" w:color="auto"/>
            </w:tcBorders>
            <w:vAlign w:val="center"/>
          </w:tcPr>
          <w:p w14:paraId="4D0EA54E"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t>2009</w:t>
            </w:r>
          </w:p>
        </w:tc>
        <w:tc>
          <w:tcPr>
            <w:tcW w:w="2018" w:type="dxa"/>
            <w:tcBorders>
              <w:top w:val="single" w:sz="4" w:space="0" w:color="auto"/>
              <w:bottom w:val="single" w:sz="4" w:space="0" w:color="auto"/>
            </w:tcBorders>
            <w:vAlign w:val="center"/>
          </w:tcPr>
          <w:p w14:paraId="45E88F08" w14:textId="77777777" w:rsidR="0018422B" w:rsidRPr="002645BD" w:rsidRDefault="0018422B" w:rsidP="0018422B">
            <w:pPr>
              <w:tabs>
                <w:tab w:val="left" w:pos="7938"/>
              </w:tabs>
              <w:jc w:val="center"/>
              <w:rPr>
                <w:rFonts w:ascii="Palatino Linotype" w:hAnsi="Palatino Linotype" w:cstheme="minorBidi"/>
                <w:sz w:val="18"/>
                <w:szCs w:val="18"/>
              </w:rPr>
            </w:pPr>
          </w:p>
        </w:tc>
        <w:tc>
          <w:tcPr>
            <w:tcW w:w="1984" w:type="dxa"/>
            <w:tcBorders>
              <w:top w:val="single" w:sz="4" w:space="0" w:color="auto"/>
              <w:bottom w:val="single" w:sz="4" w:space="0" w:color="auto"/>
            </w:tcBorders>
            <w:vAlign w:val="center"/>
          </w:tcPr>
          <w:p w14:paraId="05C3FCC1"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color w:val="000000"/>
                <w:sz w:val="18"/>
                <w:szCs w:val="18"/>
              </w:rPr>
              <w:t>222476,1620290</w:t>
            </w:r>
          </w:p>
        </w:tc>
        <w:tc>
          <w:tcPr>
            <w:tcW w:w="2126" w:type="dxa"/>
            <w:tcBorders>
              <w:top w:val="single" w:sz="4" w:space="0" w:color="auto"/>
              <w:bottom w:val="single" w:sz="4" w:space="0" w:color="auto"/>
            </w:tcBorders>
            <w:vAlign w:val="center"/>
          </w:tcPr>
          <w:p w14:paraId="4AC4193B"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t>247002</w:t>
            </w:r>
          </w:p>
        </w:tc>
      </w:tr>
      <w:tr w:rsidR="0018422B" w:rsidRPr="0018422B" w14:paraId="29FADBA2" w14:textId="77777777" w:rsidTr="002645BD">
        <w:tc>
          <w:tcPr>
            <w:tcW w:w="534" w:type="dxa"/>
            <w:tcBorders>
              <w:top w:val="single" w:sz="4" w:space="0" w:color="auto"/>
              <w:bottom w:val="single" w:sz="4" w:space="0" w:color="auto"/>
            </w:tcBorders>
            <w:vAlign w:val="center"/>
          </w:tcPr>
          <w:p w14:paraId="4D4EEA38"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t>3</w:t>
            </w:r>
          </w:p>
        </w:tc>
        <w:tc>
          <w:tcPr>
            <w:tcW w:w="850" w:type="dxa"/>
            <w:tcBorders>
              <w:top w:val="single" w:sz="4" w:space="0" w:color="auto"/>
              <w:bottom w:val="single" w:sz="4" w:space="0" w:color="auto"/>
            </w:tcBorders>
            <w:vAlign w:val="center"/>
          </w:tcPr>
          <w:p w14:paraId="677C4BDF"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t>2010</w:t>
            </w:r>
          </w:p>
        </w:tc>
        <w:tc>
          <w:tcPr>
            <w:tcW w:w="2018" w:type="dxa"/>
            <w:tcBorders>
              <w:top w:val="single" w:sz="4" w:space="0" w:color="auto"/>
              <w:bottom w:val="single" w:sz="4" w:space="0" w:color="auto"/>
            </w:tcBorders>
            <w:vAlign w:val="center"/>
          </w:tcPr>
          <w:p w14:paraId="26778893" w14:textId="77777777" w:rsidR="0018422B" w:rsidRPr="002645BD" w:rsidRDefault="0018422B" w:rsidP="0018422B">
            <w:pPr>
              <w:tabs>
                <w:tab w:val="left" w:pos="7938"/>
              </w:tabs>
              <w:jc w:val="center"/>
              <w:rPr>
                <w:rFonts w:ascii="Palatino Linotype" w:hAnsi="Palatino Linotype" w:cstheme="minorBidi"/>
                <w:sz w:val="18"/>
                <w:szCs w:val="18"/>
              </w:rPr>
            </w:pPr>
          </w:p>
        </w:tc>
        <w:tc>
          <w:tcPr>
            <w:tcW w:w="1984" w:type="dxa"/>
            <w:tcBorders>
              <w:top w:val="single" w:sz="4" w:space="0" w:color="auto"/>
              <w:bottom w:val="single" w:sz="4" w:space="0" w:color="auto"/>
            </w:tcBorders>
            <w:vAlign w:val="center"/>
          </w:tcPr>
          <w:p w14:paraId="52BF2BB8"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color w:val="000000"/>
                <w:sz w:val="18"/>
                <w:szCs w:val="18"/>
              </w:rPr>
              <w:t>233232,7088189</w:t>
            </w:r>
          </w:p>
        </w:tc>
        <w:tc>
          <w:tcPr>
            <w:tcW w:w="2126" w:type="dxa"/>
            <w:tcBorders>
              <w:top w:val="single" w:sz="4" w:space="0" w:color="auto"/>
              <w:bottom w:val="single" w:sz="4" w:space="0" w:color="auto"/>
            </w:tcBorders>
            <w:vAlign w:val="center"/>
          </w:tcPr>
          <w:p w14:paraId="0AFD1427"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t>265848</w:t>
            </w:r>
          </w:p>
        </w:tc>
      </w:tr>
      <w:tr w:rsidR="0018422B" w:rsidRPr="0018422B" w14:paraId="57B87812" w14:textId="77777777" w:rsidTr="002645BD">
        <w:tc>
          <w:tcPr>
            <w:tcW w:w="534" w:type="dxa"/>
            <w:tcBorders>
              <w:top w:val="single" w:sz="4" w:space="0" w:color="auto"/>
              <w:bottom w:val="single" w:sz="4" w:space="0" w:color="auto"/>
            </w:tcBorders>
            <w:vAlign w:val="center"/>
          </w:tcPr>
          <w:p w14:paraId="17C8A9ED"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t>4</w:t>
            </w:r>
          </w:p>
        </w:tc>
        <w:tc>
          <w:tcPr>
            <w:tcW w:w="850" w:type="dxa"/>
            <w:tcBorders>
              <w:top w:val="single" w:sz="4" w:space="0" w:color="auto"/>
              <w:bottom w:val="single" w:sz="4" w:space="0" w:color="auto"/>
            </w:tcBorders>
            <w:vAlign w:val="center"/>
          </w:tcPr>
          <w:p w14:paraId="082B94EF"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t>2011</w:t>
            </w:r>
          </w:p>
        </w:tc>
        <w:tc>
          <w:tcPr>
            <w:tcW w:w="2018" w:type="dxa"/>
            <w:tcBorders>
              <w:top w:val="single" w:sz="4" w:space="0" w:color="auto"/>
              <w:bottom w:val="single" w:sz="4" w:space="0" w:color="auto"/>
            </w:tcBorders>
            <w:vAlign w:val="center"/>
          </w:tcPr>
          <w:p w14:paraId="0AFD5245"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color w:val="000000"/>
                <w:sz w:val="18"/>
                <w:szCs w:val="18"/>
              </w:rPr>
              <w:t>244243,3101904</w:t>
            </w:r>
          </w:p>
        </w:tc>
        <w:tc>
          <w:tcPr>
            <w:tcW w:w="1984" w:type="dxa"/>
            <w:tcBorders>
              <w:top w:val="single" w:sz="4" w:space="0" w:color="auto"/>
              <w:bottom w:val="single" w:sz="4" w:space="0" w:color="auto"/>
            </w:tcBorders>
            <w:vAlign w:val="center"/>
          </w:tcPr>
          <w:p w14:paraId="3349D272"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color w:val="000000"/>
                <w:sz w:val="18"/>
                <w:szCs w:val="18"/>
              </w:rPr>
              <w:t>244243,3210940</w:t>
            </w:r>
          </w:p>
        </w:tc>
        <w:tc>
          <w:tcPr>
            <w:tcW w:w="2126" w:type="dxa"/>
            <w:tcBorders>
              <w:top w:val="single" w:sz="4" w:space="0" w:color="auto"/>
              <w:bottom w:val="single" w:sz="4" w:space="0" w:color="auto"/>
            </w:tcBorders>
            <w:vAlign w:val="center"/>
          </w:tcPr>
          <w:p w14:paraId="321B2DCA"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t>218154</w:t>
            </w:r>
          </w:p>
        </w:tc>
      </w:tr>
      <w:tr w:rsidR="0018422B" w:rsidRPr="0018422B" w14:paraId="09F89582" w14:textId="77777777" w:rsidTr="002645BD">
        <w:tc>
          <w:tcPr>
            <w:tcW w:w="534" w:type="dxa"/>
            <w:tcBorders>
              <w:top w:val="single" w:sz="4" w:space="0" w:color="auto"/>
              <w:bottom w:val="single" w:sz="4" w:space="0" w:color="auto"/>
            </w:tcBorders>
            <w:vAlign w:val="center"/>
          </w:tcPr>
          <w:p w14:paraId="5AE334A3"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t>5</w:t>
            </w:r>
          </w:p>
        </w:tc>
        <w:tc>
          <w:tcPr>
            <w:tcW w:w="850" w:type="dxa"/>
            <w:tcBorders>
              <w:top w:val="single" w:sz="4" w:space="0" w:color="auto"/>
              <w:bottom w:val="single" w:sz="4" w:space="0" w:color="auto"/>
            </w:tcBorders>
            <w:vAlign w:val="center"/>
          </w:tcPr>
          <w:p w14:paraId="596732D8"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t>2012</w:t>
            </w:r>
          </w:p>
        </w:tc>
        <w:tc>
          <w:tcPr>
            <w:tcW w:w="2018" w:type="dxa"/>
            <w:tcBorders>
              <w:top w:val="single" w:sz="4" w:space="0" w:color="auto"/>
              <w:bottom w:val="single" w:sz="4" w:space="0" w:color="auto"/>
            </w:tcBorders>
            <w:vAlign w:val="center"/>
          </w:tcPr>
          <w:p w14:paraId="67167C4E"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color w:val="000000"/>
                <w:sz w:val="18"/>
                <w:szCs w:val="18"/>
              </w:rPr>
              <w:t>255489,1936901</w:t>
            </w:r>
          </w:p>
        </w:tc>
        <w:tc>
          <w:tcPr>
            <w:tcW w:w="1984" w:type="dxa"/>
            <w:tcBorders>
              <w:top w:val="single" w:sz="4" w:space="0" w:color="auto"/>
              <w:bottom w:val="single" w:sz="4" w:space="0" w:color="auto"/>
            </w:tcBorders>
            <w:vAlign w:val="center"/>
          </w:tcPr>
          <w:p w14:paraId="64ABB57E"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color w:val="000000"/>
                <w:sz w:val="18"/>
                <w:szCs w:val="18"/>
              </w:rPr>
              <w:t>255489,2147185</w:t>
            </w:r>
          </w:p>
        </w:tc>
        <w:tc>
          <w:tcPr>
            <w:tcW w:w="2126" w:type="dxa"/>
            <w:tcBorders>
              <w:top w:val="single" w:sz="4" w:space="0" w:color="auto"/>
              <w:bottom w:val="single" w:sz="4" w:space="0" w:color="auto"/>
            </w:tcBorders>
            <w:vAlign w:val="center"/>
          </w:tcPr>
          <w:p w14:paraId="2A5E97F7"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t>266059</w:t>
            </w:r>
          </w:p>
        </w:tc>
      </w:tr>
      <w:tr w:rsidR="0018422B" w:rsidRPr="0018422B" w14:paraId="74FE6637" w14:textId="77777777" w:rsidTr="002645BD">
        <w:tc>
          <w:tcPr>
            <w:tcW w:w="534" w:type="dxa"/>
            <w:tcBorders>
              <w:top w:val="single" w:sz="4" w:space="0" w:color="auto"/>
              <w:bottom w:val="single" w:sz="4" w:space="0" w:color="auto"/>
            </w:tcBorders>
            <w:vAlign w:val="center"/>
          </w:tcPr>
          <w:p w14:paraId="208C473D"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lastRenderedPageBreak/>
              <w:t>6</w:t>
            </w:r>
          </w:p>
        </w:tc>
        <w:tc>
          <w:tcPr>
            <w:tcW w:w="850" w:type="dxa"/>
            <w:tcBorders>
              <w:top w:val="single" w:sz="4" w:space="0" w:color="auto"/>
              <w:bottom w:val="single" w:sz="4" w:space="0" w:color="auto"/>
            </w:tcBorders>
            <w:vAlign w:val="center"/>
          </w:tcPr>
          <w:p w14:paraId="4095ACAD"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t>2013</w:t>
            </w:r>
          </w:p>
        </w:tc>
        <w:tc>
          <w:tcPr>
            <w:tcW w:w="2018" w:type="dxa"/>
            <w:tcBorders>
              <w:top w:val="single" w:sz="4" w:space="0" w:color="auto"/>
              <w:bottom w:val="single" w:sz="4" w:space="0" w:color="auto"/>
            </w:tcBorders>
            <w:vAlign w:val="center"/>
          </w:tcPr>
          <w:p w14:paraId="490E478F"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color w:val="000000"/>
                <w:sz w:val="18"/>
                <w:szCs w:val="18"/>
              </w:rPr>
              <w:t>266949,5883602</w:t>
            </w:r>
          </w:p>
        </w:tc>
        <w:tc>
          <w:tcPr>
            <w:tcW w:w="1984" w:type="dxa"/>
            <w:tcBorders>
              <w:top w:val="single" w:sz="4" w:space="0" w:color="auto"/>
              <w:bottom w:val="single" w:sz="4" w:space="0" w:color="auto"/>
            </w:tcBorders>
            <w:vAlign w:val="center"/>
          </w:tcPr>
          <w:p w14:paraId="43DC0334"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color w:val="000000"/>
                <w:sz w:val="18"/>
                <w:szCs w:val="18"/>
              </w:rPr>
              <w:t>266949,6197699</w:t>
            </w:r>
          </w:p>
        </w:tc>
        <w:tc>
          <w:tcPr>
            <w:tcW w:w="2126" w:type="dxa"/>
            <w:tcBorders>
              <w:top w:val="single" w:sz="4" w:space="0" w:color="auto"/>
              <w:bottom w:val="single" w:sz="4" w:space="0" w:color="auto"/>
            </w:tcBorders>
            <w:vAlign w:val="center"/>
          </w:tcPr>
          <w:p w14:paraId="6A73BBF4"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t>304766</w:t>
            </w:r>
          </w:p>
        </w:tc>
      </w:tr>
      <w:tr w:rsidR="0018422B" w:rsidRPr="0018422B" w14:paraId="7E0C4F83" w14:textId="77777777" w:rsidTr="002645BD">
        <w:tc>
          <w:tcPr>
            <w:tcW w:w="534" w:type="dxa"/>
            <w:tcBorders>
              <w:top w:val="single" w:sz="4" w:space="0" w:color="auto"/>
              <w:bottom w:val="single" w:sz="4" w:space="0" w:color="auto"/>
            </w:tcBorders>
            <w:vAlign w:val="center"/>
          </w:tcPr>
          <w:p w14:paraId="5EA43F5E"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t>7</w:t>
            </w:r>
          </w:p>
        </w:tc>
        <w:tc>
          <w:tcPr>
            <w:tcW w:w="850" w:type="dxa"/>
            <w:tcBorders>
              <w:top w:val="single" w:sz="4" w:space="0" w:color="auto"/>
              <w:bottom w:val="single" w:sz="4" w:space="0" w:color="auto"/>
            </w:tcBorders>
            <w:vAlign w:val="center"/>
          </w:tcPr>
          <w:p w14:paraId="5E1FEEDC"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t>2014</w:t>
            </w:r>
          </w:p>
        </w:tc>
        <w:tc>
          <w:tcPr>
            <w:tcW w:w="2018" w:type="dxa"/>
            <w:tcBorders>
              <w:top w:val="single" w:sz="4" w:space="0" w:color="auto"/>
              <w:bottom w:val="single" w:sz="4" w:space="0" w:color="auto"/>
            </w:tcBorders>
            <w:vAlign w:val="center"/>
          </w:tcPr>
          <w:p w14:paraId="0A1B557A"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color w:val="000000"/>
                <w:sz w:val="18"/>
                <w:szCs w:val="18"/>
              </w:rPr>
              <w:t>278601,8564130</w:t>
            </w:r>
          </w:p>
        </w:tc>
        <w:tc>
          <w:tcPr>
            <w:tcW w:w="1984" w:type="dxa"/>
            <w:tcBorders>
              <w:top w:val="single" w:sz="4" w:space="0" w:color="auto"/>
              <w:bottom w:val="single" w:sz="4" w:space="0" w:color="auto"/>
            </w:tcBorders>
            <w:vAlign w:val="center"/>
          </w:tcPr>
          <w:p w14:paraId="55AADDD8"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color w:val="000000"/>
                <w:sz w:val="18"/>
                <w:szCs w:val="18"/>
              </w:rPr>
              <w:t>278601,8981945</w:t>
            </w:r>
          </w:p>
        </w:tc>
        <w:tc>
          <w:tcPr>
            <w:tcW w:w="2126" w:type="dxa"/>
            <w:tcBorders>
              <w:top w:val="single" w:sz="4" w:space="0" w:color="auto"/>
              <w:bottom w:val="single" w:sz="4" w:space="0" w:color="auto"/>
            </w:tcBorders>
            <w:vAlign w:val="center"/>
          </w:tcPr>
          <w:p w14:paraId="170D8DF9"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t>309909</w:t>
            </w:r>
          </w:p>
        </w:tc>
      </w:tr>
      <w:tr w:rsidR="0018422B" w:rsidRPr="0018422B" w14:paraId="44CF31C3" w14:textId="77777777" w:rsidTr="002645BD">
        <w:tc>
          <w:tcPr>
            <w:tcW w:w="534" w:type="dxa"/>
            <w:tcBorders>
              <w:top w:val="single" w:sz="4" w:space="0" w:color="auto"/>
              <w:bottom w:val="single" w:sz="4" w:space="0" w:color="auto"/>
            </w:tcBorders>
            <w:vAlign w:val="center"/>
          </w:tcPr>
          <w:p w14:paraId="39534E6D"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t>8</w:t>
            </w:r>
          </w:p>
        </w:tc>
        <w:tc>
          <w:tcPr>
            <w:tcW w:w="850" w:type="dxa"/>
            <w:tcBorders>
              <w:top w:val="single" w:sz="4" w:space="0" w:color="auto"/>
              <w:bottom w:val="single" w:sz="4" w:space="0" w:color="auto"/>
            </w:tcBorders>
            <w:vAlign w:val="center"/>
          </w:tcPr>
          <w:p w14:paraId="4BF46C69"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t>2015</w:t>
            </w:r>
          </w:p>
        </w:tc>
        <w:tc>
          <w:tcPr>
            <w:tcW w:w="2018" w:type="dxa"/>
            <w:tcBorders>
              <w:top w:val="single" w:sz="4" w:space="0" w:color="auto"/>
              <w:bottom w:val="single" w:sz="4" w:space="0" w:color="auto"/>
            </w:tcBorders>
            <w:vAlign w:val="center"/>
          </w:tcPr>
          <w:p w14:paraId="7AEFD68D"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color w:val="000000"/>
                <w:sz w:val="18"/>
                <w:szCs w:val="18"/>
              </w:rPr>
              <w:t>290421,6425213</w:t>
            </w:r>
          </w:p>
        </w:tc>
        <w:tc>
          <w:tcPr>
            <w:tcW w:w="1984" w:type="dxa"/>
            <w:tcBorders>
              <w:top w:val="single" w:sz="4" w:space="0" w:color="auto"/>
              <w:bottom w:val="single" w:sz="4" w:space="0" w:color="auto"/>
            </w:tcBorders>
            <w:vAlign w:val="center"/>
          </w:tcPr>
          <w:p w14:paraId="5E06DA54"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color w:val="000000"/>
                <w:sz w:val="18"/>
                <w:szCs w:val="18"/>
              </w:rPr>
              <w:t>290421,6943788</w:t>
            </w:r>
          </w:p>
        </w:tc>
        <w:tc>
          <w:tcPr>
            <w:tcW w:w="2126" w:type="dxa"/>
            <w:tcBorders>
              <w:top w:val="single" w:sz="4" w:space="0" w:color="auto"/>
              <w:bottom w:val="single" w:sz="4" w:space="0" w:color="auto"/>
            </w:tcBorders>
            <w:vAlign w:val="center"/>
          </w:tcPr>
          <w:p w14:paraId="47F2B323"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t>292156</w:t>
            </w:r>
          </w:p>
        </w:tc>
      </w:tr>
      <w:tr w:rsidR="0018422B" w:rsidRPr="0018422B" w14:paraId="0F28E2B9" w14:textId="77777777" w:rsidTr="002645BD">
        <w:tc>
          <w:tcPr>
            <w:tcW w:w="534" w:type="dxa"/>
            <w:tcBorders>
              <w:top w:val="single" w:sz="4" w:space="0" w:color="auto"/>
              <w:bottom w:val="single" w:sz="4" w:space="0" w:color="auto"/>
            </w:tcBorders>
            <w:vAlign w:val="center"/>
          </w:tcPr>
          <w:p w14:paraId="5BB4DCD5"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t>9</w:t>
            </w:r>
          </w:p>
        </w:tc>
        <w:tc>
          <w:tcPr>
            <w:tcW w:w="850" w:type="dxa"/>
            <w:tcBorders>
              <w:top w:val="single" w:sz="4" w:space="0" w:color="auto"/>
              <w:bottom w:val="single" w:sz="4" w:space="0" w:color="auto"/>
            </w:tcBorders>
            <w:vAlign w:val="center"/>
          </w:tcPr>
          <w:p w14:paraId="4488ACCC"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t>2016</w:t>
            </w:r>
          </w:p>
        </w:tc>
        <w:tc>
          <w:tcPr>
            <w:tcW w:w="2018" w:type="dxa"/>
            <w:tcBorders>
              <w:top w:val="single" w:sz="4" w:space="0" w:color="auto"/>
              <w:bottom w:val="single" w:sz="4" w:space="0" w:color="auto"/>
            </w:tcBorders>
            <w:vAlign w:val="center"/>
          </w:tcPr>
          <w:p w14:paraId="4A59EAA5"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color w:val="000000"/>
                <w:sz w:val="18"/>
                <w:szCs w:val="18"/>
              </w:rPr>
              <w:t>302383,0558689</w:t>
            </w:r>
          </w:p>
        </w:tc>
        <w:tc>
          <w:tcPr>
            <w:tcW w:w="1984" w:type="dxa"/>
            <w:tcBorders>
              <w:top w:val="single" w:sz="4" w:space="0" w:color="auto"/>
              <w:bottom w:val="single" w:sz="4" w:space="0" w:color="auto"/>
            </w:tcBorders>
            <w:vAlign w:val="center"/>
          </w:tcPr>
          <w:p w14:paraId="768BA24A"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color w:val="000000"/>
                <w:sz w:val="18"/>
                <w:szCs w:val="18"/>
              </w:rPr>
              <w:t>302383,1172104</w:t>
            </w:r>
          </w:p>
        </w:tc>
        <w:tc>
          <w:tcPr>
            <w:tcW w:w="2126" w:type="dxa"/>
            <w:tcBorders>
              <w:top w:val="single" w:sz="4" w:space="0" w:color="auto"/>
              <w:bottom w:val="single" w:sz="4" w:space="0" w:color="auto"/>
            </w:tcBorders>
            <w:vAlign w:val="center"/>
          </w:tcPr>
          <w:p w14:paraId="65DDF5BB" w14:textId="77777777" w:rsidR="0018422B" w:rsidRPr="002645BD" w:rsidRDefault="0018422B" w:rsidP="0018422B">
            <w:pPr>
              <w:tabs>
                <w:tab w:val="left" w:pos="7938"/>
              </w:tabs>
              <w:jc w:val="center"/>
              <w:rPr>
                <w:rFonts w:ascii="Palatino Linotype" w:hAnsi="Palatino Linotype" w:cstheme="minorBidi"/>
                <w:sz w:val="18"/>
                <w:szCs w:val="18"/>
              </w:rPr>
            </w:pPr>
          </w:p>
        </w:tc>
      </w:tr>
      <w:tr w:rsidR="0018422B" w:rsidRPr="0018422B" w14:paraId="6C6E3F77" w14:textId="77777777" w:rsidTr="002645BD">
        <w:tc>
          <w:tcPr>
            <w:tcW w:w="534" w:type="dxa"/>
            <w:tcBorders>
              <w:top w:val="single" w:sz="4" w:space="0" w:color="auto"/>
              <w:bottom w:val="single" w:sz="4" w:space="0" w:color="auto"/>
            </w:tcBorders>
            <w:vAlign w:val="center"/>
          </w:tcPr>
          <w:p w14:paraId="2E8E9A3E"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t>10</w:t>
            </w:r>
          </w:p>
        </w:tc>
        <w:tc>
          <w:tcPr>
            <w:tcW w:w="850" w:type="dxa"/>
            <w:tcBorders>
              <w:top w:val="single" w:sz="4" w:space="0" w:color="auto"/>
              <w:bottom w:val="single" w:sz="4" w:space="0" w:color="auto"/>
            </w:tcBorders>
            <w:vAlign w:val="center"/>
          </w:tcPr>
          <w:p w14:paraId="2FBFF77E"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t>2017</w:t>
            </w:r>
          </w:p>
        </w:tc>
        <w:tc>
          <w:tcPr>
            <w:tcW w:w="2018" w:type="dxa"/>
            <w:tcBorders>
              <w:top w:val="single" w:sz="4" w:space="0" w:color="auto"/>
              <w:bottom w:val="single" w:sz="4" w:space="0" w:color="auto"/>
            </w:tcBorders>
            <w:vAlign w:val="center"/>
          </w:tcPr>
          <w:p w14:paraId="728674BD"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color w:val="000000"/>
                <w:sz w:val="18"/>
                <w:szCs w:val="18"/>
              </w:rPr>
              <w:t>314458,8813119</w:t>
            </w:r>
          </w:p>
        </w:tc>
        <w:tc>
          <w:tcPr>
            <w:tcW w:w="1984" w:type="dxa"/>
            <w:tcBorders>
              <w:top w:val="single" w:sz="4" w:space="0" w:color="auto"/>
              <w:bottom w:val="single" w:sz="4" w:space="0" w:color="auto"/>
            </w:tcBorders>
            <w:vAlign w:val="center"/>
          </w:tcPr>
          <w:p w14:paraId="2B3959F1"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color w:val="000000"/>
                <w:sz w:val="18"/>
                <w:szCs w:val="18"/>
              </w:rPr>
              <w:t>314458,9512523</w:t>
            </w:r>
          </w:p>
        </w:tc>
        <w:tc>
          <w:tcPr>
            <w:tcW w:w="2126" w:type="dxa"/>
            <w:tcBorders>
              <w:top w:val="single" w:sz="4" w:space="0" w:color="auto"/>
              <w:bottom w:val="single" w:sz="4" w:space="0" w:color="auto"/>
            </w:tcBorders>
            <w:vAlign w:val="center"/>
          </w:tcPr>
          <w:p w14:paraId="523C3FF3" w14:textId="77777777" w:rsidR="0018422B" w:rsidRPr="002645BD" w:rsidRDefault="0018422B" w:rsidP="0018422B">
            <w:pPr>
              <w:tabs>
                <w:tab w:val="left" w:pos="7938"/>
              </w:tabs>
              <w:jc w:val="center"/>
              <w:rPr>
                <w:rFonts w:ascii="Palatino Linotype" w:hAnsi="Palatino Linotype" w:cstheme="minorBidi"/>
                <w:sz w:val="18"/>
                <w:szCs w:val="18"/>
              </w:rPr>
            </w:pPr>
          </w:p>
        </w:tc>
      </w:tr>
      <w:tr w:rsidR="0018422B" w:rsidRPr="0018422B" w14:paraId="44EC03BE" w14:textId="77777777" w:rsidTr="002645BD">
        <w:tc>
          <w:tcPr>
            <w:tcW w:w="534" w:type="dxa"/>
            <w:tcBorders>
              <w:top w:val="single" w:sz="4" w:space="0" w:color="auto"/>
              <w:bottom w:val="single" w:sz="4" w:space="0" w:color="auto"/>
            </w:tcBorders>
            <w:vAlign w:val="center"/>
          </w:tcPr>
          <w:p w14:paraId="5C85B18A"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t>11</w:t>
            </w:r>
          </w:p>
        </w:tc>
        <w:tc>
          <w:tcPr>
            <w:tcW w:w="850" w:type="dxa"/>
            <w:tcBorders>
              <w:top w:val="single" w:sz="4" w:space="0" w:color="auto"/>
              <w:bottom w:val="single" w:sz="4" w:space="0" w:color="auto"/>
            </w:tcBorders>
            <w:vAlign w:val="center"/>
          </w:tcPr>
          <w:p w14:paraId="0FF8D7F9"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t>2018</w:t>
            </w:r>
          </w:p>
        </w:tc>
        <w:tc>
          <w:tcPr>
            <w:tcW w:w="2018" w:type="dxa"/>
            <w:tcBorders>
              <w:top w:val="single" w:sz="4" w:space="0" w:color="auto"/>
              <w:bottom w:val="single" w:sz="4" w:space="0" w:color="auto"/>
            </w:tcBorders>
            <w:vAlign w:val="center"/>
          </w:tcPr>
          <w:p w14:paraId="588220F4"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color w:val="000000"/>
                <w:sz w:val="18"/>
                <w:szCs w:val="18"/>
              </w:rPr>
              <w:t>326620,8163589</w:t>
            </w:r>
          </w:p>
        </w:tc>
        <w:tc>
          <w:tcPr>
            <w:tcW w:w="1984" w:type="dxa"/>
            <w:tcBorders>
              <w:top w:val="single" w:sz="4" w:space="0" w:color="auto"/>
              <w:bottom w:val="single" w:sz="4" w:space="0" w:color="auto"/>
            </w:tcBorders>
            <w:vAlign w:val="center"/>
          </w:tcPr>
          <w:p w14:paraId="13372502"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color w:val="000000"/>
                <w:sz w:val="18"/>
                <w:szCs w:val="18"/>
              </w:rPr>
              <w:t>326620,8937357</w:t>
            </w:r>
          </w:p>
        </w:tc>
        <w:tc>
          <w:tcPr>
            <w:tcW w:w="2126" w:type="dxa"/>
            <w:tcBorders>
              <w:top w:val="single" w:sz="4" w:space="0" w:color="auto"/>
              <w:bottom w:val="single" w:sz="4" w:space="0" w:color="auto"/>
            </w:tcBorders>
            <w:vAlign w:val="center"/>
          </w:tcPr>
          <w:p w14:paraId="45937493" w14:textId="77777777" w:rsidR="0018422B" w:rsidRPr="002645BD" w:rsidRDefault="0018422B" w:rsidP="0018422B">
            <w:pPr>
              <w:tabs>
                <w:tab w:val="left" w:pos="7938"/>
              </w:tabs>
              <w:jc w:val="center"/>
              <w:rPr>
                <w:rFonts w:ascii="Palatino Linotype" w:hAnsi="Palatino Linotype" w:cstheme="minorBidi"/>
                <w:sz w:val="18"/>
                <w:szCs w:val="18"/>
              </w:rPr>
            </w:pPr>
          </w:p>
        </w:tc>
      </w:tr>
      <w:tr w:rsidR="0018422B" w:rsidRPr="0018422B" w14:paraId="2EB8E836" w14:textId="77777777" w:rsidTr="002645BD">
        <w:tc>
          <w:tcPr>
            <w:tcW w:w="534" w:type="dxa"/>
            <w:tcBorders>
              <w:top w:val="single" w:sz="4" w:space="0" w:color="auto"/>
              <w:bottom w:val="single" w:sz="4" w:space="0" w:color="auto"/>
            </w:tcBorders>
            <w:vAlign w:val="center"/>
          </w:tcPr>
          <w:p w14:paraId="2D586FC9"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t>12</w:t>
            </w:r>
          </w:p>
        </w:tc>
        <w:tc>
          <w:tcPr>
            <w:tcW w:w="850" w:type="dxa"/>
            <w:tcBorders>
              <w:top w:val="single" w:sz="4" w:space="0" w:color="auto"/>
              <w:bottom w:val="single" w:sz="4" w:space="0" w:color="auto"/>
            </w:tcBorders>
            <w:vAlign w:val="center"/>
          </w:tcPr>
          <w:p w14:paraId="34C52ABE"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t>2019</w:t>
            </w:r>
          </w:p>
        </w:tc>
        <w:tc>
          <w:tcPr>
            <w:tcW w:w="2018" w:type="dxa"/>
            <w:tcBorders>
              <w:top w:val="single" w:sz="4" w:space="0" w:color="auto"/>
              <w:bottom w:val="single" w:sz="4" w:space="0" w:color="auto"/>
            </w:tcBorders>
            <w:vAlign w:val="center"/>
          </w:tcPr>
          <w:p w14:paraId="0B0581C2"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color w:val="000000"/>
                <w:sz w:val="18"/>
                <w:szCs w:val="18"/>
              </w:rPr>
              <w:t>338839,7298286</w:t>
            </w:r>
          </w:p>
        </w:tc>
        <w:tc>
          <w:tcPr>
            <w:tcW w:w="1984" w:type="dxa"/>
            <w:tcBorders>
              <w:top w:val="single" w:sz="4" w:space="0" w:color="auto"/>
              <w:bottom w:val="single" w:sz="4" w:space="0" w:color="auto"/>
            </w:tcBorders>
            <w:vAlign w:val="center"/>
          </w:tcPr>
          <w:p w14:paraId="6D4FB4EF"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color w:val="000000"/>
                <w:sz w:val="18"/>
                <w:szCs w:val="18"/>
              </w:rPr>
              <w:t>338839,8132318</w:t>
            </w:r>
          </w:p>
        </w:tc>
        <w:tc>
          <w:tcPr>
            <w:tcW w:w="2126" w:type="dxa"/>
            <w:tcBorders>
              <w:top w:val="single" w:sz="4" w:space="0" w:color="auto"/>
              <w:bottom w:val="single" w:sz="4" w:space="0" w:color="auto"/>
            </w:tcBorders>
            <w:vAlign w:val="center"/>
          </w:tcPr>
          <w:p w14:paraId="25DD1D47" w14:textId="77777777" w:rsidR="0018422B" w:rsidRPr="002645BD" w:rsidRDefault="0018422B" w:rsidP="0018422B">
            <w:pPr>
              <w:tabs>
                <w:tab w:val="left" w:pos="7938"/>
              </w:tabs>
              <w:jc w:val="center"/>
              <w:rPr>
                <w:rFonts w:ascii="Palatino Linotype" w:hAnsi="Palatino Linotype" w:cstheme="minorBidi"/>
                <w:sz w:val="18"/>
                <w:szCs w:val="18"/>
              </w:rPr>
            </w:pPr>
          </w:p>
        </w:tc>
      </w:tr>
      <w:tr w:rsidR="0018422B" w:rsidRPr="0018422B" w14:paraId="68898F5B" w14:textId="77777777" w:rsidTr="002645BD">
        <w:tc>
          <w:tcPr>
            <w:tcW w:w="534" w:type="dxa"/>
            <w:tcBorders>
              <w:top w:val="single" w:sz="4" w:space="0" w:color="auto"/>
              <w:bottom w:val="single" w:sz="4" w:space="0" w:color="auto"/>
            </w:tcBorders>
            <w:vAlign w:val="center"/>
          </w:tcPr>
          <w:p w14:paraId="06B13B09"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t>13</w:t>
            </w:r>
          </w:p>
        </w:tc>
        <w:tc>
          <w:tcPr>
            <w:tcW w:w="850" w:type="dxa"/>
            <w:tcBorders>
              <w:top w:val="single" w:sz="4" w:space="0" w:color="auto"/>
              <w:bottom w:val="single" w:sz="4" w:space="0" w:color="auto"/>
            </w:tcBorders>
            <w:vAlign w:val="center"/>
          </w:tcPr>
          <w:p w14:paraId="58326C75"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t>2020</w:t>
            </w:r>
          </w:p>
        </w:tc>
        <w:tc>
          <w:tcPr>
            <w:tcW w:w="2018" w:type="dxa"/>
            <w:tcBorders>
              <w:top w:val="single" w:sz="4" w:space="0" w:color="auto"/>
              <w:bottom w:val="single" w:sz="4" w:space="0" w:color="auto"/>
            </w:tcBorders>
            <w:vAlign w:val="center"/>
          </w:tcPr>
          <w:p w14:paraId="2177BA71"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color w:val="000000"/>
                <w:sz w:val="18"/>
                <w:szCs w:val="18"/>
              </w:rPr>
              <w:t>351085,9373145</w:t>
            </w:r>
          </w:p>
        </w:tc>
        <w:tc>
          <w:tcPr>
            <w:tcW w:w="1984" w:type="dxa"/>
            <w:tcBorders>
              <w:top w:val="single" w:sz="4" w:space="0" w:color="auto"/>
              <w:bottom w:val="single" w:sz="4" w:space="0" w:color="auto"/>
            </w:tcBorders>
            <w:vAlign w:val="center"/>
          </w:tcPr>
          <w:p w14:paraId="09385726"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color w:val="000000"/>
                <w:sz w:val="18"/>
                <w:szCs w:val="18"/>
              </w:rPr>
              <w:t>351086,0251279</w:t>
            </w:r>
          </w:p>
        </w:tc>
        <w:tc>
          <w:tcPr>
            <w:tcW w:w="2126" w:type="dxa"/>
            <w:tcBorders>
              <w:top w:val="single" w:sz="4" w:space="0" w:color="auto"/>
              <w:bottom w:val="single" w:sz="4" w:space="0" w:color="auto"/>
            </w:tcBorders>
            <w:vAlign w:val="center"/>
          </w:tcPr>
          <w:p w14:paraId="5173F4F7" w14:textId="77777777" w:rsidR="0018422B" w:rsidRPr="002645BD" w:rsidRDefault="0018422B" w:rsidP="0018422B">
            <w:pPr>
              <w:tabs>
                <w:tab w:val="left" w:pos="7938"/>
              </w:tabs>
              <w:jc w:val="center"/>
              <w:rPr>
                <w:rFonts w:ascii="Palatino Linotype" w:hAnsi="Palatino Linotype" w:cstheme="minorBidi"/>
                <w:sz w:val="18"/>
                <w:szCs w:val="18"/>
              </w:rPr>
            </w:pPr>
          </w:p>
        </w:tc>
      </w:tr>
      <w:tr w:rsidR="0018422B" w:rsidRPr="0018422B" w14:paraId="6F1AD6EE" w14:textId="77777777" w:rsidTr="002645BD">
        <w:tc>
          <w:tcPr>
            <w:tcW w:w="534" w:type="dxa"/>
            <w:tcBorders>
              <w:top w:val="single" w:sz="4" w:space="0" w:color="auto"/>
              <w:bottom w:val="single" w:sz="4" w:space="0" w:color="auto"/>
            </w:tcBorders>
            <w:vAlign w:val="center"/>
          </w:tcPr>
          <w:p w14:paraId="004D77EB"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t>14</w:t>
            </w:r>
          </w:p>
        </w:tc>
        <w:tc>
          <w:tcPr>
            <w:tcW w:w="850" w:type="dxa"/>
            <w:tcBorders>
              <w:top w:val="single" w:sz="4" w:space="0" w:color="auto"/>
              <w:bottom w:val="single" w:sz="4" w:space="0" w:color="auto"/>
            </w:tcBorders>
            <w:vAlign w:val="center"/>
          </w:tcPr>
          <w:p w14:paraId="36FE2E64"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t>2021</w:t>
            </w:r>
          </w:p>
        </w:tc>
        <w:tc>
          <w:tcPr>
            <w:tcW w:w="2018" w:type="dxa"/>
            <w:tcBorders>
              <w:top w:val="single" w:sz="4" w:space="0" w:color="auto"/>
              <w:bottom w:val="single" w:sz="4" w:space="0" w:color="auto"/>
            </w:tcBorders>
            <w:vAlign w:val="center"/>
          </w:tcPr>
          <w:p w14:paraId="504678C3"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color w:val="000000"/>
                <w:sz w:val="18"/>
                <w:szCs w:val="18"/>
              </w:rPr>
              <w:t>363329,4880054</w:t>
            </w:r>
          </w:p>
        </w:tc>
        <w:tc>
          <w:tcPr>
            <w:tcW w:w="1984" w:type="dxa"/>
            <w:tcBorders>
              <w:top w:val="single" w:sz="4" w:space="0" w:color="auto"/>
              <w:bottom w:val="single" w:sz="4" w:space="0" w:color="auto"/>
            </w:tcBorders>
            <w:vAlign w:val="center"/>
          </w:tcPr>
          <w:p w14:paraId="3A93AF2D"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color w:val="000000"/>
                <w:sz w:val="18"/>
                <w:szCs w:val="18"/>
              </w:rPr>
              <w:t>363329,5784595</w:t>
            </w:r>
          </w:p>
        </w:tc>
        <w:tc>
          <w:tcPr>
            <w:tcW w:w="2126" w:type="dxa"/>
            <w:tcBorders>
              <w:top w:val="single" w:sz="4" w:space="0" w:color="auto"/>
              <w:bottom w:val="single" w:sz="4" w:space="0" w:color="auto"/>
            </w:tcBorders>
            <w:vAlign w:val="center"/>
          </w:tcPr>
          <w:p w14:paraId="4EB41F1F" w14:textId="77777777" w:rsidR="0018422B" w:rsidRPr="002645BD" w:rsidRDefault="0018422B" w:rsidP="0018422B">
            <w:pPr>
              <w:tabs>
                <w:tab w:val="left" w:pos="7938"/>
              </w:tabs>
              <w:jc w:val="center"/>
              <w:rPr>
                <w:rFonts w:ascii="Palatino Linotype" w:hAnsi="Palatino Linotype" w:cstheme="minorBidi"/>
                <w:sz w:val="18"/>
                <w:szCs w:val="18"/>
              </w:rPr>
            </w:pPr>
          </w:p>
        </w:tc>
      </w:tr>
      <w:tr w:rsidR="0018422B" w:rsidRPr="0018422B" w14:paraId="7E7C17EC" w14:textId="77777777" w:rsidTr="002645BD">
        <w:tc>
          <w:tcPr>
            <w:tcW w:w="534" w:type="dxa"/>
            <w:tcBorders>
              <w:top w:val="single" w:sz="4" w:space="0" w:color="auto"/>
              <w:bottom w:val="single" w:sz="4" w:space="0" w:color="auto"/>
            </w:tcBorders>
            <w:vAlign w:val="center"/>
          </w:tcPr>
          <w:p w14:paraId="73B44D29"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t>15</w:t>
            </w:r>
          </w:p>
        </w:tc>
        <w:tc>
          <w:tcPr>
            <w:tcW w:w="850" w:type="dxa"/>
            <w:tcBorders>
              <w:top w:val="single" w:sz="4" w:space="0" w:color="auto"/>
              <w:bottom w:val="single" w:sz="4" w:space="0" w:color="auto"/>
            </w:tcBorders>
            <w:vAlign w:val="center"/>
          </w:tcPr>
          <w:p w14:paraId="670122E4"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t>2022</w:t>
            </w:r>
          </w:p>
        </w:tc>
        <w:tc>
          <w:tcPr>
            <w:tcW w:w="2018" w:type="dxa"/>
            <w:tcBorders>
              <w:top w:val="single" w:sz="4" w:space="0" w:color="auto"/>
              <w:bottom w:val="single" w:sz="4" w:space="0" w:color="auto"/>
            </w:tcBorders>
            <w:vAlign w:val="center"/>
          </w:tcPr>
          <w:p w14:paraId="31A46E8E"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color w:val="000000"/>
                <w:sz w:val="18"/>
                <w:szCs w:val="18"/>
              </w:rPr>
              <w:t>375540,4570143</w:t>
            </w:r>
          </w:p>
        </w:tc>
        <w:tc>
          <w:tcPr>
            <w:tcW w:w="1984" w:type="dxa"/>
            <w:tcBorders>
              <w:top w:val="single" w:sz="4" w:space="0" w:color="auto"/>
              <w:bottom w:val="single" w:sz="4" w:space="0" w:color="auto"/>
            </w:tcBorders>
            <w:vAlign w:val="center"/>
          </w:tcPr>
          <w:p w14:paraId="0C31FC61"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color w:val="000000"/>
                <w:sz w:val="18"/>
                <w:szCs w:val="18"/>
              </w:rPr>
              <w:t>375540,5482465</w:t>
            </w:r>
          </w:p>
        </w:tc>
        <w:tc>
          <w:tcPr>
            <w:tcW w:w="2126" w:type="dxa"/>
            <w:tcBorders>
              <w:top w:val="single" w:sz="4" w:space="0" w:color="auto"/>
              <w:bottom w:val="single" w:sz="4" w:space="0" w:color="auto"/>
            </w:tcBorders>
            <w:vAlign w:val="center"/>
          </w:tcPr>
          <w:p w14:paraId="74ABD0F4" w14:textId="77777777" w:rsidR="0018422B" w:rsidRPr="002645BD" w:rsidRDefault="0018422B" w:rsidP="0018422B">
            <w:pPr>
              <w:tabs>
                <w:tab w:val="left" w:pos="7938"/>
              </w:tabs>
              <w:jc w:val="center"/>
              <w:rPr>
                <w:rFonts w:ascii="Palatino Linotype" w:hAnsi="Palatino Linotype" w:cstheme="minorBidi"/>
                <w:sz w:val="18"/>
                <w:szCs w:val="18"/>
              </w:rPr>
            </w:pPr>
          </w:p>
        </w:tc>
      </w:tr>
      <w:tr w:rsidR="0018422B" w:rsidRPr="0018422B" w14:paraId="6421929B" w14:textId="77777777" w:rsidTr="002645BD">
        <w:tc>
          <w:tcPr>
            <w:tcW w:w="534" w:type="dxa"/>
            <w:tcBorders>
              <w:top w:val="single" w:sz="4" w:space="0" w:color="auto"/>
              <w:bottom w:val="single" w:sz="4" w:space="0" w:color="auto"/>
            </w:tcBorders>
            <w:vAlign w:val="center"/>
          </w:tcPr>
          <w:p w14:paraId="79AEBF87"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t>16</w:t>
            </w:r>
          </w:p>
        </w:tc>
        <w:tc>
          <w:tcPr>
            <w:tcW w:w="850" w:type="dxa"/>
            <w:tcBorders>
              <w:top w:val="single" w:sz="4" w:space="0" w:color="auto"/>
              <w:bottom w:val="single" w:sz="4" w:space="0" w:color="auto"/>
            </w:tcBorders>
            <w:vAlign w:val="center"/>
          </w:tcPr>
          <w:p w14:paraId="3FF6958E"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sz w:val="18"/>
                <w:szCs w:val="18"/>
              </w:rPr>
              <w:t>2023</w:t>
            </w:r>
          </w:p>
        </w:tc>
        <w:tc>
          <w:tcPr>
            <w:tcW w:w="2018" w:type="dxa"/>
            <w:tcBorders>
              <w:top w:val="single" w:sz="4" w:space="0" w:color="auto"/>
              <w:bottom w:val="single" w:sz="4" w:space="0" w:color="auto"/>
            </w:tcBorders>
            <w:vAlign w:val="center"/>
          </w:tcPr>
          <w:p w14:paraId="71D437A2"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color w:val="000000"/>
                <w:sz w:val="18"/>
                <w:szCs w:val="18"/>
              </w:rPr>
              <w:t>387689,2371720</w:t>
            </w:r>
          </w:p>
        </w:tc>
        <w:tc>
          <w:tcPr>
            <w:tcW w:w="1984" w:type="dxa"/>
            <w:tcBorders>
              <w:top w:val="single" w:sz="4" w:space="0" w:color="auto"/>
              <w:bottom w:val="single" w:sz="4" w:space="0" w:color="auto"/>
            </w:tcBorders>
            <w:vAlign w:val="center"/>
          </w:tcPr>
          <w:p w14:paraId="756733E4" w14:textId="77777777" w:rsidR="0018422B" w:rsidRPr="002645BD" w:rsidRDefault="0018422B" w:rsidP="0018422B">
            <w:pPr>
              <w:tabs>
                <w:tab w:val="left" w:pos="7938"/>
              </w:tabs>
              <w:jc w:val="center"/>
              <w:rPr>
                <w:rFonts w:ascii="Palatino Linotype" w:hAnsi="Palatino Linotype" w:cstheme="minorBidi"/>
                <w:sz w:val="18"/>
                <w:szCs w:val="18"/>
              </w:rPr>
            </w:pPr>
            <w:r w:rsidRPr="002645BD">
              <w:rPr>
                <w:rFonts w:ascii="Palatino Linotype" w:hAnsi="Palatino Linotype" w:cstheme="minorBidi"/>
                <w:color w:val="000000"/>
                <w:sz w:val="18"/>
                <w:szCs w:val="18"/>
              </w:rPr>
              <w:t>387689,3272919</w:t>
            </w:r>
          </w:p>
        </w:tc>
        <w:tc>
          <w:tcPr>
            <w:tcW w:w="2126" w:type="dxa"/>
            <w:tcBorders>
              <w:top w:val="single" w:sz="4" w:space="0" w:color="auto"/>
              <w:bottom w:val="single" w:sz="4" w:space="0" w:color="auto"/>
            </w:tcBorders>
            <w:vAlign w:val="center"/>
          </w:tcPr>
          <w:p w14:paraId="133E9D34" w14:textId="77777777" w:rsidR="0018422B" w:rsidRPr="002645BD" w:rsidRDefault="0018422B" w:rsidP="0018422B">
            <w:pPr>
              <w:tabs>
                <w:tab w:val="left" w:pos="7938"/>
              </w:tabs>
              <w:jc w:val="center"/>
              <w:rPr>
                <w:rFonts w:ascii="Palatino Linotype" w:hAnsi="Palatino Linotype" w:cstheme="minorBidi"/>
                <w:sz w:val="18"/>
                <w:szCs w:val="18"/>
              </w:rPr>
            </w:pPr>
          </w:p>
        </w:tc>
      </w:tr>
    </w:tbl>
    <w:p w14:paraId="77021F6B" w14:textId="77777777" w:rsidR="0018422B" w:rsidRPr="0018422B" w:rsidRDefault="0018422B" w:rsidP="0018422B">
      <w:pPr>
        <w:tabs>
          <w:tab w:val="left" w:pos="7938"/>
        </w:tabs>
        <w:jc w:val="both"/>
        <w:rPr>
          <w:rFonts w:ascii="Palatino Linotype" w:hAnsi="Palatino Linotype" w:cs="Arial"/>
          <w:sz w:val="22"/>
          <w:szCs w:val="22"/>
        </w:rPr>
      </w:pPr>
    </w:p>
    <w:p w14:paraId="277C4748" w14:textId="77777777" w:rsidR="0018422B" w:rsidRPr="0018422B" w:rsidRDefault="0018422B" w:rsidP="0018422B">
      <w:pPr>
        <w:tabs>
          <w:tab w:val="left" w:pos="7938"/>
        </w:tabs>
        <w:jc w:val="both"/>
        <w:rPr>
          <w:rFonts w:ascii="Palatino Linotype" w:hAnsi="Palatino Linotype" w:cs="Arial"/>
          <w:sz w:val="22"/>
          <w:szCs w:val="22"/>
          <w:lang w:val="en-GB"/>
        </w:rPr>
      </w:pPr>
      <w:r w:rsidRPr="0018422B">
        <w:rPr>
          <w:rFonts w:ascii="Palatino Linotype" w:hAnsi="Palatino Linotype" w:cs="Arial"/>
          <w:sz w:val="22"/>
          <w:szCs w:val="22"/>
          <w:lang w:val="en-GB"/>
        </w:rPr>
        <w:t>Nilai prediktor selanjutnya diperbaiki dengan menggunakan persamaan korektor sebagai berikut:</w:t>
      </w:r>
    </w:p>
    <w:p w14:paraId="65C74EED" w14:textId="77777777" w:rsidR="0018422B" w:rsidRPr="0018422B" w:rsidRDefault="0018422B" w:rsidP="0018422B">
      <w:pPr>
        <w:tabs>
          <w:tab w:val="left" w:pos="7938"/>
        </w:tabs>
        <w:jc w:val="both"/>
        <w:rPr>
          <w:rFonts w:ascii="Palatino Linotype" w:hAnsi="Palatino Linotype" w:cs="Arial"/>
          <w:sz w:val="22"/>
          <w:szCs w:val="22"/>
        </w:rPr>
      </w:pPr>
      <m:oMathPara>
        <m:oMath>
          <m:sSubSup>
            <m:sSubSupPr>
              <m:ctrlPr>
                <w:rPr>
                  <w:rFonts w:ascii="Cambria Math" w:hAnsi="Cambria Math" w:cs="Arial"/>
                  <w:i/>
                  <w:sz w:val="22"/>
                  <w:szCs w:val="22"/>
                </w:rPr>
              </m:ctrlPr>
            </m:sSubSupPr>
            <m:e>
              <m:r>
                <w:rPr>
                  <w:rFonts w:ascii="Cambria Math" w:hAnsi="Cambria Math" w:cs="Arial"/>
                  <w:sz w:val="22"/>
                  <w:szCs w:val="22"/>
                </w:rPr>
                <m:t>P</m:t>
              </m:r>
            </m:e>
            <m:sub>
              <m:r>
                <w:rPr>
                  <w:rFonts w:ascii="Cambria Math" w:hAnsi="Cambria Math" w:cs="Arial"/>
                  <w:sz w:val="22"/>
                  <w:szCs w:val="22"/>
                </w:rPr>
                <m:t>n+1</m:t>
              </m:r>
            </m:sub>
            <m:sup>
              <m:d>
                <m:dPr>
                  <m:ctrlPr>
                    <w:rPr>
                      <w:rFonts w:ascii="Cambria Math" w:hAnsi="Cambria Math" w:cs="Arial"/>
                      <w:i/>
                      <w:sz w:val="22"/>
                      <w:szCs w:val="22"/>
                    </w:rPr>
                  </m:ctrlPr>
                </m:dPr>
                <m:e>
                  <m:r>
                    <w:rPr>
                      <w:rFonts w:ascii="Cambria Math" w:hAnsi="Cambria Math" w:cs="Arial"/>
                      <w:sz w:val="22"/>
                      <w:szCs w:val="22"/>
                    </w:rPr>
                    <m:t>c</m:t>
                  </m:r>
                </m:e>
              </m:d>
            </m:sup>
          </m:sSubSup>
          <m:r>
            <m:rPr>
              <m:aln/>
            </m:rP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n-1</m:t>
              </m:r>
            </m:sub>
          </m:sSub>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h</m:t>
              </m:r>
            </m:num>
            <m:den>
              <m:r>
                <w:rPr>
                  <w:rFonts w:ascii="Cambria Math" w:hAnsi="Cambria Math" w:cs="Arial"/>
                  <w:sz w:val="22"/>
                  <w:szCs w:val="22"/>
                </w:rPr>
                <m:t>3</m:t>
              </m:r>
            </m:den>
          </m:f>
          <m:d>
            <m:dPr>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rPr>
                    <m:t>f</m:t>
                  </m:r>
                </m:e>
                <m:sub>
                  <m:r>
                    <w:rPr>
                      <w:rFonts w:ascii="Cambria Math" w:hAnsi="Cambria Math" w:cs="Arial"/>
                      <w:sz w:val="22"/>
                      <w:szCs w:val="22"/>
                    </w:rPr>
                    <m:t>n-1</m:t>
                  </m:r>
                </m:sub>
              </m:sSub>
              <m:r>
                <w:rPr>
                  <w:rFonts w:ascii="Cambria Math" w:hAnsi="Cambria Math" w:cs="Arial"/>
                  <w:sz w:val="22"/>
                  <w:szCs w:val="22"/>
                </w:rPr>
                <m:t>+4</m:t>
              </m:r>
              <m:sSub>
                <m:sSubPr>
                  <m:ctrlPr>
                    <w:rPr>
                      <w:rFonts w:ascii="Cambria Math" w:hAnsi="Cambria Math" w:cs="Arial"/>
                      <w:i/>
                      <w:sz w:val="22"/>
                      <w:szCs w:val="22"/>
                    </w:rPr>
                  </m:ctrlPr>
                </m:sSubPr>
                <m:e>
                  <m:r>
                    <w:rPr>
                      <w:rFonts w:ascii="Cambria Math" w:hAnsi="Cambria Math" w:cs="Arial"/>
                      <w:sz w:val="22"/>
                      <w:szCs w:val="22"/>
                    </w:rPr>
                    <m:t>f</m:t>
                  </m:r>
                </m:e>
                <m:sub>
                  <m:r>
                    <w:rPr>
                      <w:rFonts w:ascii="Cambria Math" w:hAnsi="Cambria Math" w:cs="Arial"/>
                      <w:sz w:val="22"/>
                      <w:szCs w:val="22"/>
                    </w:rPr>
                    <m:t>n</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f</m:t>
                  </m:r>
                </m:e>
                <m:sub>
                  <m:r>
                    <w:rPr>
                      <w:rFonts w:ascii="Cambria Math" w:hAnsi="Cambria Math" w:cs="Arial"/>
                      <w:sz w:val="22"/>
                      <w:szCs w:val="22"/>
                    </w:rPr>
                    <m:t>n+1</m:t>
                  </m:r>
                </m:sub>
              </m:sSub>
            </m:e>
          </m:d>
          <m:r>
            <m:rPr>
              <m:sty m:val="p"/>
            </m:rPr>
            <w:rPr>
              <w:rFonts w:ascii="Cambria Math" w:hAnsi="Cambria Math" w:cs="Arial"/>
              <w:sz w:val="22"/>
              <w:szCs w:val="22"/>
            </w:rPr>
            <w:br/>
          </m:r>
        </m:oMath>
        <m:oMath>
          <m:sSubSup>
            <m:sSubSupPr>
              <m:ctrlPr>
                <w:rPr>
                  <w:rFonts w:ascii="Cambria Math" w:hAnsi="Cambria Math" w:cs="Arial"/>
                  <w:i/>
                  <w:sz w:val="22"/>
                  <w:szCs w:val="22"/>
                </w:rPr>
              </m:ctrlPr>
            </m:sSubSupPr>
            <m:e>
              <m:r>
                <w:rPr>
                  <w:rFonts w:ascii="Cambria Math" w:hAnsi="Cambria Math" w:cs="Arial"/>
                  <w:sz w:val="22"/>
                  <w:szCs w:val="22"/>
                </w:rPr>
                <m:t>P</m:t>
              </m:r>
            </m:e>
            <m:sub>
              <m:r>
                <w:rPr>
                  <w:rFonts w:ascii="Cambria Math" w:hAnsi="Cambria Math" w:cs="Arial"/>
                  <w:sz w:val="22"/>
                  <w:szCs w:val="22"/>
                </w:rPr>
                <m:t>4</m:t>
              </m:r>
            </m:sub>
            <m:sup>
              <m:d>
                <m:dPr>
                  <m:ctrlPr>
                    <w:rPr>
                      <w:rFonts w:ascii="Cambria Math" w:hAnsi="Cambria Math" w:cs="Arial"/>
                      <w:i/>
                      <w:sz w:val="22"/>
                      <w:szCs w:val="22"/>
                    </w:rPr>
                  </m:ctrlPr>
                </m:dPr>
                <m:e>
                  <m:r>
                    <w:rPr>
                      <w:rFonts w:ascii="Cambria Math" w:hAnsi="Cambria Math" w:cs="Arial"/>
                      <w:sz w:val="22"/>
                      <w:szCs w:val="22"/>
                    </w:rPr>
                    <m:t>1</m:t>
                  </m:r>
                </m:e>
              </m:d>
            </m:sup>
          </m:sSubSup>
          <m:r>
            <m:rPr>
              <m:aln/>
            </m:rP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P</m:t>
              </m:r>
            </m:e>
            <m:sub>
              <m:r>
                <w:rPr>
                  <w:rFonts w:ascii="Cambria Math" w:hAnsi="Cambria Math" w:cs="Arial"/>
                  <w:sz w:val="22"/>
                  <w:szCs w:val="22"/>
                </w:rPr>
                <m:t>2</m:t>
              </m:r>
            </m:sub>
          </m:sSub>
          <m:r>
            <w:rPr>
              <w:rFonts w:ascii="Cambria Math" w:hAnsi="Cambria Math" w:cs="Arial"/>
              <w:sz w:val="22"/>
              <w:szCs w:val="22"/>
            </w:rPr>
            <m:t>+</m:t>
          </m:r>
          <m:f>
            <m:fPr>
              <m:ctrlPr>
                <w:rPr>
                  <w:rFonts w:ascii="Cambria Math" w:hAnsi="Cambria Math" w:cs="Arial"/>
                  <w:i/>
                  <w:sz w:val="22"/>
                  <w:szCs w:val="22"/>
                </w:rPr>
              </m:ctrlPr>
            </m:fPr>
            <m:num>
              <m:r>
                <w:rPr>
                  <w:rFonts w:ascii="Cambria Math" w:hAnsi="Cambria Math" w:cs="Arial"/>
                  <w:sz w:val="22"/>
                  <w:szCs w:val="22"/>
                </w:rPr>
                <m:t>h</m:t>
              </m:r>
            </m:num>
            <m:den>
              <m:r>
                <w:rPr>
                  <w:rFonts w:ascii="Cambria Math" w:hAnsi="Cambria Math" w:cs="Arial"/>
                  <w:sz w:val="22"/>
                  <w:szCs w:val="22"/>
                </w:rPr>
                <m:t>3</m:t>
              </m:r>
            </m:den>
          </m:f>
          <m:d>
            <m:dPr>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rPr>
                    <m:t>f</m:t>
                  </m:r>
                </m:e>
                <m:sub>
                  <m:r>
                    <w:rPr>
                      <w:rFonts w:ascii="Cambria Math" w:hAnsi="Cambria Math" w:cs="Arial"/>
                      <w:sz w:val="22"/>
                      <w:szCs w:val="22"/>
                    </w:rPr>
                    <m:t>2</m:t>
                  </m:r>
                </m:sub>
              </m:sSub>
              <m:r>
                <w:rPr>
                  <w:rFonts w:ascii="Cambria Math" w:hAnsi="Cambria Math" w:cs="Arial"/>
                  <w:sz w:val="22"/>
                  <w:szCs w:val="22"/>
                </w:rPr>
                <m:t>+4</m:t>
              </m:r>
              <m:sSub>
                <m:sSubPr>
                  <m:ctrlPr>
                    <w:rPr>
                      <w:rFonts w:ascii="Cambria Math" w:hAnsi="Cambria Math" w:cs="Arial"/>
                      <w:i/>
                      <w:sz w:val="22"/>
                      <w:szCs w:val="22"/>
                    </w:rPr>
                  </m:ctrlPr>
                </m:sSubPr>
                <m:e>
                  <m:r>
                    <w:rPr>
                      <w:rFonts w:ascii="Cambria Math" w:hAnsi="Cambria Math" w:cs="Arial"/>
                      <w:sz w:val="22"/>
                      <w:szCs w:val="22"/>
                    </w:rPr>
                    <m:t>f</m:t>
                  </m:r>
                </m:e>
                <m:sub>
                  <m:r>
                    <w:rPr>
                      <w:rFonts w:ascii="Cambria Math" w:hAnsi="Cambria Math" w:cs="Arial"/>
                      <w:sz w:val="22"/>
                      <w:szCs w:val="22"/>
                    </w:rPr>
                    <m:t>3</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f</m:t>
                  </m:r>
                </m:e>
                <m:sub>
                  <m:r>
                    <w:rPr>
                      <w:rFonts w:ascii="Cambria Math" w:hAnsi="Cambria Math" w:cs="Arial"/>
                      <w:sz w:val="22"/>
                      <w:szCs w:val="22"/>
                    </w:rPr>
                    <m:t>4</m:t>
                  </m:r>
                </m:sub>
              </m:sSub>
            </m:e>
          </m:d>
          <m:r>
            <m:rPr>
              <m:sty m:val="p"/>
            </m:rPr>
            <w:rPr>
              <w:rFonts w:ascii="Cambria Math" w:hAnsi="Cambria Math" w:cs="Arial"/>
              <w:sz w:val="22"/>
              <w:szCs w:val="22"/>
            </w:rPr>
            <w:br/>
          </m:r>
        </m:oMath>
        <m:oMath>
          <m:r>
            <m:rPr>
              <m:aln/>
            </m:rPr>
            <w:rPr>
              <w:rFonts w:ascii="Cambria Math" w:hAnsi="Cambria Math" w:cs="Arial"/>
              <w:sz w:val="22"/>
              <w:szCs w:val="22"/>
            </w:rPr>
            <m:t>=244243,3218442</m:t>
          </m:r>
        </m:oMath>
      </m:oMathPara>
    </w:p>
    <w:p w14:paraId="2A2BB5A9" w14:textId="77777777" w:rsidR="0018422B" w:rsidRPr="0018422B" w:rsidRDefault="0018422B" w:rsidP="0018422B">
      <w:pPr>
        <w:tabs>
          <w:tab w:val="left" w:pos="7938"/>
        </w:tabs>
        <w:jc w:val="both"/>
        <w:rPr>
          <w:rFonts w:ascii="Palatino Linotype" w:hAnsi="Palatino Linotype" w:cs="Arial"/>
          <w:sz w:val="22"/>
          <w:szCs w:val="22"/>
          <w:lang w:val="en-GB"/>
        </w:rPr>
      </w:pPr>
      <w:r w:rsidRPr="0018422B">
        <w:rPr>
          <w:rFonts w:ascii="Palatino Linotype" w:hAnsi="Palatino Linotype" w:cs="Arial"/>
          <w:sz w:val="22"/>
          <w:szCs w:val="22"/>
          <w:lang w:val="en-GB"/>
        </w:rPr>
        <w:t xml:space="preserve">Nilai prediktor dan korektor selanjutnya digunakan untuk mencari </w:t>
      </w:r>
      <w:r w:rsidRPr="0018422B">
        <w:rPr>
          <w:rFonts w:ascii="Palatino Linotype" w:hAnsi="Palatino Linotype" w:cs="Arial"/>
          <w:i/>
          <w:iCs/>
          <w:sz w:val="22"/>
          <w:szCs w:val="22"/>
          <w:lang w:val="en-GB"/>
        </w:rPr>
        <w:t>error</w:t>
      </w:r>
      <w:r w:rsidRPr="0018422B">
        <w:rPr>
          <w:rFonts w:ascii="Palatino Linotype" w:hAnsi="Palatino Linotype" w:cs="Arial"/>
          <w:sz w:val="22"/>
          <w:szCs w:val="22"/>
          <w:lang w:val="en-GB"/>
        </w:rPr>
        <w:t xml:space="preserve"> relatif, diperoleh:</w:t>
      </w:r>
    </w:p>
    <w:p w14:paraId="69E4ECE2" w14:textId="77777777" w:rsidR="0018422B" w:rsidRPr="0018422B" w:rsidRDefault="0018422B" w:rsidP="0018422B">
      <w:pPr>
        <w:tabs>
          <w:tab w:val="left" w:pos="7938"/>
        </w:tabs>
        <w:ind w:left="1843"/>
        <w:jc w:val="both"/>
        <w:rPr>
          <w:rFonts w:ascii="Palatino Linotype" w:hAnsi="Palatino Linotype" w:cs="Arial"/>
          <w:sz w:val="22"/>
          <w:szCs w:val="22"/>
        </w:rPr>
      </w:pPr>
      <m:oMath>
        <m:f>
          <m:fPr>
            <m:ctrlPr>
              <w:rPr>
                <w:rFonts w:ascii="Cambria Math" w:hAnsi="Cambria Math" w:cs="Arial"/>
                <w:i/>
                <w:sz w:val="22"/>
                <w:szCs w:val="22"/>
                <w:lang w:val="en-GB"/>
              </w:rPr>
            </m:ctrlPr>
          </m:fPr>
          <m:num>
            <m:d>
              <m:dPr>
                <m:begChr m:val="|"/>
                <m:endChr m:val="|"/>
                <m:ctrlPr>
                  <w:rPr>
                    <w:rFonts w:ascii="Cambria Math" w:hAnsi="Cambria Math" w:cs="Arial"/>
                    <w:i/>
                    <w:sz w:val="22"/>
                    <w:szCs w:val="22"/>
                    <w:lang w:val="en-GB"/>
                  </w:rPr>
                </m:ctrlPr>
              </m:dPr>
              <m:e>
                <m:sSubSup>
                  <m:sSubSupPr>
                    <m:ctrlPr>
                      <w:rPr>
                        <w:rFonts w:ascii="Cambria Math" w:hAnsi="Cambria Math" w:cs="Arial"/>
                        <w:i/>
                        <w:sz w:val="22"/>
                        <w:szCs w:val="22"/>
                        <w:lang w:val="en-GB"/>
                      </w:rPr>
                    </m:ctrlPr>
                  </m:sSubSupPr>
                  <m:e>
                    <m:r>
                      <w:rPr>
                        <w:rFonts w:ascii="Cambria Math" w:hAnsi="Cambria Math" w:cs="Arial"/>
                        <w:sz w:val="22"/>
                        <w:szCs w:val="22"/>
                        <w:lang w:val="en-GB"/>
                      </w:rPr>
                      <m:t>P</m:t>
                    </m:r>
                  </m:e>
                  <m:sub>
                    <m:r>
                      <w:rPr>
                        <w:rFonts w:ascii="Cambria Math" w:hAnsi="Cambria Math" w:cs="Arial"/>
                        <w:sz w:val="22"/>
                        <w:szCs w:val="22"/>
                        <w:lang w:val="en-GB"/>
                      </w:rPr>
                      <m:t>4</m:t>
                    </m:r>
                  </m:sub>
                  <m:sup>
                    <m:r>
                      <w:rPr>
                        <w:rFonts w:ascii="Cambria Math" w:hAnsi="Cambria Math" w:cs="Arial"/>
                        <w:sz w:val="22"/>
                        <w:szCs w:val="22"/>
                        <w:lang w:val="en-GB"/>
                      </w:rPr>
                      <m:t>(1)</m:t>
                    </m:r>
                  </m:sup>
                </m:sSubSup>
                <m:r>
                  <w:rPr>
                    <w:rFonts w:ascii="Cambria Math" w:hAnsi="Cambria Math" w:cs="Arial"/>
                    <w:sz w:val="22"/>
                    <w:szCs w:val="22"/>
                    <w:lang w:val="en-GB"/>
                  </w:rPr>
                  <m:t>-</m:t>
                </m:r>
                <m:sSubSup>
                  <m:sSubSupPr>
                    <m:ctrlPr>
                      <w:rPr>
                        <w:rFonts w:ascii="Cambria Math" w:hAnsi="Cambria Math" w:cs="Arial"/>
                        <w:i/>
                        <w:sz w:val="22"/>
                        <w:szCs w:val="22"/>
                        <w:lang w:val="en-GB"/>
                      </w:rPr>
                    </m:ctrlPr>
                  </m:sSubSupPr>
                  <m:e>
                    <m:r>
                      <w:rPr>
                        <w:rFonts w:ascii="Cambria Math" w:hAnsi="Cambria Math" w:cs="Arial"/>
                        <w:sz w:val="22"/>
                        <w:szCs w:val="22"/>
                        <w:lang w:val="en-GB"/>
                      </w:rPr>
                      <m:t>P</m:t>
                    </m:r>
                  </m:e>
                  <m:sub>
                    <m:r>
                      <w:rPr>
                        <w:rFonts w:ascii="Cambria Math" w:hAnsi="Cambria Math" w:cs="Arial"/>
                        <w:sz w:val="22"/>
                        <w:szCs w:val="22"/>
                        <w:lang w:val="en-GB"/>
                      </w:rPr>
                      <m:t>4</m:t>
                    </m:r>
                  </m:sub>
                  <m:sup>
                    <m:r>
                      <w:rPr>
                        <w:rFonts w:ascii="Cambria Math" w:hAnsi="Cambria Math" w:cs="Arial"/>
                        <w:sz w:val="22"/>
                        <w:szCs w:val="22"/>
                        <w:lang w:val="en-GB"/>
                      </w:rPr>
                      <m:t>(0)</m:t>
                    </m:r>
                  </m:sup>
                </m:sSubSup>
              </m:e>
            </m:d>
          </m:num>
          <m:den>
            <m:d>
              <m:dPr>
                <m:begChr m:val="|"/>
                <m:endChr m:val="|"/>
                <m:ctrlPr>
                  <w:rPr>
                    <w:rFonts w:ascii="Cambria Math" w:hAnsi="Cambria Math" w:cs="Arial"/>
                    <w:i/>
                    <w:sz w:val="22"/>
                    <w:szCs w:val="22"/>
                    <w:lang w:val="en-GB"/>
                  </w:rPr>
                </m:ctrlPr>
              </m:dPr>
              <m:e>
                <m:sSubSup>
                  <m:sSubSupPr>
                    <m:ctrlPr>
                      <w:rPr>
                        <w:rFonts w:ascii="Cambria Math" w:hAnsi="Cambria Math" w:cs="Arial"/>
                        <w:i/>
                        <w:sz w:val="22"/>
                        <w:szCs w:val="22"/>
                        <w:lang w:val="en-GB"/>
                      </w:rPr>
                    </m:ctrlPr>
                  </m:sSubSupPr>
                  <m:e>
                    <m:r>
                      <w:rPr>
                        <w:rFonts w:ascii="Cambria Math" w:hAnsi="Cambria Math" w:cs="Arial"/>
                        <w:sz w:val="22"/>
                        <w:szCs w:val="22"/>
                        <w:lang w:val="en-GB"/>
                      </w:rPr>
                      <m:t>P</m:t>
                    </m:r>
                  </m:e>
                  <m:sub>
                    <m:r>
                      <w:rPr>
                        <w:rFonts w:ascii="Cambria Math" w:hAnsi="Cambria Math" w:cs="Arial"/>
                        <w:sz w:val="22"/>
                        <w:szCs w:val="22"/>
                        <w:lang w:val="en-GB"/>
                      </w:rPr>
                      <m:t>4</m:t>
                    </m:r>
                  </m:sub>
                  <m:sup>
                    <m:r>
                      <w:rPr>
                        <w:rFonts w:ascii="Cambria Math" w:hAnsi="Cambria Math" w:cs="Arial"/>
                        <w:sz w:val="22"/>
                        <w:szCs w:val="22"/>
                        <w:lang w:val="en-GB"/>
                      </w:rPr>
                      <m:t>(1)</m:t>
                    </m:r>
                  </m:sup>
                </m:sSubSup>
              </m:e>
            </m:d>
          </m:den>
        </m:f>
        <m:r>
          <w:rPr>
            <w:rFonts w:ascii="Cambria Math" w:hAnsi="Cambria Math" w:cs="Arial"/>
            <w:sz w:val="22"/>
            <w:szCs w:val="22"/>
            <w:lang w:val="en-GB"/>
          </w:rPr>
          <m:t>=</m:t>
        </m:r>
        <m:f>
          <m:fPr>
            <m:ctrlPr>
              <w:rPr>
                <w:rFonts w:ascii="Cambria Math" w:hAnsi="Cambria Math" w:cs="Arial"/>
                <w:i/>
                <w:sz w:val="22"/>
                <w:szCs w:val="22"/>
                <w:lang w:val="en-GB"/>
              </w:rPr>
            </m:ctrlPr>
          </m:fPr>
          <m:num>
            <m:d>
              <m:dPr>
                <m:begChr m:val="|"/>
                <m:endChr m:val="|"/>
                <m:ctrlPr>
                  <w:rPr>
                    <w:rFonts w:ascii="Cambria Math" w:hAnsi="Cambria Math" w:cs="Arial"/>
                    <w:i/>
                    <w:sz w:val="22"/>
                    <w:szCs w:val="22"/>
                    <w:lang w:val="en-GB"/>
                  </w:rPr>
                </m:ctrlPr>
              </m:dPr>
              <m:e>
                <m:r>
                  <w:rPr>
                    <w:rFonts w:ascii="Cambria Math" w:hAnsi="Cambria Math" w:cs="Arial"/>
                    <w:sz w:val="22"/>
                    <w:szCs w:val="22"/>
                  </w:rPr>
                  <m:t>244243,3218442</m:t>
                </m:r>
                <m:r>
                  <w:rPr>
                    <w:rFonts w:ascii="Cambria Math" w:hAnsi="Cambria Math" w:cs="Arial"/>
                    <w:sz w:val="22"/>
                    <w:szCs w:val="22"/>
                    <w:lang w:val="en-GB"/>
                  </w:rPr>
                  <m:t>-</m:t>
                </m:r>
                <m:r>
                  <w:rPr>
                    <w:rFonts w:ascii="Cambria Math" w:hAnsi="Cambria Math" w:cs="Arial"/>
                    <w:sz w:val="22"/>
                    <w:szCs w:val="22"/>
                  </w:rPr>
                  <m:t>244243,3101904</m:t>
                </m:r>
              </m:e>
            </m:d>
          </m:num>
          <m:den>
            <m:d>
              <m:dPr>
                <m:begChr m:val="|"/>
                <m:endChr m:val="|"/>
                <m:ctrlPr>
                  <w:rPr>
                    <w:rFonts w:ascii="Cambria Math" w:hAnsi="Cambria Math" w:cs="Arial"/>
                    <w:i/>
                    <w:sz w:val="22"/>
                    <w:szCs w:val="22"/>
                    <w:lang w:val="en-GB"/>
                  </w:rPr>
                </m:ctrlPr>
              </m:dPr>
              <m:e>
                <m:r>
                  <w:rPr>
                    <w:rFonts w:ascii="Cambria Math" w:hAnsi="Cambria Math" w:cs="Arial"/>
                    <w:sz w:val="22"/>
                    <w:szCs w:val="22"/>
                  </w:rPr>
                  <m:t>244243,3218442</m:t>
                </m:r>
              </m:e>
            </m:d>
          </m:den>
        </m:f>
        <m:r>
          <w:rPr>
            <w:rFonts w:ascii="Cambria Math" w:hAnsi="Cambria Math" w:cs="Arial"/>
            <w:sz w:val="22"/>
            <w:szCs w:val="22"/>
            <w:lang w:val="en-GB"/>
          </w:rPr>
          <m:t>=</m:t>
        </m:r>
        <m:r>
          <w:rPr>
            <w:rFonts w:ascii="Cambria Math" w:hAnsi="Cambria Math" w:cstheme="minorBidi"/>
            <w:sz w:val="22"/>
            <w:szCs w:val="22"/>
          </w:rPr>
          <m:t xml:space="preserve">0,4771394 × </m:t>
        </m:r>
        <m:sSup>
          <m:sSupPr>
            <m:ctrlPr>
              <w:rPr>
                <w:rFonts w:ascii="Cambria Math" w:hAnsi="Cambria Math" w:cstheme="minorBidi"/>
                <w:i/>
                <w:sz w:val="22"/>
                <w:szCs w:val="22"/>
              </w:rPr>
            </m:ctrlPr>
          </m:sSupPr>
          <m:e>
            <m:r>
              <w:rPr>
                <w:rFonts w:ascii="Cambria Math" w:hAnsi="Cambria Math" w:cstheme="minorBidi"/>
                <w:sz w:val="22"/>
                <w:szCs w:val="22"/>
              </w:rPr>
              <m:t>10</m:t>
            </m:r>
          </m:e>
          <m:sup>
            <m:r>
              <w:rPr>
                <w:rFonts w:ascii="Cambria Math" w:hAnsi="Cambria Math" w:cstheme="minorBidi"/>
                <w:sz w:val="22"/>
                <w:szCs w:val="22"/>
              </w:rPr>
              <m:t>-7</m:t>
            </m:r>
          </m:sup>
        </m:sSup>
      </m:oMath>
      <w:r w:rsidRPr="0018422B">
        <w:rPr>
          <w:rFonts w:ascii="Palatino Linotype" w:hAnsi="Palatino Linotype" w:cs="Arial"/>
          <w:sz w:val="22"/>
          <w:szCs w:val="22"/>
        </w:rPr>
        <w:t xml:space="preserve"> </w:t>
      </w:r>
    </w:p>
    <w:p w14:paraId="0E6087CD" w14:textId="77777777" w:rsidR="0018422B" w:rsidRPr="0018422B" w:rsidRDefault="0018422B" w:rsidP="000D4B16">
      <w:pPr>
        <w:tabs>
          <w:tab w:val="left" w:pos="7938"/>
        </w:tabs>
        <w:ind w:firstLine="567"/>
        <w:jc w:val="both"/>
        <w:rPr>
          <w:rFonts w:ascii="Palatino Linotype" w:hAnsi="Palatino Linotype" w:cs="Arial"/>
          <w:sz w:val="22"/>
          <w:szCs w:val="22"/>
          <w:lang w:val="en-GB"/>
        </w:rPr>
      </w:pPr>
      <w:r w:rsidRPr="0018422B">
        <w:rPr>
          <w:rFonts w:ascii="Palatino Linotype" w:hAnsi="Palatino Linotype" w:cs="Arial"/>
          <w:sz w:val="22"/>
          <w:szCs w:val="22"/>
          <w:lang w:val="en-GB"/>
        </w:rPr>
        <w:t xml:space="preserve">Dari hasil diperoleh bahwa </w:t>
      </w:r>
      <w:r w:rsidRPr="0018422B">
        <w:rPr>
          <w:rFonts w:ascii="Palatino Linotype" w:hAnsi="Palatino Linotype" w:cs="Arial"/>
          <w:i/>
          <w:iCs/>
          <w:sz w:val="22"/>
          <w:szCs w:val="22"/>
          <w:lang w:val="en-GB"/>
        </w:rPr>
        <w:t>error</w:t>
      </w:r>
      <w:r w:rsidRPr="0018422B">
        <w:rPr>
          <w:rFonts w:ascii="Palatino Linotype" w:hAnsi="Palatino Linotype" w:cs="Arial"/>
          <w:sz w:val="22"/>
          <w:szCs w:val="22"/>
          <w:lang w:val="en-GB"/>
        </w:rPr>
        <w:t xml:space="preserve"> relatif lebih kecil dari kriteria </w:t>
      </w:r>
      <w:proofErr w:type="gramStart"/>
      <w:r w:rsidRPr="0018422B">
        <w:rPr>
          <w:rFonts w:ascii="Palatino Linotype" w:hAnsi="Palatino Linotype" w:cs="Arial"/>
          <w:sz w:val="22"/>
          <w:szCs w:val="22"/>
          <w:lang w:val="en-GB"/>
        </w:rPr>
        <w:t xml:space="preserve">pemberhentian </w:t>
      </w:r>
      <w:proofErr w:type="gramEnd"/>
      <m:oMath>
        <m:r>
          <w:rPr>
            <w:rFonts w:ascii="Cambria Math" w:hAnsi="Cambria Math" w:cs="Arial"/>
            <w:sz w:val="22"/>
            <w:szCs w:val="22"/>
            <w:lang w:val="en-GB"/>
          </w:rPr>
          <m:t>ε=7×</m:t>
        </m:r>
        <m:sSup>
          <m:sSupPr>
            <m:ctrlPr>
              <w:rPr>
                <w:rFonts w:ascii="Cambria Math" w:hAnsi="Cambria Math" w:cs="Arial"/>
                <w:i/>
                <w:sz w:val="22"/>
                <w:szCs w:val="22"/>
                <w:lang w:val="en-GB"/>
              </w:rPr>
            </m:ctrlPr>
          </m:sSupPr>
          <m:e>
            <m:r>
              <w:rPr>
                <w:rFonts w:ascii="Cambria Math" w:hAnsi="Cambria Math" w:cs="Arial"/>
                <w:sz w:val="22"/>
                <w:szCs w:val="22"/>
                <w:lang w:val="en-GB"/>
              </w:rPr>
              <m:t>10</m:t>
            </m:r>
          </m:e>
          <m:sup>
            <m:r>
              <w:rPr>
                <w:rFonts w:ascii="Cambria Math" w:hAnsi="Cambria Math" w:cs="Arial"/>
                <w:sz w:val="22"/>
                <w:szCs w:val="22"/>
                <w:lang w:val="en-GB"/>
              </w:rPr>
              <m:t>-7</m:t>
            </m:r>
          </m:sup>
        </m:sSup>
      </m:oMath>
      <w:r w:rsidRPr="0018422B">
        <w:rPr>
          <w:rFonts w:ascii="Palatino Linotype" w:hAnsi="Palatino Linotype" w:cs="Arial"/>
          <w:sz w:val="22"/>
          <w:szCs w:val="22"/>
          <w:lang w:val="en-GB"/>
        </w:rPr>
        <w:t xml:space="preserve">, sehingga iterasi dilanjutkan sampai iterasi ke-17 dan diperoleh Tabel 5. Semua solusi numerik pada Tabel 5 telah memenuhi kriteria </w:t>
      </w:r>
      <w:proofErr w:type="gramStart"/>
      <w:r w:rsidRPr="0018422B">
        <w:rPr>
          <w:rFonts w:ascii="Palatino Linotype" w:hAnsi="Palatino Linotype" w:cs="Arial"/>
          <w:sz w:val="22"/>
          <w:szCs w:val="22"/>
          <w:lang w:val="en-GB"/>
        </w:rPr>
        <w:t xml:space="preserve">pemberhentian </w:t>
      </w:r>
      <w:proofErr w:type="gramEnd"/>
      <m:oMath>
        <m:r>
          <w:rPr>
            <w:rFonts w:ascii="Cambria Math" w:hAnsi="Cambria Math" w:cs="Arial"/>
            <w:sz w:val="22"/>
            <w:szCs w:val="22"/>
            <w:lang w:val="en-GB"/>
          </w:rPr>
          <m:t>ε=7×</m:t>
        </m:r>
        <m:sSup>
          <m:sSupPr>
            <m:ctrlPr>
              <w:rPr>
                <w:rFonts w:ascii="Cambria Math" w:hAnsi="Cambria Math" w:cs="Arial"/>
                <w:i/>
                <w:sz w:val="22"/>
                <w:szCs w:val="22"/>
                <w:lang w:val="en-GB"/>
              </w:rPr>
            </m:ctrlPr>
          </m:sSupPr>
          <m:e>
            <m:r>
              <w:rPr>
                <w:rFonts w:ascii="Cambria Math" w:hAnsi="Cambria Math" w:cs="Arial"/>
                <w:sz w:val="22"/>
                <w:szCs w:val="22"/>
                <w:lang w:val="en-GB"/>
              </w:rPr>
              <m:t>10</m:t>
            </m:r>
          </m:e>
          <m:sup>
            <m:r>
              <w:rPr>
                <w:rFonts w:ascii="Cambria Math" w:hAnsi="Cambria Math" w:cs="Arial"/>
                <w:sz w:val="22"/>
                <w:szCs w:val="22"/>
                <w:lang w:val="en-GB"/>
              </w:rPr>
              <m:t>-7</m:t>
            </m:r>
          </m:sup>
        </m:sSup>
      </m:oMath>
      <w:r w:rsidRPr="0018422B">
        <w:rPr>
          <w:rFonts w:ascii="Palatino Linotype" w:hAnsi="Palatino Linotype" w:cs="Arial"/>
          <w:sz w:val="22"/>
          <w:szCs w:val="22"/>
          <w:lang w:val="en-GB"/>
        </w:rPr>
        <w:t xml:space="preserve">. Terlihat bahwa semakin bertambahnya tahun, jumlah hasil panen padi sawah di Kabupaten Gowa </w:t>
      </w:r>
      <w:proofErr w:type="gramStart"/>
      <w:r w:rsidRPr="0018422B">
        <w:rPr>
          <w:rFonts w:ascii="Palatino Linotype" w:hAnsi="Palatino Linotype" w:cs="Arial"/>
          <w:sz w:val="22"/>
          <w:szCs w:val="22"/>
          <w:lang w:val="en-GB"/>
        </w:rPr>
        <w:t>akan</w:t>
      </w:r>
      <w:proofErr w:type="gramEnd"/>
      <w:r w:rsidRPr="0018422B">
        <w:rPr>
          <w:rFonts w:ascii="Palatino Linotype" w:hAnsi="Palatino Linotype" w:cs="Arial"/>
          <w:sz w:val="22"/>
          <w:szCs w:val="22"/>
          <w:lang w:val="en-GB"/>
        </w:rPr>
        <w:t xml:space="preserve"> semakin meningkat.</w:t>
      </w:r>
    </w:p>
    <w:p w14:paraId="284673F4" w14:textId="77777777" w:rsidR="0018422B" w:rsidRPr="0018422B" w:rsidRDefault="0018422B" w:rsidP="0018422B">
      <w:pPr>
        <w:tabs>
          <w:tab w:val="left" w:pos="7938"/>
        </w:tabs>
        <w:ind w:firstLine="709"/>
        <w:jc w:val="both"/>
        <w:rPr>
          <w:rFonts w:ascii="Palatino Linotype" w:hAnsi="Palatino Linotype" w:cs="Arial"/>
          <w:sz w:val="22"/>
          <w:szCs w:val="22"/>
          <w:lang w:val="en-GB"/>
        </w:rPr>
      </w:pPr>
      <w:r w:rsidRPr="0018422B">
        <w:rPr>
          <w:rFonts w:ascii="Palatino Linotype" w:hAnsi="Palatino Linotype" w:cs="Arial"/>
          <w:sz w:val="22"/>
          <w:szCs w:val="22"/>
          <w:lang w:val="en-GB"/>
        </w:rPr>
        <w:t xml:space="preserve">Nilai </w:t>
      </w:r>
      <m:oMath>
        <m:sSub>
          <m:sSubPr>
            <m:ctrlPr>
              <w:rPr>
                <w:rFonts w:ascii="Cambria Math" w:hAnsi="Cambria Math" w:cs="Arial"/>
                <w:i/>
                <w:sz w:val="22"/>
                <w:szCs w:val="22"/>
                <w:lang w:val="en-GB"/>
              </w:rPr>
            </m:ctrlPr>
          </m:sSubPr>
          <m:e>
            <m:r>
              <w:rPr>
                <w:rFonts w:ascii="Cambria Math" w:hAnsi="Cambria Math" w:cs="Arial"/>
                <w:sz w:val="22"/>
                <w:szCs w:val="22"/>
                <w:lang w:val="en-GB"/>
              </w:rPr>
              <m:t>P</m:t>
            </m:r>
          </m:e>
          <m:sub>
            <m:r>
              <w:rPr>
                <w:rFonts w:ascii="Cambria Math" w:hAnsi="Cambria Math" w:cs="Arial"/>
                <w:sz w:val="22"/>
                <w:szCs w:val="22"/>
                <w:lang w:val="en-GB"/>
              </w:rPr>
              <m:t>n</m:t>
            </m:r>
          </m:sub>
        </m:sSub>
      </m:oMath>
      <w:r w:rsidRPr="0018422B">
        <w:rPr>
          <w:rFonts w:ascii="Palatino Linotype" w:hAnsi="Palatino Linotype" w:cs="Arial"/>
          <w:sz w:val="22"/>
          <w:szCs w:val="22"/>
          <w:lang w:val="en-GB"/>
        </w:rPr>
        <w:t xml:space="preserve"> untuk </w:t>
      </w:r>
      <m:oMath>
        <m:r>
          <w:rPr>
            <w:rFonts w:ascii="Cambria Math" w:hAnsi="Cambria Math" w:cs="Arial"/>
            <w:sz w:val="22"/>
            <w:szCs w:val="22"/>
            <w:lang w:val="en-GB"/>
          </w:rPr>
          <m:t>n=4</m:t>
        </m:r>
      </m:oMath>
      <w:r w:rsidRPr="0018422B">
        <w:rPr>
          <w:rFonts w:ascii="Palatino Linotype" w:hAnsi="Palatino Linotype" w:cs="Arial"/>
          <w:sz w:val="22"/>
          <w:szCs w:val="22"/>
          <w:lang w:val="en-GB"/>
        </w:rPr>
        <w:t xml:space="preserve"> sampai </w:t>
      </w:r>
      <m:oMath>
        <m:r>
          <w:rPr>
            <w:rFonts w:ascii="Cambria Math" w:hAnsi="Cambria Math" w:cs="Arial"/>
            <w:sz w:val="22"/>
            <w:szCs w:val="22"/>
            <w:lang w:val="en-GB"/>
          </w:rPr>
          <m:t>n=16</m:t>
        </m:r>
      </m:oMath>
      <w:r w:rsidRPr="0018422B">
        <w:rPr>
          <w:rFonts w:ascii="Palatino Linotype" w:hAnsi="Palatino Linotype" w:cs="Arial"/>
          <w:sz w:val="22"/>
          <w:szCs w:val="22"/>
          <w:lang w:val="en-GB"/>
        </w:rPr>
        <w:t xml:space="preserve"> pada Tabel 5 merupakan nilai korektor Milne-Simpson yang merupakan solusi model Verhulst berbentuk estimasi hasil panen padi. </w:t>
      </w:r>
      <w:proofErr w:type="gramStart"/>
      <w:r w:rsidRPr="0018422B">
        <w:rPr>
          <w:rFonts w:ascii="Palatino Linotype" w:hAnsi="Palatino Linotype" w:cs="Arial"/>
          <w:sz w:val="22"/>
          <w:szCs w:val="22"/>
          <w:lang w:val="en-GB"/>
        </w:rPr>
        <w:t xml:space="preserve">Selanjutnya, Perbandingan solusi estimasi hasil panen dari model Verhulst menggunakan metode Milne-Simpson Orde Empat dengan data yang sebenarnya mulai </w:t>
      </w:r>
      <m:oMath>
        <m:r>
          <w:rPr>
            <w:rFonts w:ascii="Cambria Math" w:hAnsi="Cambria Math" w:cs="Arial"/>
            <w:sz w:val="22"/>
            <w:szCs w:val="22"/>
            <w:lang w:val="en-GB"/>
          </w:rPr>
          <m:t>n=4</m:t>
        </m:r>
      </m:oMath>
      <w:r w:rsidRPr="0018422B">
        <w:rPr>
          <w:rFonts w:ascii="Palatino Linotype" w:hAnsi="Palatino Linotype" w:cs="Arial"/>
          <w:sz w:val="22"/>
          <w:szCs w:val="22"/>
          <w:lang w:val="en-GB"/>
        </w:rPr>
        <w:t xml:space="preserve"> sampai </w:t>
      </w:r>
      <m:oMath>
        <m:r>
          <w:rPr>
            <w:rFonts w:ascii="Cambria Math" w:hAnsi="Cambria Math" w:cs="Arial"/>
            <w:sz w:val="22"/>
            <w:szCs w:val="22"/>
            <w:lang w:val="en-GB"/>
          </w:rPr>
          <m:t>n=8</m:t>
        </m:r>
      </m:oMath>
      <w:r w:rsidRPr="0018422B">
        <w:rPr>
          <w:rFonts w:ascii="Palatino Linotype" w:hAnsi="Palatino Linotype" w:cs="Arial"/>
          <w:sz w:val="22"/>
          <w:szCs w:val="22"/>
          <w:lang w:val="en-GB"/>
        </w:rPr>
        <w:t xml:space="preserve"> dapat dilihat pada Tabel 6.</w:t>
      </w:r>
      <w:proofErr w:type="gramEnd"/>
    </w:p>
    <w:p w14:paraId="003D2977" w14:textId="77777777" w:rsidR="00FA131B" w:rsidRPr="003C3265" w:rsidRDefault="00FA131B">
      <w:pPr>
        <w:rPr>
          <w:rFonts w:ascii="Palatino Linotype" w:eastAsia="Palatino Linotype" w:hAnsi="Palatino Linotype" w:cs="Palatino Linotype"/>
          <w:b/>
          <w:sz w:val="22"/>
          <w:szCs w:val="22"/>
        </w:rPr>
      </w:pPr>
    </w:p>
    <w:p w14:paraId="456C5B33" w14:textId="5640FF90" w:rsidR="00FA131B" w:rsidRPr="003C3265" w:rsidRDefault="0018422B" w:rsidP="006D228A">
      <w:pPr>
        <w:numPr>
          <w:ilvl w:val="0"/>
          <w:numId w:val="1"/>
        </w:numPr>
        <w:pBdr>
          <w:top w:val="nil"/>
          <w:left w:val="nil"/>
          <w:bottom w:val="nil"/>
          <w:right w:val="nil"/>
          <w:between w:val="nil"/>
        </w:pBdr>
        <w:ind w:left="426" w:hanging="426"/>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t>Kesimpulan</w:t>
      </w:r>
    </w:p>
    <w:p w14:paraId="62103461" w14:textId="73D9211A" w:rsidR="00FA131B" w:rsidRPr="003C3265" w:rsidRDefault="000D4B16" w:rsidP="000D4B16">
      <w:pPr>
        <w:ind w:firstLine="567"/>
        <w:jc w:val="both"/>
        <w:rPr>
          <w:rFonts w:ascii="Palatino Linotype" w:eastAsia="Palatino Linotype" w:hAnsi="Palatino Linotype" w:cs="Palatino Linotype"/>
          <w:sz w:val="22"/>
          <w:szCs w:val="22"/>
        </w:rPr>
      </w:pPr>
      <w:r w:rsidRPr="000D4B16">
        <w:rPr>
          <w:rFonts w:ascii="Palatino Linotype" w:eastAsia="Palatino Linotype" w:hAnsi="Palatino Linotype" w:cs="Palatino Linotype"/>
          <w:sz w:val="22"/>
          <w:szCs w:val="22"/>
        </w:rPr>
        <w:t>Adapun kesimpulan yang diperoleh dari penelitian ini adalah metode Milne-Simpson dan metode Adams-Bashforth-Moulton dengan model Verhulst dalam memprediksi (estimasi) pertumbuhan hasil panen padi di Kabupaten Gowa menunjukkan bahwa setiap tahunnya jumlah hasil panen padi meningkat. Lebih lanjut, hasil perbandingan antara metode Milne-Simpson dan metode Adams-Bashforth-Moulton, dapat disimpulkan bahwa metode Milne-Simpson lebih efisien dibandingkan dengan metode Adams-Bashforth-Moulton dan metode Milne-Simpson lebih baik dalam menyelesaikan persamaan diferensial model Verhulst karena lebih akurat, ini terlihat dari jumlah perbandingan error-nya.</w:t>
      </w:r>
    </w:p>
    <w:p w14:paraId="67E60A9C" w14:textId="77777777" w:rsidR="00FA131B" w:rsidRDefault="00FA131B">
      <w:pPr>
        <w:pBdr>
          <w:top w:val="nil"/>
          <w:left w:val="nil"/>
          <w:bottom w:val="nil"/>
          <w:right w:val="nil"/>
          <w:between w:val="nil"/>
        </w:pBdr>
        <w:tabs>
          <w:tab w:val="center" w:pos="4320"/>
        </w:tabs>
        <w:rPr>
          <w:rFonts w:ascii="Palatino Linotype" w:eastAsia="Palatino Linotype" w:hAnsi="Palatino Linotype" w:cs="Palatino Linotype"/>
          <w:b/>
          <w:smallCaps/>
          <w:color w:val="000000"/>
          <w:sz w:val="22"/>
          <w:szCs w:val="22"/>
        </w:rPr>
      </w:pPr>
    </w:p>
    <w:p w14:paraId="35A86A65" w14:textId="77777777" w:rsidR="00A436C2" w:rsidRDefault="00A436C2">
      <w:pPr>
        <w:pBdr>
          <w:top w:val="nil"/>
          <w:left w:val="nil"/>
          <w:bottom w:val="nil"/>
          <w:right w:val="nil"/>
          <w:between w:val="nil"/>
        </w:pBdr>
        <w:tabs>
          <w:tab w:val="center" w:pos="4320"/>
        </w:tabs>
        <w:rPr>
          <w:rFonts w:ascii="Palatino Linotype" w:eastAsia="Palatino Linotype" w:hAnsi="Palatino Linotype" w:cs="Palatino Linotype"/>
          <w:b/>
          <w:smallCaps/>
          <w:color w:val="000000"/>
          <w:sz w:val="22"/>
          <w:szCs w:val="22"/>
        </w:rPr>
      </w:pPr>
    </w:p>
    <w:p w14:paraId="19067372" w14:textId="77777777" w:rsidR="00A436C2" w:rsidRDefault="00A436C2">
      <w:pPr>
        <w:pBdr>
          <w:top w:val="nil"/>
          <w:left w:val="nil"/>
          <w:bottom w:val="nil"/>
          <w:right w:val="nil"/>
          <w:between w:val="nil"/>
        </w:pBdr>
        <w:tabs>
          <w:tab w:val="center" w:pos="4320"/>
        </w:tabs>
        <w:rPr>
          <w:rFonts w:ascii="Palatino Linotype" w:eastAsia="Palatino Linotype" w:hAnsi="Palatino Linotype" w:cs="Palatino Linotype"/>
          <w:b/>
          <w:smallCaps/>
          <w:color w:val="000000"/>
          <w:sz w:val="22"/>
          <w:szCs w:val="22"/>
        </w:rPr>
      </w:pPr>
    </w:p>
    <w:p w14:paraId="27878C38" w14:textId="77777777" w:rsidR="00A436C2" w:rsidRPr="003C3265" w:rsidRDefault="00A436C2">
      <w:pPr>
        <w:pBdr>
          <w:top w:val="nil"/>
          <w:left w:val="nil"/>
          <w:bottom w:val="nil"/>
          <w:right w:val="nil"/>
          <w:between w:val="nil"/>
        </w:pBdr>
        <w:tabs>
          <w:tab w:val="center" w:pos="4320"/>
        </w:tabs>
        <w:rPr>
          <w:rFonts w:ascii="Palatino Linotype" w:eastAsia="Palatino Linotype" w:hAnsi="Palatino Linotype" w:cs="Palatino Linotype"/>
          <w:b/>
          <w:smallCaps/>
          <w:color w:val="000000"/>
          <w:sz w:val="22"/>
          <w:szCs w:val="22"/>
        </w:rPr>
      </w:pPr>
      <w:bookmarkStart w:id="1" w:name="_GoBack"/>
      <w:bookmarkEnd w:id="1"/>
    </w:p>
    <w:p w14:paraId="7F31EF9D" w14:textId="6BD7C8A5" w:rsidR="00FA131B" w:rsidRPr="003C3265" w:rsidRDefault="00AD44EF">
      <w:pPr>
        <w:pBdr>
          <w:top w:val="nil"/>
          <w:left w:val="nil"/>
          <w:bottom w:val="nil"/>
          <w:right w:val="nil"/>
          <w:between w:val="nil"/>
        </w:pBdr>
        <w:tabs>
          <w:tab w:val="center" w:pos="4320"/>
        </w:tabs>
        <w:spacing w:after="120"/>
        <w:jc w:val="both"/>
        <w:rPr>
          <w:rFonts w:ascii="Palatino Linotype" w:eastAsia="Palatino Linotype" w:hAnsi="Palatino Linotype" w:cs="Palatino Linotype"/>
          <w:b/>
          <w:color w:val="000000"/>
          <w:sz w:val="24"/>
          <w:szCs w:val="24"/>
        </w:rPr>
      </w:pPr>
      <w:r w:rsidRPr="003C3265">
        <w:rPr>
          <w:rFonts w:ascii="Palatino Linotype" w:eastAsia="Palatino Linotype" w:hAnsi="Palatino Linotype" w:cs="Palatino Linotype"/>
          <w:b/>
          <w:color w:val="000000"/>
          <w:sz w:val="24"/>
          <w:szCs w:val="24"/>
        </w:rPr>
        <w:lastRenderedPageBreak/>
        <w:t xml:space="preserve">Daftar Pustaka </w:t>
      </w:r>
    </w:p>
    <w:p w14:paraId="39C25E49" w14:textId="503958DA" w:rsidR="00FA131B" w:rsidRPr="003C3265" w:rsidRDefault="00AD44EF">
      <w:pPr>
        <w:spacing w:after="240"/>
        <w:jc w:val="both"/>
        <w:rPr>
          <w:rFonts w:ascii="Palatino Linotype" w:eastAsia="Palatino Linotype" w:hAnsi="Palatino Linotype" w:cs="Palatino Linotype"/>
          <w:color w:val="000000"/>
          <w:sz w:val="22"/>
          <w:szCs w:val="22"/>
        </w:rPr>
      </w:pPr>
      <w:r w:rsidRPr="003C3265">
        <w:rPr>
          <w:rFonts w:ascii="Palatino Linotype" w:eastAsia="Palatino Linotype" w:hAnsi="Palatino Linotype" w:cs="Palatino Linotype"/>
          <w:b/>
          <w:sz w:val="22"/>
          <w:szCs w:val="22"/>
        </w:rPr>
        <w:tab/>
      </w:r>
    </w:p>
    <w:p w14:paraId="41FC4846" w14:textId="33D178B3" w:rsidR="000D4B16" w:rsidRPr="000D4B16" w:rsidRDefault="002663DD" w:rsidP="00187743">
      <w:pPr>
        <w:pStyle w:val="NoSpacing"/>
        <w:ind w:left="709" w:hanging="709"/>
        <w:jc w:val="both"/>
        <w:rPr>
          <w:rFonts w:ascii="Palatino Linotype" w:hAnsi="Palatino Linotype" w:cstheme="minorBidi"/>
          <w:sz w:val="20"/>
          <w:szCs w:val="20"/>
        </w:rPr>
      </w:pPr>
      <w:r w:rsidRPr="00E508C6">
        <w:rPr>
          <w:rFonts w:ascii="Palatino Linotype" w:hAnsi="Palatino Linotype"/>
          <w:b/>
          <w:spacing w:val="-8"/>
          <w:lang w:val="id-ID"/>
        </w:rPr>
        <w:fldChar w:fldCharType="begin" w:fldLock="1"/>
      </w:r>
      <w:r w:rsidRPr="00E508C6">
        <w:rPr>
          <w:rFonts w:ascii="Palatino Linotype" w:hAnsi="Palatino Linotype"/>
          <w:b/>
          <w:spacing w:val="-8"/>
          <w:lang w:val="id-ID"/>
        </w:rPr>
        <w:instrText xml:space="preserve">ADDIN Mendeley Bibliography CSL_BIBLIOGRAPHY </w:instrText>
      </w:r>
      <w:r w:rsidRPr="00E508C6">
        <w:rPr>
          <w:rFonts w:ascii="Palatino Linotype" w:hAnsi="Palatino Linotype"/>
          <w:b/>
          <w:spacing w:val="-8"/>
          <w:lang w:val="id-ID"/>
        </w:rPr>
        <w:fldChar w:fldCharType="separate"/>
      </w:r>
      <w:r w:rsidR="000D4B16" w:rsidRPr="000D4B16">
        <w:rPr>
          <w:rFonts w:ascii="Palatino Linotype" w:hAnsi="Palatino Linotype" w:cstheme="minorBidi"/>
          <w:sz w:val="20"/>
          <w:szCs w:val="20"/>
        </w:rPr>
        <w:t xml:space="preserve">[1] </w:t>
      </w:r>
      <w:r w:rsidR="00187743">
        <w:rPr>
          <w:rFonts w:ascii="Palatino Linotype" w:hAnsi="Palatino Linotype" w:cstheme="minorBidi"/>
          <w:sz w:val="20"/>
          <w:szCs w:val="20"/>
        </w:rPr>
        <w:tab/>
      </w:r>
      <w:r w:rsidR="000D4B16" w:rsidRPr="000D4B16">
        <w:rPr>
          <w:rFonts w:ascii="Palatino Linotype" w:hAnsi="Palatino Linotype" w:cstheme="minorBidi"/>
          <w:sz w:val="20"/>
          <w:szCs w:val="20"/>
        </w:rPr>
        <w:t xml:space="preserve">Yang, M., Fang, H., Wang, </w:t>
      </w:r>
      <w:r w:rsidR="00EF7A50">
        <w:rPr>
          <w:rFonts w:ascii="Palatino Linotype" w:hAnsi="Palatino Linotype" w:cstheme="minorBidi"/>
          <w:sz w:val="20"/>
          <w:szCs w:val="20"/>
        </w:rPr>
        <w:t>F., Jia, H., Lei, J., Zhang, D.,</w:t>
      </w:r>
      <w:r w:rsidR="000D4B16" w:rsidRPr="000D4B16">
        <w:rPr>
          <w:rFonts w:ascii="Palatino Linotype" w:hAnsi="Palatino Linotype" w:cstheme="minorBidi"/>
          <w:sz w:val="20"/>
          <w:szCs w:val="20"/>
        </w:rPr>
        <w:t xml:space="preserve"> </w:t>
      </w:r>
      <w:r w:rsidR="00EF7A50">
        <w:rPr>
          <w:rFonts w:ascii="Palatino Linotype" w:hAnsi="Palatino Linotype" w:cstheme="minorBidi"/>
          <w:sz w:val="20"/>
          <w:szCs w:val="20"/>
        </w:rPr>
        <w:t>"</w:t>
      </w:r>
      <w:r w:rsidR="000D4B16" w:rsidRPr="00EF7A50">
        <w:rPr>
          <w:rFonts w:ascii="Palatino Linotype" w:hAnsi="Palatino Linotype" w:cstheme="minorBidi"/>
          <w:iCs/>
          <w:sz w:val="20"/>
          <w:szCs w:val="20"/>
        </w:rPr>
        <w:t>The three dimension first-order symplectic partitioned Runge-Kutta scheme simulation for GPR wave propagation in pavement structure</w:t>
      </w:r>
      <w:r w:rsidR="00EF7A50">
        <w:rPr>
          <w:rFonts w:ascii="Palatino Linotype" w:hAnsi="Palatino Linotype" w:cstheme="minorBidi"/>
          <w:sz w:val="20"/>
          <w:szCs w:val="20"/>
        </w:rPr>
        <w:t xml:space="preserve">", </w:t>
      </w:r>
      <w:r w:rsidR="000D4B16" w:rsidRPr="00EF7A50">
        <w:rPr>
          <w:rFonts w:ascii="Palatino Linotype" w:hAnsi="Palatino Linotype" w:cstheme="minorBidi"/>
          <w:i/>
          <w:sz w:val="20"/>
          <w:szCs w:val="20"/>
        </w:rPr>
        <w:t>IEEE Access</w:t>
      </w:r>
      <w:r w:rsidR="00EF7A50">
        <w:rPr>
          <w:rFonts w:ascii="Palatino Linotype" w:hAnsi="Palatino Linotype" w:cstheme="minorBidi"/>
          <w:i/>
          <w:sz w:val="20"/>
          <w:szCs w:val="20"/>
        </w:rPr>
        <w:t>,</w:t>
      </w:r>
      <w:r w:rsidR="000D4B16" w:rsidRPr="000D4B16">
        <w:rPr>
          <w:rFonts w:ascii="Palatino Linotype" w:hAnsi="Palatino Linotype" w:cstheme="minorBidi"/>
          <w:sz w:val="20"/>
          <w:szCs w:val="20"/>
        </w:rPr>
        <w:t xml:space="preserve"> 7: 151705-151712</w:t>
      </w:r>
      <w:r w:rsidR="00EF7A50">
        <w:rPr>
          <w:rFonts w:ascii="Palatino Linotype" w:hAnsi="Palatino Linotype" w:cstheme="minorBidi"/>
          <w:sz w:val="20"/>
          <w:szCs w:val="20"/>
        </w:rPr>
        <w:t>, 2019.</w:t>
      </w:r>
    </w:p>
    <w:p w14:paraId="066D8F62" w14:textId="4FD25B6F" w:rsidR="000D4B16" w:rsidRPr="000D4B16" w:rsidRDefault="000D4B16" w:rsidP="00187743">
      <w:pPr>
        <w:pStyle w:val="NoSpacing"/>
        <w:ind w:left="709" w:hanging="709"/>
        <w:jc w:val="both"/>
        <w:rPr>
          <w:rFonts w:ascii="Palatino Linotype" w:hAnsi="Palatino Linotype" w:cstheme="minorBidi"/>
          <w:sz w:val="20"/>
          <w:szCs w:val="20"/>
        </w:rPr>
      </w:pPr>
      <w:r w:rsidRPr="000D4B16">
        <w:rPr>
          <w:rFonts w:ascii="Palatino Linotype" w:hAnsi="Palatino Linotype" w:cstheme="minorBidi"/>
          <w:sz w:val="20"/>
          <w:szCs w:val="20"/>
        </w:rPr>
        <w:t xml:space="preserve">[2] </w:t>
      </w:r>
      <w:r w:rsidR="00187743">
        <w:rPr>
          <w:rFonts w:ascii="Palatino Linotype" w:hAnsi="Palatino Linotype" w:cstheme="minorBidi"/>
          <w:sz w:val="20"/>
          <w:szCs w:val="20"/>
        </w:rPr>
        <w:tab/>
      </w:r>
      <w:r w:rsidR="00EF7A50">
        <w:rPr>
          <w:rFonts w:ascii="Palatino Linotype" w:hAnsi="Palatino Linotype" w:cstheme="minorBidi"/>
          <w:sz w:val="20"/>
          <w:szCs w:val="20"/>
        </w:rPr>
        <w:t xml:space="preserve">Aksim, D., Pavlov, D. </w:t>
      </w:r>
      <w:proofErr w:type="gramStart"/>
      <w:r w:rsidR="00EF7A50">
        <w:rPr>
          <w:rFonts w:ascii="Palatino Linotype" w:hAnsi="Palatino Linotype" w:cstheme="minorBidi"/>
          <w:sz w:val="20"/>
          <w:szCs w:val="20"/>
        </w:rPr>
        <w:t>2020.,</w:t>
      </w:r>
      <w:proofErr w:type="gramEnd"/>
      <w:r w:rsidR="00EF7A50">
        <w:rPr>
          <w:rFonts w:ascii="Palatino Linotype" w:hAnsi="Palatino Linotype" w:cstheme="minorBidi"/>
          <w:sz w:val="20"/>
          <w:szCs w:val="20"/>
        </w:rPr>
        <w:t xml:space="preserve"> "</w:t>
      </w:r>
      <w:r w:rsidRPr="00EF7A50">
        <w:rPr>
          <w:rFonts w:ascii="Palatino Linotype" w:hAnsi="Palatino Linotype" w:cstheme="minorBidi"/>
          <w:iCs/>
          <w:sz w:val="20"/>
          <w:szCs w:val="20"/>
        </w:rPr>
        <w:t>On the extension of Adams–Bashforth–Moulton methods for numerical integration of delay differential equations and application to the moon’s orbit</w:t>
      </w:r>
      <w:r w:rsidR="00EF7A50">
        <w:rPr>
          <w:rFonts w:ascii="Palatino Linotype" w:hAnsi="Palatino Linotype" w:cstheme="minorBidi"/>
          <w:iCs/>
          <w:sz w:val="20"/>
          <w:szCs w:val="20"/>
        </w:rPr>
        <w:t>",</w:t>
      </w:r>
      <w:r w:rsidRPr="000D4B16">
        <w:rPr>
          <w:rFonts w:ascii="Palatino Linotype" w:hAnsi="Palatino Linotype" w:cstheme="minorBidi"/>
          <w:sz w:val="20"/>
          <w:szCs w:val="20"/>
        </w:rPr>
        <w:t xml:space="preserve"> </w:t>
      </w:r>
      <w:r w:rsidRPr="00EF7A50">
        <w:rPr>
          <w:rFonts w:ascii="Palatino Linotype" w:hAnsi="Palatino Linotype" w:cstheme="minorBidi"/>
          <w:i/>
          <w:sz w:val="20"/>
          <w:szCs w:val="20"/>
        </w:rPr>
        <w:t>Mathematics in Computer Science</w:t>
      </w:r>
      <w:r w:rsidR="00EF7A50">
        <w:rPr>
          <w:rFonts w:ascii="Palatino Linotype" w:hAnsi="Palatino Linotype" w:cstheme="minorBidi"/>
          <w:sz w:val="20"/>
          <w:szCs w:val="20"/>
        </w:rPr>
        <w:t xml:space="preserve">, </w:t>
      </w:r>
      <w:r w:rsidRPr="000D4B16">
        <w:rPr>
          <w:rFonts w:ascii="Palatino Linotype" w:hAnsi="Palatino Linotype" w:cstheme="minorBidi"/>
          <w:sz w:val="20"/>
          <w:szCs w:val="20"/>
        </w:rPr>
        <w:t>14: 103-109</w:t>
      </w:r>
      <w:r w:rsidR="00EF7A50">
        <w:rPr>
          <w:rFonts w:ascii="Palatino Linotype" w:hAnsi="Palatino Linotype" w:cstheme="minorBidi"/>
          <w:sz w:val="20"/>
          <w:szCs w:val="20"/>
        </w:rPr>
        <w:t>, 2020.</w:t>
      </w:r>
    </w:p>
    <w:p w14:paraId="342266F0" w14:textId="45DD2966" w:rsidR="000D4B16" w:rsidRPr="000D4B16" w:rsidRDefault="000D4B16" w:rsidP="00187743">
      <w:pPr>
        <w:pStyle w:val="NoSpacing"/>
        <w:ind w:left="709" w:hanging="709"/>
        <w:jc w:val="both"/>
        <w:rPr>
          <w:rFonts w:ascii="Palatino Linotype" w:hAnsi="Palatino Linotype" w:cstheme="minorBidi"/>
          <w:sz w:val="20"/>
          <w:szCs w:val="20"/>
        </w:rPr>
      </w:pPr>
      <w:r w:rsidRPr="000D4B16">
        <w:rPr>
          <w:rFonts w:ascii="Palatino Linotype" w:hAnsi="Palatino Linotype" w:cstheme="minorBidi"/>
          <w:sz w:val="20"/>
          <w:szCs w:val="20"/>
        </w:rPr>
        <w:t xml:space="preserve">[3] </w:t>
      </w:r>
      <w:r w:rsidR="00187743">
        <w:rPr>
          <w:rFonts w:ascii="Palatino Linotype" w:hAnsi="Palatino Linotype" w:cstheme="minorBidi"/>
          <w:sz w:val="20"/>
          <w:szCs w:val="20"/>
        </w:rPr>
        <w:tab/>
      </w:r>
      <w:r w:rsidRPr="000D4B16">
        <w:rPr>
          <w:rFonts w:ascii="Palatino Linotype" w:hAnsi="Palatino Linotype" w:cstheme="minorBidi"/>
          <w:sz w:val="20"/>
          <w:szCs w:val="20"/>
        </w:rPr>
        <w:t>Pr</w:t>
      </w:r>
      <w:r w:rsidR="00EF7A50">
        <w:rPr>
          <w:rFonts w:ascii="Palatino Linotype" w:hAnsi="Palatino Linotype" w:cstheme="minorBidi"/>
          <w:sz w:val="20"/>
          <w:szCs w:val="20"/>
        </w:rPr>
        <w:t>atiwi, C.D., Mungkasi, S., "</w:t>
      </w:r>
      <w:r w:rsidRPr="00EF7A50">
        <w:rPr>
          <w:rFonts w:ascii="Palatino Linotype" w:hAnsi="Palatino Linotype" w:cstheme="minorBidi"/>
          <w:iCs/>
          <w:sz w:val="20"/>
          <w:szCs w:val="20"/>
        </w:rPr>
        <w:t>Euler’s and Heun’s numerical solutions to a mathematical</w:t>
      </w:r>
      <w:r w:rsidR="00EF7A50">
        <w:rPr>
          <w:rFonts w:ascii="Palatino Linotype" w:hAnsi="Palatino Linotype" w:cstheme="minorBidi"/>
          <w:iCs/>
          <w:sz w:val="20"/>
          <w:szCs w:val="20"/>
        </w:rPr>
        <w:t xml:space="preserve"> model of the spread of COVID-19,</w:t>
      </w:r>
      <w:r w:rsidRPr="000D4B16">
        <w:rPr>
          <w:rFonts w:ascii="Palatino Linotype" w:hAnsi="Palatino Linotype" w:cstheme="minorBidi"/>
          <w:i/>
          <w:iCs/>
          <w:sz w:val="20"/>
          <w:szCs w:val="20"/>
        </w:rPr>
        <w:t xml:space="preserve"> AIP Conference Proceedings</w:t>
      </w:r>
      <w:r w:rsidR="00EF7A50">
        <w:rPr>
          <w:rFonts w:ascii="Palatino Linotype" w:hAnsi="Palatino Linotype" w:cstheme="minorBidi"/>
          <w:sz w:val="20"/>
          <w:szCs w:val="20"/>
        </w:rPr>
        <w:t>,</w:t>
      </w:r>
      <w:r w:rsidRPr="000D4B16">
        <w:rPr>
          <w:rFonts w:ascii="Palatino Linotype" w:hAnsi="Palatino Linotype" w:cstheme="minorBidi"/>
          <w:sz w:val="20"/>
          <w:szCs w:val="20"/>
        </w:rPr>
        <w:t xml:space="preserve"> </w:t>
      </w:r>
      <w:proofErr w:type="gramStart"/>
      <w:r w:rsidRPr="000D4B16">
        <w:rPr>
          <w:rFonts w:ascii="Palatino Linotype" w:hAnsi="Palatino Linotype" w:cstheme="minorBidi"/>
          <w:sz w:val="20"/>
          <w:szCs w:val="20"/>
        </w:rPr>
        <w:t>2353</w:t>
      </w:r>
      <w:proofErr w:type="gramEnd"/>
      <w:r w:rsidRPr="000D4B16">
        <w:rPr>
          <w:rFonts w:ascii="Palatino Linotype" w:hAnsi="Palatino Linotype" w:cstheme="minorBidi"/>
          <w:sz w:val="20"/>
          <w:szCs w:val="20"/>
        </w:rPr>
        <w:t>(1): 030110</w:t>
      </w:r>
      <w:r w:rsidR="00EF7A50">
        <w:rPr>
          <w:rFonts w:ascii="Palatino Linotype" w:hAnsi="Palatino Linotype" w:cstheme="minorBidi"/>
          <w:sz w:val="20"/>
          <w:szCs w:val="20"/>
        </w:rPr>
        <w:t>, 2021</w:t>
      </w:r>
      <w:r w:rsidRPr="000D4B16">
        <w:rPr>
          <w:rFonts w:ascii="Palatino Linotype" w:hAnsi="Palatino Linotype" w:cstheme="minorBidi"/>
          <w:sz w:val="20"/>
          <w:szCs w:val="20"/>
        </w:rPr>
        <w:t>.</w:t>
      </w:r>
    </w:p>
    <w:p w14:paraId="26D3D1D7" w14:textId="17D59BFB" w:rsidR="000D4B16" w:rsidRPr="000D4B16" w:rsidRDefault="000D4B16" w:rsidP="00187743">
      <w:pPr>
        <w:pStyle w:val="NoSpacing"/>
        <w:ind w:left="709" w:hanging="709"/>
        <w:jc w:val="both"/>
        <w:rPr>
          <w:rFonts w:ascii="Palatino Linotype" w:hAnsi="Palatino Linotype" w:cstheme="minorBidi"/>
          <w:sz w:val="20"/>
          <w:szCs w:val="20"/>
        </w:rPr>
      </w:pPr>
      <w:r w:rsidRPr="000D4B16">
        <w:rPr>
          <w:rFonts w:ascii="Palatino Linotype" w:hAnsi="Palatino Linotype" w:cstheme="minorBidi"/>
          <w:sz w:val="20"/>
          <w:szCs w:val="20"/>
        </w:rPr>
        <w:t xml:space="preserve">[4] </w:t>
      </w:r>
      <w:r w:rsidR="00187743">
        <w:rPr>
          <w:rFonts w:ascii="Palatino Linotype" w:hAnsi="Palatino Linotype" w:cstheme="minorBidi"/>
          <w:sz w:val="20"/>
          <w:szCs w:val="20"/>
        </w:rPr>
        <w:tab/>
      </w:r>
      <w:r w:rsidRPr="000D4B16">
        <w:rPr>
          <w:rFonts w:ascii="Palatino Linotype" w:hAnsi="Palatino Linotype" w:cstheme="minorBidi"/>
          <w:sz w:val="20"/>
          <w:szCs w:val="20"/>
        </w:rPr>
        <w:t>Sima</w:t>
      </w:r>
      <w:r w:rsidR="00EF7A50">
        <w:rPr>
          <w:rFonts w:ascii="Palatino Linotype" w:hAnsi="Palatino Linotype" w:cstheme="minorBidi"/>
          <w:sz w:val="20"/>
          <w:szCs w:val="20"/>
        </w:rPr>
        <w:t>ngunsong, L., Mungkasi, S.,</w:t>
      </w:r>
      <w:r w:rsidRPr="000D4B16">
        <w:rPr>
          <w:rFonts w:ascii="Palatino Linotype" w:hAnsi="Palatino Linotype" w:cstheme="minorBidi"/>
          <w:sz w:val="20"/>
          <w:szCs w:val="20"/>
        </w:rPr>
        <w:t xml:space="preserve"> </w:t>
      </w:r>
      <w:r w:rsidR="00EF7A50">
        <w:rPr>
          <w:rFonts w:ascii="Palatino Linotype" w:hAnsi="Palatino Linotype" w:cstheme="minorBidi"/>
          <w:sz w:val="20"/>
          <w:szCs w:val="20"/>
        </w:rPr>
        <w:t>"</w:t>
      </w:r>
      <w:r w:rsidRPr="00EF7A50">
        <w:rPr>
          <w:rFonts w:ascii="Palatino Linotype" w:hAnsi="Palatino Linotype" w:cstheme="minorBidi"/>
          <w:iCs/>
          <w:sz w:val="20"/>
          <w:szCs w:val="20"/>
        </w:rPr>
        <w:t>Fourth order Runge-Kutta method for solving a mathematical model of the spread of HIV-AIDS</w:t>
      </w:r>
      <w:r w:rsidR="00EF7A50">
        <w:rPr>
          <w:rFonts w:ascii="Palatino Linotype" w:hAnsi="Palatino Linotype" w:cstheme="minorBidi"/>
          <w:iCs/>
          <w:sz w:val="20"/>
          <w:szCs w:val="20"/>
        </w:rPr>
        <w:t>",</w:t>
      </w:r>
      <w:r w:rsidRPr="000D4B16">
        <w:rPr>
          <w:rFonts w:ascii="Palatino Linotype" w:hAnsi="Palatino Linotype" w:cstheme="minorBidi"/>
          <w:i/>
          <w:iCs/>
          <w:sz w:val="20"/>
          <w:szCs w:val="20"/>
        </w:rPr>
        <w:t xml:space="preserve"> AIP Conference Proceedings</w:t>
      </w:r>
      <w:r w:rsidR="00EF7A50">
        <w:rPr>
          <w:rFonts w:ascii="Palatino Linotype" w:hAnsi="Palatino Linotype" w:cstheme="minorBidi"/>
          <w:sz w:val="20"/>
          <w:szCs w:val="20"/>
        </w:rPr>
        <w:t xml:space="preserve">, </w:t>
      </w:r>
      <w:r w:rsidRPr="000D4B16">
        <w:rPr>
          <w:rFonts w:ascii="Palatino Linotype" w:hAnsi="Palatino Linotype" w:cstheme="minorBidi"/>
          <w:sz w:val="20"/>
          <w:szCs w:val="20"/>
        </w:rPr>
        <w:t>2353(1): 030092</w:t>
      </w:r>
      <w:r w:rsidR="00EF7A50">
        <w:rPr>
          <w:rFonts w:ascii="Palatino Linotype" w:hAnsi="Palatino Linotype" w:cstheme="minorBidi"/>
          <w:sz w:val="20"/>
          <w:szCs w:val="20"/>
        </w:rPr>
        <w:t>, 2021</w:t>
      </w:r>
      <w:r w:rsidRPr="000D4B16">
        <w:rPr>
          <w:rFonts w:ascii="Palatino Linotype" w:hAnsi="Palatino Linotype" w:cstheme="minorBidi"/>
          <w:sz w:val="20"/>
          <w:szCs w:val="20"/>
        </w:rPr>
        <w:t>.</w:t>
      </w:r>
    </w:p>
    <w:p w14:paraId="2725F7FA" w14:textId="72884F66" w:rsidR="000D4B16" w:rsidRPr="000D4B16" w:rsidRDefault="000D4B16" w:rsidP="00187743">
      <w:pPr>
        <w:pStyle w:val="NoSpacing"/>
        <w:ind w:left="709" w:hanging="709"/>
        <w:jc w:val="both"/>
        <w:rPr>
          <w:rFonts w:ascii="Palatino Linotype" w:hAnsi="Palatino Linotype" w:cstheme="minorBidi"/>
          <w:sz w:val="20"/>
          <w:szCs w:val="20"/>
        </w:rPr>
      </w:pPr>
      <w:r w:rsidRPr="000D4B16">
        <w:rPr>
          <w:rFonts w:ascii="Palatino Linotype" w:hAnsi="Palatino Linotype" w:cstheme="minorBidi"/>
          <w:sz w:val="20"/>
          <w:szCs w:val="20"/>
        </w:rPr>
        <w:t xml:space="preserve">[5] </w:t>
      </w:r>
      <w:r w:rsidR="00187743">
        <w:rPr>
          <w:rFonts w:ascii="Palatino Linotype" w:hAnsi="Palatino Linotype" w:cstheme="minorBidi"/>
          <w:sz w:val="20"/>
          <w:szCs w:val="20"/>
        </w:rPr>
        <w:tab/>
      </w:r>
      <w:r w:rsidR="00EF7A50">
        <w:rPr>
          <w:rFonts w:ascii="Palatino Linotype" w:hAnsi="Palatino Linotype" w:cstheme="minorBidi"/>
          <w:sz w:val="20"/>
          <w:szCs w:val="20"/>
        </w:rPr>
        <w:t>Nugroho, B., Denih, A.,</w:t>
      </w:r>
      <w:r w:rsidRPr="000D4B16">
        <w:rPr>
          <w:rFonts w:ascii="Palatino Linotype" w:hAnsi="Palatino Linotype" w:cstheme="minorBidi"/>
          <w:sz w:val="20"/>
          <w:szCs w:val="20"/>
        </w:rPr>
        <w:t xml:space="preserve"> </w:t>
      </w:r>
      <w:proofErr w:type="gramStart"/>
      <w:r w:rsidR="00EF7A50">
        <w:rPr>
          <w:rFonts w:ascii="Palatino Linotype" w:hAnsi="Palatino Linotype" w:cstheme="minorBidi"/>
          <w:sz w:val="20"/>
          <w:szCs w:val="20"/>
        </w:rPr>
        <w:t>"</w:t>
      </w:r>
      <w:proofErr w:type="gramEnd"/>
      <w:r w:rsidRPr="00EF7A50">
        <w:rPr>
          <w:rFonts w:ascii="Palatino Linotype" w:hAnsi="Palatino Linotype" w:cstheme="minorBidi"/>
          <w:iCs/>
          <w:sz w:val="20"/>
          <w:szCs w:val="20"/>
        </w:rPr>
        <w:t>Perbandingan kinerja metode pra-pemrosesan dalam pengklas</w:t>
      </w:r>
      <w:r w:rsidR="00EF7A50">
        <w:rPr>
          <w:rFonts w:ascii="Palatino Linotype" w:hAnsi="Palatino Linotype" w:cstheme="minorBidi"/>
          <w:iCs/>
          <w:sz w:val="20"/>
          <w:szCs w:val="20"/>
        </w:rPr>
        <w:t>ifikasian otomatis dokumen paten",</w:t>
      </w:r>
      <w:r w:rsidRPr="000D4B16">
        <w:rPr>
          <w:rFonts w:ascii="Palatino Linotype" w:hAnsi="Palatino Linotype" w:cstheme="minorBidi"/>
          <w:i/>
          <w:iCs/>
          <w:sz w:val="20"/>
          <w:szCs w:val="20"/>
        </w:rPr>
        <w:t xml:space="preserve"> Komputasi: Jurnal Ilmiah Ilmu Komputer dan Matematika</w:t>
      </w:r>
      <w:r w:rsidR="00EF7A50">
        <w:rPr>
          <w:rFonts w:ascii="Palatino Linotype" w:hAnsi="Palatino Linotype" w:cstheme="minorBidi"/>
          <w:sz w:val="20"/>
          <w:szCs w:val="20"/>
        </w:rPr>
        <w:t xml:space="preserve">, </w:t>
      </w:r>
      <w:r w:rsidRPr="000D4B16">
        <w:rPr>
          <w:rFonts w:ascii="Palatino Linotype" w:hAnsi="Palatino Linotype" w:cstheme="minorBidi"/>
          <w:sz w:val="20"/>
          <w:szCs w:val="20"/>
        </w:rPr>
        <w:t>17(2): 381-387</w:t>
      </w:r>
      <w:r w:rsidR="00EF7A50">
        <w:rPr>
          <w:rFonts w:ascii="Palatino Linotype" w:hAnsi="Palatino Linotype" w:cstheme="minorBidi"/>
          <w:sz w:val="20"/>
          <w:szCs w:val="20"/>
        </w:rPr>
        <w:t>, 2020</w:t>
      </w:r>
      <w:r w:rsidRPr="000D4B16">
        <w:rPr>
          <w:rFonts w:ascii="Palatino Linotype" w:hAnsi="Palatino Linotype" w:cstheme="minorBidi"/>
          <w:sz w:val="20"/>
          <w:szCs w:val="20"/>
        </w:rPr>
        <w:t>.</w:t>
      </w:r>
    </w:p>
    <w:p w14:paraId="76A7079C" w14:textId="7A60B23B" w:rsidR="000D4B16" w:rsidRPr="000D4B16" w:rsidRDefault="000D4B16" w:rsidP="00187743">
      <w:pPr>
        <w:pStyle w:val="NoSpacing"/>
        <w:ind w:left="709" w:hanging="709"/>
        <w:jc w:val="both"/>
        <w:rPr>
          <w:rFonts w:ascii="Palatino Linotype" w:hAnsi="Palatino Linotype" w:cstheme="minorBidi"/>
          <w:sz w:val="20"/>
          <w:szCs w:val="20"/>
        </w:rPr>
      </w:pPr>
      <w:r w:rsidRPr="000D4B16">
        <w:rPr>
          <w:rFonts w:ascii="Palatino Linotype" w:hAnsi="Palatino Linotype" w:cstheme="minorBidi"/>
          <w:sz w:val="20"/>
          <w:szCs w:val="20"/>
        </w:rPr>
        <w:t xml:space="preserve">[6] </w:t>
      </w:r>
      <w:r w:rsidR="00187743">
        <w:rPr>
          <w:rFonts w:ascii="Palatino Linotype" w:hAnsi="Palatino Linotype" w:cstheme="minorBidi"/>
          <w:sz w:val="20"/>
          <w:szCs w:val="20"/>
        </w:rPr>
        <w:tab/>
      </w:r>
      <w:r w:rsidRPr="000D4B16">
        <w:rPr>
          <w:rFonts w:ascii="Palatino Linotype" w:hAnsi="Palatino Linotype" w:cstheme="minorBidi"/>
          <w:sz w:val="20"/>
          <w:szCs w:val="20"/>
        </w:rPr>
        <w:t>Dew</w:t>
      </w:r>
      <w:r w:rsidR="00EF7A50">
        <w:rPr>
          <w:rFonts w:ascii="Palatino Linotype" w:hAnsi="Palatino Linotype" w:cstheme="minorBidi"/>
          <w:sz w:val="20"/>
          <w:szCs w:val="20"/>
        </w:rPr>
        <w:t>i, N.P.N.P., Nugroho, R.A.,</w:t>
      </w:r>
      <w:r w:rsidRPr="000D4B16">
        <w:rPr>
          <w:rFonts w:ascii="Palatino Linotype" w:hAnsi="Palatino Linotype" w:cstheme="minorBidi"/>
          <w:sz w:val="20"/>
          <w:szCs w:val="20"/>
        </w:rPr>
        <w:t xml:space="preserve"> </w:t>
      </w:r>
      <w:r w:rsidR="00EF7A50">
        <w:rPr>
          <w:rFonts w:ascii="Palatino Linotype" w:hAnsi="Palatino Linotype" w:cstheme="minorBidi"/>
          <w:sz w:val="20"/>
          <w:szCs w:val="20"/>
        </w:rPr>
        <w:t>"</w:t>
      </w:r>
      <w:r w:rsidRPr="00EF7A50">
        <w:rPr>
          <w:rFonts w:ascii="Palatino Linotype" w:hAnsi="Palatino Linotype" w:cstheme="minorBidi"/>
          <w:iCs/>
          <w:sz w:val="20"/>
          <w:szCs w:val="20"/>
        </w:rPr>
        <w:t>Optimasi General Regression Neural Network Dengan Fruit Fly Optimization Algorithm Untuk Prediksi Pemakaian Arus Listrik Pada Penyulang</w:t>
      </w:r>
      <w:r w:rsidR="00EF7A50">
        <w:rPr>
          <w:rFonts w:ascii="Palatino Linotype" w:hAnsi="Palatino Linotype" w:cstheme="minorBidi"/>
          <w:iCs/>
          <w:sz w:val="20"/>
          <w:szCs w:val="20"/>
        </w:rPr>
        <w:t>",</w:t>
      </w:r>
      <w:r w:rsidRPr="000D4B16">
        <w:rPr>
          <w:rFonts w:ascii="Palatino Linotype" w:hAnsi="Palatino Linotype" w:cstheme="minorBidi"/>
          <w:i/>
          <w:iCs/>
          <w:sz w:val="20"/>
          <w:szCs w:val="20"/>
        </w:rPr>
        <w:t xml:space="preserve"> Komputasi: Jurnal Ilmiah Ilmu Komputer Dan Matematika</w:t>
      </w:r>
      <w:r w:rsidR="00EF7A50">
        <w:rPr>
          <w:rFonts w:ascii="Palatino Linotype" w:hAnsi="Palatino Linotype" w:cstheme="minorBidi"/>
          <w:sz w:val="20"/>
          <w:szCs w:val="20"/>
        </w:rPr>
        <w:t xml:space="preserve">, </w:t>
      </w:r>
      <w:r w:rsidRPr="000D4B16">
        <w:rPr>
          <w:rFonts w:ascii="Palatino Linotype" w:hAnsi="Palatino Linotype" w:cstheme="minorBidi"/>
          <w:sz w:val="20"/>
          <w:szCs w:val="20"/>
        </w:rPr>
        <w:t>18(1): 1-12</w:t>
      </w:r>
      <w:r w:rsidR="00EF7A50">
        <w:rPr>
          <w:rFonts w:ascii="Palatino Linotype" w:hAnsi="Palatino Linotype" w:cstheme="minorBidi"/>
          <w:sz w:val="20"/>
          <w:szCs w:val="20"/>
        </w:rPr>
        <w:t>, 2021</w:t>
      </w:r>
      <w:r w:rsidRPr="000D4B16">
        <w:rPr>
          <w:rFonts w:ascii="Palatino Linotype" w:hAnsi="Palatino Linotype" w:cstheme="minorBidi"/>
          <w:sz w:val="20"/>
          <w:szCs w:val="20"/>
        </w:rPr>
        <w:t>.</w:t>
      </w:r>
    </w:p>
    <w:p w14:paraId="00DBEB0E" w14:textId="6077872A" w:rsidR="000D4B16" w:rsidRPr="000D4B16" w:rsidRDefault="000D4B16" w:rsidP="00187743">
      <w:pPr>
        <w:pStyle w:val="NoSpacing"/>
        <w:ind w:left="709" w:hanging="709"/>
        <w:jc w:val="both"/>
        <w:rPr>
          <w:rFonts w:ascii="Palatino Linotype" w:hAnsi="Palatino Linotype" w:cstheme="minorBidi"/>
          <w:sz w:val="20"/>
          <w:szCs w:val="20"/>
        </w:rPr>
      </w:pPr>
      <w:r w:rsidRPr="000D4B16">
        <w:rPr>
          <w:rFonts w:ascii="Palatino Linotype" w:hAnsi="Palatino Linotype" w:cstheme="minorBidi"/>
          <w:sz w:val="20"/>
          <w:szCs w:val="20"/>
        </w:rPr>
        <w:t xml:space="preserve">[7] </w:t>
      </w:r>
      <w:r w:rsidR="00187743">
        <w:rPr>
          <w:rFonts w:ascii="Palatino Linotype" w:hAnsi="Palatino Linotype" w:cstheme="minorBidi"/>
          <w:sz w:val="20"/>
          <w:szCs w:val="20"/>
        </w:rPr>
        <w:tab/>
      </w:r>
      <w:r w:rsidRPr="000D4B16">
        <w:rPr>
          <w:rFonts w:ascii="Palatino Linotype" w:hAnsi="Palatino Linotype" w:cstheme="minorBidi"/>
          <w:sz w:val="20"/>
          <w:szCs w:val="20"/>
        </w:rPr>
        <w:t xml:space="preserve">Saepulrohman, A., Negara, T.P. 2021. </w:t>
      </w:r>
      <w:r w:rsidR="00EF7A50">
        <w:rPr>
          <w:rFonts w:ascii="Palatino Linotype" w:hAnsi="Palatino Linotype" w:cstheme="minorBidi"/>
          <w:sz w:val="20"/>
          <w:szCs w:val="20"/>
        </w:rPr>
        <w:t>"</w:t>
      </w:r>
      <w:r w:rsidRPr="00EF7A50">
        <w:rPr>
          <w:rFonts w:ascii="Palatino Linotype" w:hAnsi="Palatino Linotype" w:cstheme="minorBidi"/>
          <w:iCs/>
          <w:sz w:val="20"/>
          <w:szCs w:val="20"/>
        </w:rPr>
        <w:t xml:space="preserve">Implementasi algoritma tanda tangan digital berbasis kriptografi kurva eliptik </w:t>
      </w:r>
      <w:r w:rsidRPr="00EF7A50">
        <w:rPr>
          <w:rFonts w:ascii="Palatino Linotype" w:hAnsi="Palatino Linotype" w:cstheme="minorBidi"/>
          <w:i/>
          <w:iCs/>
          <w:sz w:val="20"/>
          <w:szCs w:val="20"/>
        </w:rPr>
        <w:t>Diffie-Hellman</w:t>
      </w:r>
      <w:r w:rsidR="00EF7A50">
        <w:rPr>
          <w:rFonts w:ascii="Palatino Linotype" w:hAnsi="Palatino Linotype" w:cstheme="minorBidi"/>
          <w:sz w:val="20"/>
          <w:szCs w:val="20"/>
        </w:rPr>
        <w:t>",</w:t>
      </w:r>
      <w:r w:rsidRPr="000D4B16">
        <w:rPr>
          <w:rFonts w:ascii="Palatino Linotype" w:hAnsi="Palatino Linotype" w:cstheme="minorBidi"/>
          <w:sz w:val="20"/>
          <w:szCs w:val="20"/>
        </w:rPr>
        <w:t xml:space="preserve"> </w:t>
      </w:r>
      <w:r w:rsidRPr="00EF7A50">
        <w:rPr>
          <w:rFonts w:ascii="Palatino Linotype" w:hAnsi="Palatino Linotype" w:cstheme="minorBidi"/>
          <w:i/>
          <w:sz w:val="20"/>
          <w:szCs w:val="20"/>
        </w:rPr>
        <w:t>Komputasi: Jurnal Ilmiah Ilmu Komputer dan Matematika</w:t>
      </w:r>
      <w:r w:rsidR="00EF7A50">
        <w:rPr>
          <w:rFonts w:ascii="Palatino Linotype" w:hAnsi="Palatino Linotype" w:cstheme="minorBidi"/>
          <w:i/>
          <w:sz w:val="20"/>
          <w:szCs w:val="20"/>
        </w:rPr>
        <w:t>,</w:t>
      </w:r>
      <w:r w:rsidRPr="000D4B16">
        <w:rPr>
          <w:rFonts w:ascii="Palatino Linotype" w:hAnsi="Palatino Linotype" w:cstheme="minorBidi"/>
          <w:sz w:val="20"/>
          <w:szCs w:val="20"/>
        </w:rPr>
        <w:t xml:space="preserve"> 18(1): 22-28</w:t>
      </w:r>
      <w:r w:rsidR="00EF7A50">
        <w:rPr>
          <w:rFonts w:ascii="Palatino Linotype" w:hAnsi="Palatino Linotype" w:cstheme="minorBidi"/>
          <w:sz w:val="20"/>
          <w:szCs w:val="20"/>
        </w:rPr>
        <w:t>, 2021</w:t>
      </w:r>
      <w:r w:rsidRPr="000D4B16">
        <w:rPr>
          <w:rFonts w:ascii="Palatino Linotype" w:hAnsi="Palatino Linotype" w:cstheme="minorBidi"/>
          <w:sz w:val="20"/>
          <w:szCs w:val="20"/>
        </w:rPr>
        <w:t>.</w:t>
      </w:r>
    </w:p>
    <w:p w14:paraId="0FD52379" w14:textId="5C357467" w:rsidR="000D4B16" w:rsidRPr="000D4B16" w:rsidRDefault="000D4B16" w:rsidP="00187743">
      <w:pPr>
        <w:pStyle w:val="NoSpacing"/>
        <w:ind w:left="709" w:hanging="709"/>
        <w:jc w:val="both"/>
        <w:rPr>
          <w:rFonts w:ascii="Palatino Linotype" w:hAnsi="Palatino Linotype" w:cstheme="minorBidi"/>
          <w:sz w:val="20"/>
          <w:szCs w:val="20"/>
        </w:rPr>
      </w:pPr>
      <w:r w:rsidRPr="000D4B16">
        <w:rPr>
          <w:rFonts w:ascii="Palatino Linotype" w:hAnsi="Palatino Linotype" w:cstheme="minorBidi"/>
          <w:sz w:val="20"/>
          <w:szCs w:val="20"/>
        </w:rPr>
        <w:t xml:space="preserve">[8] </w:t>
      </w:r>
      <w:r w:rsidR="00187743">
        <w:rPr>
          <w:rFonts w:ascii="Palatino Linotype" w:hAnsi="Palatino Linotype" w:cstheme="minorBidi"/>
          <w:sz w:val="20"/>
          <w:szCs w:val="20"/>
        </w:rPr>
        <w:tab/>
      </w:r>
      <w:r w:rsidR="00EF7A50">
        <w:rPr>
          <w:rFonts w:ascii="Palatino Linotype" w:hAnsi="Palatino Linotype" w:cstheme="minorBidi"/>
          <w:sz w:val="20"/>
          <w:szCs w:val="20"/>
        </w:rPr>
        <w:t>Rahmi, K.Y.,</w:t>
      </w:r>
      <w:r w:rsidRPr="000D4B16">
        <w:rPr>
          <w:rFonts w:ascii="Palatino Linotype" w:hAnsi="Palatino Linotype" w:cstheme="minorBidi"/>
          <w:sz w:val="20"/>
          <w:szCs w:val="20"/>
        </w:rPr>
        <w:t xml:space="preserve"> </w:t>
      </w:r>
      <w:r w:rsidR="00EF7A50">
        <w:rPr>
          <w:rFonts w:ascii="Palatino Linotype" w:hAnsi="Palatino Linotype" w:cstheme="minorBidi"/>
          <w:sz w:val="20"/>
          <w:szCs w:val="20"/>
        </w:rPr>
        <w:t>"</w:t>
      </w:r>
      <w:r w:rsidRPr="00EF7A50">
        <w:rPr>
          <w:rFonts w:ascii="Palatino Linotype" w:hAnsi="Palatino Linotype" w:cstheme="minorBidi"/>
          <w:iCs/>
          <w:sz w:val="20"/>
          <w:szCs w:val="20"/>
        </w:rPr>
        <w:t>Developing Inquiry Based Module for Ordinary Differential Equation Course</w:t>
      </w:r>
      <w:r w:rsidR="00EF7A50">
        <w:rPr>
          <w:rFonts w:ascii="Palatino Linotype" w:hAnsi="Palatino Linotype" w:cstheme="minorBidi"/>
          <w:iCs/>
          <w:sz w:val="20"/>
          <w:szCs w:val="20"/>
        </w:rPr>
        <w:t>",</w:t>
      </w:r>
      <w:r w:rsidRPr="00EF7A50">
        <w:rPr>
          <w:rFonts w:ascii="Palatino Linotype" w:hAnsi="Palatino Linotype" w:cstheme="minorBidi"/>
          <w:i/>
          <w:sz w:val="20"/>
          <w:szCs w:val="20"/>
        </w:rPr>
        <w:t xml:space="preserve"> MATHLINE: Jurnal Matematika dan Pendidikan Matematika</w:t>
      </w:r>
      <w:r w:rsidR="00EF7A50">
        <w:rPr>
          <w:rFonts w:ascii="Palatino Linotype" w:hAnsi="Palatino Linotype" w:cstheme="minorBidi"/>
          <w:sz w:val="20"/>
          <w:szCs w:val="20"/>
        </w:rPr>
        <w:t xml:space="preserve">, </w:t>
      </w:r>
      <w:r w:rsidRPr="000D4B16">
        <w:rPr>
          <w:rFonts w:ascii="Palatino Linotype" w:hAnsi="Palatino Linotype" w:cstheme="minorBidi"/>
          <w:sz w:val="20"/>
          <w:szCs w:val="20"/>
        </w:rPr>
        <w:t>7(1): 131-141</w:t>
      </w:r>
      <w:r w:rsidR="00EF7A50">
        <w:rPr>
          <w:rFonts w:ascii="Palatino Linotype" w:hAnsi="Palatino Linotype" w:cstheme="minorBidi"/>
          <w:sz w:val="20"/>
          <w:szCs w:val="20"/>
        </w:rPr>
        <w:t>, 2022</w:t>
      </w:r>
      <w:r w:rsidRPr="000D4B16">
        <w:rPr>
          <w:rFonts w:ascii="Palatino Linotype" w:hAnsi="Palatino Linotype" w:cstheme="minorBidi"/>
          <w:sz w:val="20"/>
          <w:szCs w:val="20"/>
        </w:rPr>
        <w:t>.</w:t>
      </w:r>
    </w:p>
    <w:p w14:paraId="7EBE92F3" w14:textId="0FA2F781" w:rsidR="000D4B16" w:rsidRPr="000D4B16" w:rsidRDefault="000D4B16" w:rsidP="00187743">
      <w:pPr>
        <w:pStyle w:val="NoSpacing"/>
        <w:ind w:left="709" w:hanging="709"/>
        <w:jc w:val="both"/>
        <w:rPr>
          <w:rFonts w:ascii="Palatino Linotype" w:hAnsi="Palatino Linotype" w:cstheme="minorBidi"/>
          <w:sz w:val="20"/>
          <w:szCs w:val="20"/>
        </w:rPr>
      </w:pPr>
      <w:r w:rsidRPr="000D4B16">
        <w:rPr>
          <w:rFonts w:ascii="Palatino Linotype" w:hAnsi="Palatino Linotype" w:cstheme="minorBidi"/>
          <w:sz w:val="20"/>
          <w:szCs w:val="20"/>
        </w:rPr>
        <w:t xml:space="preserve">[9] </w:t>
      </w:r>
      <w:r w:rsidR="00187743">
        <w:rPr>
          <w:rFonts w:ascii="Palatino Linotype" w:hAnsi="Palatino Linotype" w:cstheme="minorBidi"/>
          <w:sz w:val="20"/>
          <w:szCs w:val="20"/>
        </w:rPr>
        <w:tab/>
      </w:r>
      <w:r w:rsidRPr="000D4B16">
        <w:rPr>
          <w:rFonts w:ascii="Palatino Linotype" w:hAnsi="Palatino Linotype" w:cstheme="minorBidi"/>
          <w:sz w:val="20"/>
          <w:szCs w:val="20"/>
        </w:rPr>
        <w:t>Side, S.,</w:t>
      </w:r>
      <w:r w:rsidR="00EF7A50">
        <w:rPr>
          <w:rFonts w:ascii="Palatino Linotype" w:hAnsi="Palatino Linotype" w:cstheme="minorBidi"/>
          <w:sz w:val="20"/>
          <w:szCs w:val="20"/>
        </w:rPr>
        <w:t xml:space="preserve"> Maya, S.W., Arifuddin, R.,</w:t>
      </w:r>
      <w:r w:rsidRPr="000D4B16">
        <w:rPr>
          <w:rFonts w:ascii="Palatino Linotype" w:hAnsi="Palatino Linotype" w:cstheme="minorBidi"/>
          <w:sz w:val="20"/>
          <w:szCs w:val="20"/>
        </w:rPr>
        <w:t xml:space="preserve"> </w:t>
      </w:r>
      <w:r w:rsidR="00EF7A50">
        <w:rPr>
          <w:rFonts w:ascii="Palatino Linotype" w:hAnsi="Palatino Linotype" w:cstheme="minorBidi"/>
          <w:sz w:val="20"/>
          <w:szCs w:val="20"/>
        </w:rPr>
        <w:t>"</w:t>
      </w:r>
      <w:r w:rsidRPr="00EF7A50">
        <w:rPr>
          <w:rFonts w:ascii="Palatino Linotype" w:hAnsi="Palatino Linotype" w:cstheme="minorBidi"/>
          <w:iCs/>
          <w:sz w:val="20"/>
          <w:szCs w:val="20"/>
        </w:rPr>
        <w:t xml:space="preserve">Solusi Numerik Model Verhulst pada Estimasi Pertumbuhan Hasil Panen Padi dengan Metode </w:t>
      </w:r>
      <w:r w:rsidRPr="00EF7A50">
        <w:rPr>
          <w:rFonts w:ascii="Palatino Linotype" w:hAnsi="Palatino Linotype" w:cstheme="minorBidi"/>
          <w:i/>
          <w:iCs/>
          <w:sz w:val="20"/>
          <w:szCs w:val="20"/>
        </w:rPr>
        <w:t>Adam Bashforth-Moulton</w:t>
      </w:r>
      <w:r w:rsidRPr="00EF7A50">
        <w:rPr>
          <w:rFonts w:ascii="Palatino Linotype" w:hAnsi="Palatino Linotype" w:cstheme="minorBidi"/>
          <w:iCs/>
          <w:sz w:val="20"/>
          <w:szCs w:val="20"/>
        </w:rPr>
        <w:t xml:space="preserve"> (ABM)</w:t>
      </w:r>
      <w:r w:rsidR="00EF7A50">
        <w:rPr>
          <w:rFonts w:ascii="Palatino Linotype" w:hAnsi="Palatino Linotype" w:cstheme="minorBidi"/>
          <w:iCs/>
          <w:sz w:val="20"/>
          <w:szCs w:val="20"/>
        </w:rPr>
        <w:t>",</w:t>
      </w:r>
      <w:r w:rsidRPr="000D4B16">
        <w:rPr>
          <w:rFonts w:ascii="Palatino Linotype" w:hAnsi="Palatino Linotype" w:cstheme="minorBidi"/>
          <w:sz w:val="20"/>
          <w:szCs w:val="20"/>
        </w:rPr>
        <w:t xml:space="preserve"> </w:t>
      </w:r>
      <w:r w:rsidRPr="000D4B16">
        <w:rPr>
          <w:rFonts w:ascii="Palatino Linotype" w:hAnsi="Palatino Linotype" w:cstheme="minorBidi"/>
          <w:i/>
          <w:iCs/>
          <w:sz w:val="20"/>
          <w:szCs w:val="20"/>
        </w:rPr>
        <w:t>Journal of Mathematics, Computations, and Statistics</w:t>
      </w:r>
      <w:r w:rsidR="00EF7A50">
        <w:rPr>
          <w:rFonts w:ascii="Palatino Linotype" w:hAnsi="Palatino Linotype" w:cstheme="minorBidi"/>
          <w:sz w:val="20"/>
          <w:szCs w:val="20"/>
        </w:rPr>
        <w:t xml:space="preserve">, </w:t>
      </w:r>
      <w:r w:rsidRPr="000D4B16">
        <w:rPr>
          <w:rFonts w:ascii="Palatino Linotype" w:hAnsi="Palatino Linotype" w:cstheme="minorBidi"/>
          <w:sz w:val="20"/>
          <w:szCs w:val="20"/>
        </w:rPr>
        <w:t xml:space="preserve">2(1). </w:t>
      </w:r>
      <w:proofErr w:type="gramStart"/>
      <w:r w:rsidRPr="000D4B16">
        <w:rPr>
          <w:rFonts w:ascii="Palatino Linotype" w:hAnsi="Palatino Linotype" w:cstheme="minorBidi"/>
          <w:sz w:val="20"/>
          <w:szCs w:val="20"/>
        </w:rPr>
        <w:t>91-98</w:t>
      </w:r>
      <w:r w:rsidR="00EF7A50">
        <w:rPr>
          <w:rFonts w:ascii="Palatino Linotype" w:hAnsi="Palatino Linotype" w:cstheme="minorBidi"/>
          <w:sz w:val="20"/>
          <w:szCs w:val="20"/>
        </w:rPr>
        <w:t>, 2019</w:t>
      </w:r>
      <w:r w:rsidRPr="000D4B16">
        <w:rPr>
          <w:rFonts w:ascii="Palatino Linotype" w:hAnsi="Palatino Linotype" w:cstheme="minorBidi"/>
          <w:sz w:val="20"/>
          <w:szCs w:val="20"/>
        </w:rPr>
        <w:t>.</w:t>
      </w:r>
      <w:proofErr w:type="gramEnd"/>
    </w:p>
    <w:p w14:paraId="7018703E" w14:textId="77A300A4" w:rsidR="000D4B16" w:rsidRPr="000D4B16" w:rsidRDefault="000D4B16" w:rsidP="00187743">
      <w:pPr>
        <w:pStyle w:val="NoSpacing"/>
        <w:ind w:left="709" w:hanging="709"/>
        <w:jc w:val="both"/>
        <w:rPr>
          <w:rFonts w:ascii="Palatino Linotype" w:hAnsi="Palatino Linotype" w:cstheme="minorBidi"/>
          <w:sz w:val="20"/>
          <w:szCs w:val="20"/>
        </w:rPr>
      </w:pPr>
      <w:r w:rsidRPr="000D4B16">
        <w:rPr>
          <w:rFonts w:ascii="Palatino Linotype" w:hAnsi="Palatino Linotype" w:cstheme="minorBidi"/>
          <w:sz w:val="20"/>
          <w:szCs w:val="20"/>
        </w:rPr>
        <w:t xml:space="preserve">[10] </w:t>
      </w:r>
      <w:r w:rsidR="00187743">
        <w:rPr>
          <w:rFonts w:ascii="Palatino Linotype" w:hAnsi="Palatino Linotype" w:cstheme="minorBidi"/>
          <w:sz w:val="20"/>
          <w:szCs w:val="20"/>
        </w:rPr>
        <w:tab/>
      </w:r>
      <w:r w:rsidRPr="000D4B16">
        <w:rPr>
          <w:rFonts w:ascii="Palatino Linotype" w:hAnsi="Palatino Linotype" w:cstheme="minorBidi"/>
          <w:sz w:val="20"/>
          <w:szCs w:val="20"/>
        </w:rPr>
        <w:t>Manave, R</w:t>
      </w:r>
      <w:r w:rsidR="00EF7A50">
        <w:rPr>
          <w:rFonts w:ascii="Palatino Linotype" w:hAnsi="Palatino Linotype" w:cstheme="minorBidi"/>
          <w:sz w:val="20"/>
          <w:szCs w:val="20"/>
        </w:rPr>
        <w:t>., Ariyanto, Kristina, B.G.,</w:t>
      </w:r>
      <w:r w:rsidRPr="000D4B16">
        <w:rPr>
          <w:rFonts w:ascii="Palatino Linotype" w:hAnsi="Palatino Linotype" w:cstheme="minorBidi"/>
          <w:i/>
          <w:iCs/>
          <w:sz w:val="20"/>
          <w:szCs w:val="20"/>
        </w:rPr>
        <w:t xml:space="preserve"> </w:t>
      </w:r>
      <w:r w:rsidR="00EF7A50">
        <w:rPr>
          <w:rFonts w:ascii="Palatino Linotype" w:hAnsi="Palatino Linotype" w:cstheme="minorBidi"/>
          <w:i/>
          <w:iCs/>
          <w:sz w:val="20"/>
          <w:szCs w:val="20"/>
        </w:rPr>
        <w:t>"</w:t>
      </w:r>
      <w:r w:rsidRPr="00EF7A50">
        <w:rPr>
          <w:rFonts w:ascii="Palatino Linotype" w:hAnsi="Palatino Linotype" w:cstheme="minorBidi"/>
          <w:iCs/>
          <w:sz w:val="20"/>
          <w:szCs w:val="20"/>
        </w:rPr>
        <w:t>Analisis Model Verhulst Kaitannya Dengan Ketersediaan Dokter Umum di Kabupaten TTS</w:t>
      </w:r>
      <w:r w:rsidR="00EF7A50">
        <w:rPr>
          <w:rFonts w:ascii="Palatino Linotype" w:hAnsi="Palatino Linotype" w:cstheme="minorBidi"/>
          <w:sz w:val="20"/>
          <w:szCs w:val="20"/>
        </w:rPr>
        <w:t>",</w:t>
      </w:r>
      <w:r w:rsidRPr="000D4B16">
        <w:rPr>
          <w:rFonts w:ascii="Palatino Linotype" w:hAnsi="Palatino Linotype" w:cstheme="minorBidi"/>
          <w:sz w:val="20"/>
          <w:szCs w:val="20"/>
        </w:rPr>
        <w:t xml:space="preserve"> </w:t>
      </w:r>
      <w:r w:rsidRPr="00EF7A50">
        <w:rPr>
          <w:rFonts w:ascii="Palatino Linotype" w:hAnsi="Palatino Linotype" w:cstheme="minorBidi"/>
          <w:i/>
          <w:sz w:val="20"/>
          <w:szCs w:val="20"/>
        </w:rPr>
        <w:t>J-Icon: Jurnal Komputer &amp; Informatika</w:t>
      </w:r>
      <w:r w:rsidR="00EF7A50">
        <w:rPr>
          <w:rFonts w:ascii="Palatino Linotype" w:hAnsi="Palatino Linotype" w:cstheme="minorBidi"/>
          <w:i/>
          <w:sz w:val="20"/>
          <w:szCs w:val="20"/>
        </w:rPr>
        <w:t>,</w:t>
      </w:r>
      <w:r w:rsidRPr="000D4B16">
        <w:rPr>
          <w:rFonts w:ascii="Palatino Linotype" w:hAnsi="Palatino Linotype" w:cstheme="minorBidi"/>
          <w:sz w:val="20"/>
          <w:szCs w:val="20"/>
        </w:rPr>
        <w:t xml:space="preserve"> 7(1). </w:t>
      </w:r>
      <w:proofErr w:type="gramStart"/>
      <w:r w:rsidRPr="000D4B16">
        <w:rPr>
          <w:rFonts w:ascii="Palatino Linotype" w:hAnsi="Palatino Linotype" w:cstheme="minorBidi"/>
          <w:sz w:val="20"/>
          <w:szCs w:val="20"/>
        </w:rPr>
        <w:t>9-16</w:t>
      </w:r>
      <w:r w:rsidR="00EF7A50">
        <w:rPr>
          <w:rFonts w:ascii="Palatino Linotype" w:hAnsi="Palatino Linotype" w:cstheme="minorBidi"/>
          <w:sz w:val="20"/>
          <w:szCs w:val="20"/>
        </w:rPr>
        <w:t>, 2019</w:t>
      </w:r>
      <w:r w:rsidRPr="000D4B16">
        <w:rPr>
          <w:rFonts w:ascii="Palatino Linotype" w:hAnsi="Palatino Linotype" w:cstheme="minorBidi"/>
          <w:sz w:val="20"/>
          <w:szCs w:val="20"/>
        </w:rPr>
        <w:t>.</w:t>
      </w:r>
      <w:proofErr w:type="gramEnd"/>
    </w:p>
    <w:p w14:paraId="7496FB9F" w14:textId="7EFD309A" w:rsidR="000D4B16" w:rsidRPr="000D4B16" w:rsidRDefault="000D4B16" w:rsidP="00187743">
      <w:pPr>
        <w:pStyle w:val="NoSpacing"/>
        <w:ind w:left="709" w:hanging="709"/>
        <w:jc w:val="both"/>
        <w:rPr>
          <w:rFonts w:ascii="Palatino Linotype" w:hAnsi="Palatino Linotype" w:cstheme="minorBidi"/>
          <w:sz w:val="20"/>
          <w:szCs w:val="20"/>
        </w:rPr>
      </w:pPr>
      <w:r w:rsidRPr="000D4B16">
        <w:rPr>
          <w:rFonts w:ascii="Palatino Linotype" w:hAnsi="Palatino Linotype" w:cstheme="minorBidi"/>
          <w:sz w:val="20"/>
          <w:szCs w:val="20"/>
        </w:rPr>
        <w:t xml:space="preserve">[11] </w:t>
      </w:r>
      <w:r w:rsidR="00187743">
        <w:rPr>
          <w:rFonts w:ascii="Palatino Linotype" w:hAnsi="Palatino Linotype" w:cstheme="minorBidi"/>
          <w:sz w:val="20"/>
          <w:szCs w:val="20"/>
        </w:rPr>
        <w:tab/>
      </w:r>
      <w:r w:rsidR="00A436C2">
        <w:rPr>
          <w:rFonts w:ascii="Palatino Linotype" w:hAnsi="Palatino Linotype" w:cstheme="minorBidi"/>
          <w:sz w:val="20"/>
          <w:szCs w:val="20"/>
        </w:rPr>
        <w:t>Nuraeni, Z.,</w:t>
      </w:r>
      <w:r w:rsidRPr="000D4B16">
        <w:rPr>
          <w:rFonts w:ascii="Palatino Linotype" w:hAnsi="Palatino Linotype" w:cstheme="minorBidi"/>
          <w:sz w:val="20"/>
          <w:szCs w:val="20"/>
        </w:rPr>
        <w:t xml:space="preserve"> </w:t>
      </w:r>
      <w:r w:rsidR="00A436C2">
        <w:rPr>
          <w:rFonts w:ascii="Palatino Linotype" w:hAnsi="Palatino Linotype" w:cstheme="minorBidi"/>
          <w:sz w:val="20"/>
          <w:szCs w:val="20"/>
        </w:rPr>
        <w:t>"</w:t>
      </w:r>
      <w:r w:rsidRPr="000D4B16">
        <w:rPr>
          <w:rFonts w:ascii="Palatino Linotype" w:hAnsi="Palatino Linotype" w:cstheme="minorBidi"/>
          <w:sz w:val="20"/>
          <w:szCs w:val="20"/>
        </w:rPr>
        <w:t>Aplikasi Persamaan Diferensial dalam Estimasi Ju</w:t>
      </w:r>
      <w:r w:rsidR="00A436C2">
        <w:rPr>
          <w:rFonts w:ascii="Palatino Linotype" w:hAnsi="Palatino Linotype" w:cstheme="minorBidi"/>
          <w:sz w:val="20"/>
          <w:szCs w:val="20"/>
        </w:rPr>
        <w:t xml:space="preserve">mlah Populasi", </w:t>
      </w:r>
      <w:r w:rsidRPr="00A436C2">
        <w:rPr>
          <w:rFonts w:ascii="Palatino Linotype" w:hAnsi="Palatino Linotype" w:cstheme="minorBidi"/>
          <w:i/>
          <w:sz w:val="20"/>
          <w:szCs w:val="20"/>
        </w:rPr>
        <w:t>Jurnal Ilmiah Pendidikan Matematika</w:t>
      </w:r>
      <w:r w:rsidR="00A436C2">
        <w:rPr>
          <w:rFonts w:ascii="Palatino Linotype" w:hAnsi="Palatino Linotype" w:cstheme="minorBidi"/>
          <w:i/>
          <w:sz w:val="20"/>
          <w:szCs w:val="20"/>
        </w:rPr>
        <w:t>,</w:t>
      </w:r>
      <w:r w:rsidRPr="000D4B16">
        <w:rPr>
          <w:rFonts w:ascii="Palatino Linotype" w:hAnsi="Palatino Linotype" w:cstheme="minorBidi"/>
          <w:sz w:val="20"/>
          <w:szCs w:val="20"/>
        </w:rPr>
        <w:t xml:space="preserve"> 5(1); 9-16</w:t>
      </w:r>
      <w:r w:rsidR="00EF7A50">
        <w:rPr>
          <w:rFonts w:ascii="Palatino Linotype" w:hAnsi="Palatino Linotype" w:cstheme="minorBidi"/>
          <w:sz w:val="20"/>
          <w:szCs w:val="20"/>
        </w:rPr>
        <w:t>, 2017</w:t>
      </w:r>
      <w:r w:rsidRPr="000D4B16">
        <w:rPr>
          <w:rFonts w:ascii="Palatino Linotype" w:hAnsi="Palatino Linotype" w:cstheme="minorBidi"/>
          <w:sz w:val="20"/>
          <w:szCs w:val="20"/>
        </w:rPr>
        <w:t>.</w:t>
      </w:r>
    </w:p>
    <w:p w14:paraId="5F4001C3" w14:textId="4D262160" w:rsidR="000D4B16" w:rsidRPr="000D4B16" w:rsidRDefault="000D4B16" w:rsidP="00187743">
      <w:pPr>
        <w:pStyle w:val="NoSpacing"/>
        <w:ind w:left="709" w:hanging="709"/>
        <w:jc w:val="both"/>
        <w:rPr>
          <w:rFonts w:ascii="Palatino Linotype" w:hAnsi="Palatino Linotype" w:cstheme="minorBidi"/>
          <w:sz w:val="20"/>
          <w:szCs w:val="20"/>
        </w:rPr>
      </w:pPr>
      <w:r w:rsidRPr="000D4B16">
        <w:rPr>
          <w:rFonts w:ascii="Palatino Linotype" w:hAnsi="Palatino Linotype" w:cstheme="minorBidi"/>
          <w:sz w:val="20"/>
          <w:szCs w:val="20"/>
        </w:rPr>
        <w:t xml:space="preserve">[12] </w:t>
      </w:r>
      <w:r w:rsidR="00187743">
        <w:rPr>
          <w:rFonts w:ascii="Palatino Linotype" w:hAnsi="Palatino Linotype" w:cstheme="minorBidi"/>
          <w:sz w:val="20"/>
          <w:szCs w:val="20"/>
        </w:rPr>
        <w:tab/>
      </w:r>
      <w:r w:rsidRPr="000D4B16">
        <w:rPr>
          <w:rFonts w:ascii="Palatino Linotype" w:hAnsi="Palatino Linotype" w:cstheme="minorBidi"/>
          <w:sz w:val="20"/>
          <w:szCs w:val="20"/>
        </w:rPr>
        <w:t xml:space="preserve">Latip, </w:t>
      </w:r>
      <w:r w:rsidR="00A436C2">
        <w:rPr>
          <w:rFonts w:ascii="Palatino Linotype" w:hAnsi="Palatino Linotype" w:cstheme="minorBidi"/>
          <w:sz w:val="20"/>
          <w:szCs w:val="20"/>
        </w:rPr>
        <w:t>F., Dorrah, A., Suharsono,</w:t>
      </w:r>
      <w:r w:rsidRPr="000D4B16">
        <w:rPr>
          <w:rFonts w:ascii="Palatino Linotype" w:hAnsi="Palatino Linotype" w:cstheme="minorBidi"/>
          <w:sz w:val="20"/>
          <w:szCs w:val="20"/>
        </w:rPr>
        <w:t xml:space="preserve"> </w:t>
      </w:r>
      <w:r w:rsidR="00A436C2">
        <w:rPr>
          <w:rFonts w:ascii="Palatino Linotype" w:hAnsi="Palatino Linotype" w:cstheme="minorBidi"/>
          <w:sz w:val="20"/>
          <w:szCs w:val="20"/>
        </w:rPr>
        <w:t>"</w:t>
      </w:r>
      <w:r w:rsidRPr="00A436C2">
        <w:rPr>
          <w:rFonts w:ascii="Palatino Linotype" w:hAnsi="Palatino Linotype" w:cstheme="minorBidi"/>
          <w:iCs/>
          <w:sz w:val="20"/>
          <w:szCs w:val="20"/>
        </w:rPr>
        <w:t>Perbandingan Metode Adams Bashforth-Moulton dan Metode Milne-Simpson Dalam Penyelesaian Persamaan Diferensial Euler Orde-8</w:t>
      </w:r>
      <w:r w:rsidR="00A436C2">
        <w:rPr>
          <w:rFonts w:ascii="Palatino Linotype" w:hAnsi="Palatino Linotype" w:cstheme="minorBidi"/>
          <w:iCs/>
          <w:sz w:val="20"/>
          <w:szCs w:val="20"/>
        </w:rPr>
        <w:t>",</w:t>
      </w:r>
      <w:r w:rsidRPr="000D4B16">
        <w:rPr>
          <w:rFonts w:ascii="Palatino Linotype" w:hAnsi="Palatino Linotype" w:cstheme="minorBidi"/>
          <w:sz w:val="20"/>
          <w:szCs w:val="20"/>
        </w:rPr>
        <w:t xml:space="preserve"> </w:t>
      </w:r>
      <w:r w:rsidRPr="00A436C2">
        <w:rPr>
          <w:rFonts w:ascii="Palatino Linotype" w:hAnsi="Palatino Linotype" w:cstheme="minorBidi"/>
          <w:i/>
          <w:sz w:val="20"/>
          <w:szCs w:val="20"/>
        </w:rPr>
        <w:t>Prosiding Seminar Nasional Metode Kuantitatif</w:t>
      </w:r>
      <w:r w:rsidR="00A436C2">
        <w:rPr>
          <w:rFonts w:ascii="Palatino Linotype" w:hAnsi="Palatino Linotype" w:cstheme="minorBidi"/>
          <w:sz w:val="20"/>
          <w:szCs w:val="20"/>
        </w:rPr>
        <w:t>, 2017</w:t>
      </w:r>
      <w:r w:rsidRPr="000D4B16">
        <w:rPr>
          <w:rFonts w:ascii="Palatino Linotype" w:hAnsi="Palatino Linotype" w:cstheme="minorBidi"/>
          <w:sz w:val="20"/>
          <w:szCs w:val="20"/>
        </w:rPr>
        <w:t>.</w:t>
      </w:r>
    </w:p>
    <w:p w14:paraId="3590918C" w14:textId="7E16397D" w:rsidR="000D4B16" w:rsidRPr="000D4B16" w:rsidRDefault="000D4B16" w:rsidP="00187743">
      <w:pPr>
        <w:pStyle w:val="NoSpacing"/>
        <w:ind w:left="709" w:hanging="709"/>
        <w:jc w:val="both"/>
        <w:rPr>
          <w:rFonts w:ascii="Palatino Linotype" w:hAnsi="Palatino Linotype" w:cstheme="minorBidi"/>
          <w:sz w:val="20"/>
          <w:szCs w:val="20"/>
        </w:rPr>
      </w:pPr>
      <w:r w:rsidRPr="000D4B16">
        <w:rPr>
          <w:rFonts w:ascii="Palatino Linotype" w:hAnsi="Palatino Linotype" w:cstheme="minorBidi"/>
          <w:sz w:val="20"/>
          <w:szCs w:val="20"/>
        </w:rPr>
        <w:t xml:space="preserve">[13] </w:t>
      </w:r>
      <w:r w:rsidR="00187743">
        <w:rPr>
          <w:rFonts w:ascii="Palatino Linotype" w:hAnsi="Palatino Linotype" w:cstheme="minorBidi"/>
          <w:sz w:val="20"/>
          <w:szCs w:val="20"/>
        </w:rPr>
        <w:tab/>
      </w:r>
      <w:r w:rsidR="00A436C2">
        <w:rPr>
          <w:rFonts w:ascii="Palatino Linotype" w:hAnsi="Palatino Linotype" w:cstheme="minorBidi"/>
          <w:sz w:val="20"/>
          <w:szCs w:val="20"/>
        </w:rPr>
        <w:t>Hanifah, I. N.,</w:t>
      </w:r>
      <w:r w:rsidRPr="000D4B16">
        <w:rPr>
          <w:rFonts w:ascii="Palatino Linotype" w:hAnsi="Palatino Linotype" w:cstheme="minorBidi"/>
          <w:sz w:val="20"/>
          <w:szCs w:val="20"/>
        </w:rPr>
        <w:t xml:space="preserve"> </w:t>
      </w:r>
      <w:r w:rsidR="00A436C2">
        <w:rPr>
          <w:rFonts w:ascii="Palatino Linotype" w:hAnsi="Palatino Linotype" w:cstheme="minorBidi"/>
          <w:sz w:val="20"/>
          <w:szCs w:val="20"/>
        </w:rPr>
        <w:t>"</w:t>
      </w:r>
      <w:r w:rsidRPr="00A436C2">
        <w:rPr>
          <w:rFonts w:ascii="Palatino Linotype" w:hAnsi="Palatino Linotype" w:cstheme="minorBidi"/>
          <w:iCs/>
          <w:sz w:val="20"/>
          <w:szCs w:val="20"/>
        </w:rPr>
        <w:t>Analisis Model Getaran Pegas Teredam dengan Metode Adams-Basforth-Moulton dan Runge-Kutta</w:t>
      </w:r>
      <w:r w:rsidR="00A436C2">
        <w:rPr>
          <w:rFonts w:ascii="Palatino Linotype" w:hAnsi="Palatino Linotype" w:cstheme="minorBidi"/>
          <w:sz w:val="20"/>
          <w:szCs w:val="20"/>
        </w:rPr>
        <w:t>",</w:t>
      </w:r>
      <w:r w:rsidRPr="000D4B16">
        <w:rPr>
          <w:rFonts w:ascii="Palatino Linotype" w:hAnsi="Palatino Linotype" w:cstheme="minorBidi"/>
          <w:sz w:val="20"/>
          <w:szCs w:val="20"/>
        </w:rPr>
        <w:t xml:space="preserve"> </w:t>
      </w:r>
      <w:r w:rsidR="00A436C2">
        <w:rPr>
          <w:rFonts w:ascii="Palatino Linotype" w:hAnsi="Palatino Linotype" w:cstheme="minorBidi"/>
          <w:i/>
          <w:sz w:val="20"/>
          <w:szCs w:val="20"/>
        </w:rPr>
        <w:t xml:space="preserve">Skripsi </w:t>
      </w:r>
      <w:r w:rsidRPr="00A436C2">
        <w:rPr>
          <w:rFonts w:ascii="Palatino Linotype" w:hAnsi="Palatino Linotype" w:cstheme="minorBidi"/>
          <w:i/>
          <w:sz w:val="20"/>
          <w:szCs w:val="20"/>
        </w:rPr>
        <w:t>Fakultas Matematika dan Ilmu Peng</w:t>
      </w:r>
      <w:r w:rsidR="00A436C2">
        <w:rPr>
          <w:rFonts w:ascii="Palatino Linotype" w:hAnsi="Palatino Linotype" w:cstheme="minorBidi"/>
          <w:i/>
          <w:sz w:val="20"/>
          <w:szCs w:val="20"/>
        </w:rPr>
        <w:t>etahuan Alam Universitas Jember,</w:t>
      </w:r>
      <w:r w:rsidRPr="00A436C2">
        <w:rPr>
          <w:rFonts w:ascii="Palatino Linotype" w:hAnsi="Palatino Linotype" w:cstheme="minorBidi"/>
          <w:i/>
          <w:sz w:val="20"/>
          <w:szCs w:val="20"/>
        </w:rPr>
        <w:t xml:space="preserve"> Jember</w:t>
      </w:r>
      <w:r w:rsidR="00A436C2">
        <w:rPr>
          <w:rFonts w:ascii="Palatino Linotype" w:hAnsi="Palatino Linotype" w:cstheme="minorBidi"/>
          <w:sz w:val="20"/>
          <w:szCs w:val="20"/>
        </w:rPr>
        <w:t>, 2013</w:t>
      </w:r>
      <w:r w:rsidRPr="000D4B16">
        <w:rPr>
          <w:rFonts w:ascii="Palatino Linotype" w:hAnsi="Palatino Linotype" w:cstheme="minorBidi"/>
          <w:sz w:val="20"/>
          <w:szCs w:val="20"/>
        </w:rPr>
        <w:t>.</w:t>
      </w:r>
    </w:p>
    <w:p w14:paraId="062C7D6E" w14:textId="01ED341B" w:rsidR="000D4B16" w:rsidRPr="000D4B16" w:rsidRDefault="000D4B16" w:rsidP="00187743">
      <w:pPr>
        <w:pStyle w:val="NoSpacing"/>
        <w:ind w:left="709" w:hanging="709"/>
        <w:jc w:val="both"/>
        <w:rPr>
          <w:rFonts w:ascii="Palatino Linotype" w:hAnsi="Palatino Linotype" w:cstheme="minorBidi"/>
          <w:sz w:val="20"/>
          <w:szCs w:val="20"/>
        </w:rPr>
      </w:pPr>
      <w:r w:rsidRPr="000D4B16">
        <w:rPr>
          <w:rFonts w:ascii="Palatino Linotype" w:hAnsi="Palatino Linotype" w:cstheme="minorBidi"/>
          <w:sz w:val="20"/>
          <w:szCs w:val="20"/>
        </w:rPr>
        <w:t xml:space="preserve">[14] </w:t>
      </w:r>
      <w:r w:rsidR="00187743">
        <w:rPr>
          <w:rFonts w:ascii="Palatino Linotype" w:hAnsi="Palatino Linotype" w:cstheme="minorBidi"/>
          <w:sz w:val="20"/>
          <w:szCs w:val="20"/>
        </w:rPr>
        <w:tab/>
      </w:r>
      <w:r w:rsidRPr="000D4B16">
        <w:rPr>
          <w:rFonts w:ascii="Palatino Linotype" w:hAnsi="Palatino Linotype" w:cstheme="minorBidi"/>
          <w:sz w:val="20"/>
          <w:szCs w:val="20"/>
        </w:rPr>
        <w:t>Nurma</w:t>
      </w:r>
      <w:r w:rsidR="00EF7A50">
        <w:rPr>
          <w:rFonts w:ascii="Palatino Linotype" w:hAnsi="Palatino Linotype" w:cstheme="minorBidi"/>
          <w:sz w:val="20"/>
          <w:szCs w:val="20"/>
        </w:rPr>
        <w:t>n, T. A., &amp; Abdullah, S.,</w:t>
      </w:r>
      <w:r w:rsidRPr="000D4B16">
        <w:rPr>
          <w:rFonts w:ascii="Palatino Linotype" w:hAnsi="Palatino Linotype" w:cstheme="minorBidi"/>
          <w:sz w:val="20"/>
          <w:szCs w:val="20"/>
        </w:rPr>
        <w:t xml:space="preserve"> </w:t>
      </w:r>
      <w:r w:rsidR="00EF7A50">
        <w:rPr>
          <w:rFonts w:ascii="Palatino Linotype" w:hAnsi="Palatino Linotype" w:cstheme="minorBidi"/>
          <w:sz w:val="20"/>
          <w:szCs w:val="20"/>
        </w:rPr>
        <w:t>"</w:t>
      </w:r>
      <w:r w:rsidRPr="00EF7A50">
        <w:rPr>
          <w:rFonts w:ascii="Palatino Linotype" w:hAnsi="Palatino Linotype" w:cstheme="minorBidi"/>
          <w:iCs/>
          <w:sz w:val="20"/>
          <w:szCs w:val="20"/>
        </w:rPr>
        <w:t>Penerapan Metode Adams-Bashforth-Moulton pada Persamaan Logistik dalam Memprediksi Pertumbuhan Penduduk di Provinsi Sulawesi Selatan</w:t>
      </w:r>
      <w:r w:rsidR="00EF7A50">
        <w:rPr>
          <w:rFonts w:ascii="Palatino Linotype" w:hAnsi="Palatino Linotype" w:cstheme="minorBidi"/>
          <w:sz w:val="20"/>
          <w:szCs w:val="20"/>
        </w:rPr>
        <w:t>",</w:t>
      </w:r>
      <w:r w:rsidRPr="000D4B16">
        <w:rPr>
          <w:rFonts w:ascii="Palatino Linotype" w:hAnsi="Palatino Linotype" w:cstheme="minorBidi"/>
          <w:sz w:val="20"/>
          <w:szCs w:val="20"/>
        </w:rPr>
        <w:t xml:space="preserve"> </w:t>
      </w:r>
      <w:r w:rsidRPr="00EF7A50">
        <w:rPr>
          <w:rFonts w:ascii="Palatino Linotype" w:hAnsi="Palatino Linotype" w:cstheme="minorBidi"/>
          <w:i/>
          <w:sz w:val="20"/>
          <w:szCs w:val="20"/>
        </w:rPr>
        <w:t>Jurnal MSA</w:t>
      </w:r>
      <w:r w:rsidR="00EF7A50">
        <w:rPr>
          <w:rFonts w:ascii="Palatino Linotype" w:hAnsi="Palatino Linotype" w:cstheme="minorBidi"/>
          <w:i/>
          <w:sz w:val="20"/>
          <w:szCs w:val="20"/>
        </w:rPr>
        <w:t>,</w:t>
      </w:r>
      <w:r w:rsidRPr="000D4B16">
        <w:rPr>
          <w:rFonts w:ascii="Palatino Linotype" w:hAnsi="Palatino Linotype" w:cstheme="minorBidi"/>
          <w:sz w:val="20"/>
          <w:szCs w:val="20"/>
        </w:rPr>
        <w:t xml:space="preserve"> 5(1); 87-92</w:t>
      </w:r>
      <w:r w:rsidR="00EF7A50">
        <w:rPr>
          <w:rFonts w:ascii="Palatino Linotype" w:hAnsi="Palatino Linotype" w:cstheme="minorBidi"/>
          <w:sz w:val="20"/>
          <w:szCs w:val="20"/>
        </w:rPr>
        <w:t>, 2017.</w:t>
      </w:r>
    </w:p>
    <w:p w14:paraId="73D4A911" w14:textId="43C1ECCF" w:rsidR="000D4B16" w:rsidRPr="000D4B16" w:rsidRDefault="000D4B16" w:rsidP="00187743">
      <w:pPr>
        <w:pStyle w:val="NoSpacing"/>
        <w:ind w:left="709" w:hanging="709"/>
        <w:jc w:val="both"/>
        <w:rPr>
          <w:rFonts w:ascii="Palatino Linotype" w:hAnsi="Palatino Linotype" w:cstheme="minorBidi"/>
          <w:sz w:val="20"/>
          <w:szCs w:val="20"/>
        </w:rPr>
      </w:pPr>
      <w:r w:rsidRPr="000D4B16">
        <w:rPr>
          <w:rFonts w:ascii="Palatino Linotype" w:hAnsi="Palatino Linotype" w:cstheme="minorBidi"/>
          <w:sz w:val="20"/>
          <w:szCs w:val="20"/>
        </w:rPr>
        <w:t xml:space="preserve">[15] </w:t>
      </w:r>
      <w:r w:rsidR="00187743">
        <w:rPr>
          <w:rFonts w:ascii="Palatino Linotype" w:hAnsi="Palatino Linotype" w:cstheme="minorBidi"/>
          <w:sz w:val="20"/>
          <w:szCs w:val="20"/>
        </w:rPr>
        <w:tab/>
      </w:r>
      <w:r w:rsidRPr="000D4B16">
        <w:rPr>
          <w:rFonts w:ascii="Palatino Linotype" w:hAnsi="Palatino Linotype" w:cstheme="minorBidi"/>
          <w:sz w:val="20"/>
          <w:szCs w:val="20"/>
        </w:rPr>
        <w:t>Riski, A.</w:t>
      </w:r>
      <w:r w:rsidR="00EF7A50">
        <w:rPr>
          <w:rFonts w:ascii="Palatino Linotype" w:hAnsi="Palatino Linotype" w:cstheme="minorBidi"/>
          <w:sz w:val="20"/>
          <w:szCs w:val="20"/>
        </w:rPr>
        <w:t>,</w:t>
      </w:r>
      <w:r w:rsidRPr="000D4B16">
        <w:rPr>
          <w:rFonts w:ascii="Palatino Linotype" w:hAnsi="Palatino Linotype" w:cstheme="minorBidi"/>
          <w:sz w:val="20"/>
          <w:szCs w:val="20"/>
        </w:rPr>
        <w:t xml:space="preserve"> </w:t>
      </w:r>
      <w:r w:rsidR="00EF7A50">
        <w:rPr>
          <w:rFonts w:ascii="Palatino Linotype" w:hAnsi="Palatino Linotype" w:cstheme="minorBidi"/>
          <w:sz w:val="20"/>
          <w:szCs w:val="20"/>
        </w:rPr>
        <w:t>"</w:t>
      </w:r>
      <w:r w:rsidRPr="00EF7A50">
        <w:rPr>
          <w:rFonts w:ascii="Palatino Linotype" w:hAnsi="Palatino Linotype" w:cstheme="minorBidi"/>
          <w:iCs/>
          <w:sz w:val="20"/>
          <w:szCs w:val="20"/>
        </w:rPr>
        <w:t>Modifikasi Metode Runge-Kutta Kuntzmann Berdasarkan Rata-Rata Pangkat p=1/2</w:t>
      </w:r>
      <w:r w:rsidR="00EF7A50">
        <w:rPr>
          <w:rFonts w:ascii="Palatino Linotype" w:hAnsi="Palatino Linotype" w:cstheme="minorBidi"/>
          <w:sz w:val="20"/>
          <w:szCs w:val="20"/>
        </w:rPr>
        <w:t>",</w:t>
      </w:r>
      <w:r w:rsidRPr="000D4B16">
        <w:rPr>
          <w:rFonts w:ascii="Palatino Linotype" w:hAnsi="Palatino Linotype" w:cstheme="minorBidi"/>
          <w:sz w:val="20"/>
          <w:szCs w:val="20"/>
        </w:rPr>
        <w:t xml:space="preserve"> </w:t>
      </w:r>
      <w:r w:rsidR="00EF7A50">
        <w:rPr>
          <w:rFonts w:ascii="Palatino Linotype" w:hAnsi="Palatino Linotype" w:cstheme="minorBidi"/>
          <w:i/>
          <w:sz w:val="20"/>
          <w:szCs w:val="20"/>
        </w:rPr>
        <w:t>Skripsi,</w:t>
      </w:r>
      <w:r w:rsidRPr="00EF7A50">
        <w:rPr>
          <w:rFonts w:ascii="Palatino Linotype" w:hAnsi="Palatino Linotype" w:cstheme="minorBidi"/>
          <w:i/>
          <w:sz w:val="20"/>
          <w:szCs w:val="20"/>
        </w:rPr>
        <w:t xml:space="preserve"> Sarjana UIN SUSKA</w:t>
      </w:r>
      <w:r w:rsidR="00EF7A50">
        <w:rPr>
          <w:rFonts w:ascii="Palatino Linotype" w:hAnsi="Palatino Linotype" w:cstheme="minorBidi"/>
          <w:i/>
          <w:sz w:val="20"/>
          <w:szCs w:val="20"/>
        </w:rPr>
        <w:t>,</w:t>
      </w:r>
      <w:r w:rsidRPr="000D4B16">
        <w:rPr>
          <w:rFonts w:ascii="Palatino Linotype" w:hAnsi="Palatino Linotype" w:cstheme="minorBidi"/>
          <w:sz w:val="20"/>
          <w:szCs w:val="20"/>
        </w:rPr>
        <w:t xml:space="preserve"> 2019.</w:t>
      </w:r>
    </w:p>
    <w:p w14:paraId="4066F5A6" w14:textId="0FA6CD9B" w:rsidR="000D4B16" w:rsidRPr="000D4B16" w:rsidRDefault="000D4B16" w:rsidP="00187743">
      <w:pPr>
        <w:pStyle w:val="NoSpacing"/>
        <w:ind w:left="709" w:hanging="709"/>
        <w:jc w:val="both"/>
        <w:rPr>
          <w:rFonts w:ascii="Palatino Linotype" w:hAnsi="Palatino Linotype" w:cstheme="minorBidi"/>
          <w:sz w:val="20"/>
          <w:szCs w:val="20"/>
        </w:rPr>
      </w:pPr>
      <w:r w:rsidRPr="000D4B16">
        <w:rPr>
          <w:rFonts w:ascii="Palatino Linotype" w:hAnsi="Palatino Linotype" w:cstheme="minorBidi"/>
          <w:sz w:val="20"/>
          <w:szCs w:val="20"/>
        </w:rPr>
        <w:t xml:space="preserve">[16] </w:t>
      </w:r>
      <w:r w:rsidR="00187743">
        <w:rPr>
          <w:rFonts w:ascii="Palatino Linotype" w:hAnsi="Palatino Linotype" w:cstheme="minorBidi"/>
          <w:sz w:val="20"/>
          <w:szCs w:val="20"/>
        </w:rPr>
        <w:tab/>
        <w:t>Surany, E.B., "</w:t>
      </w:r>
      <w:r w:rsidRPr="00187743">
        <w:rPr>
          <w:rFonts w:ascii="Palatino Linotype" w:hAnsi="Palatino Linotype" w:cstheme="minorBidi"/>
          <w:iCs/>
          <w:sz w:val="20"/>
          <w:szCs w:val="20"/>
        </w:rPr>
        <w:t>Metode Runge-Kutta Orde 4 pada Solusi Numerik Model Penyebaran Penyakit Tuberkulosis</w:t>
      </w:r>
      <w:r w:rsidR="00EF7A50">
        <w:rPr>
          <w:rFonts w:ascii="Palatino Linotype" w:hAnsi="Palatino Linotype" w:cstheme="minorBidi"/>
          <w:iCs/>
          <w:sz w:val="20"/>
          <w:szCs w:val="20"/>
        </w:rPr>
        <w:t>"</w:t>
      </w:r>
      <w:r w:rsidR="00187743">
        <w:rPr>
          <w:rFonts w:ascii="Palatino Linotype" w:hAnsi="Palatino Linotype" w:cstheme="minorBidi"/>
          <w:sz w:val="20"/>
          <w:szCs w:val="20"/>
        </w:rPr>
        <w:t xml:space="preserve">, </w:t>
      </w:r>
      <w:r w:rsidR="00187743" w:rsidRPr="00187743">
        <w:rPr>
          <w:rFonts w:ascii="Palatino Linotype" w:hAnsi="Palatino Linotype" w:cstheme="minorBidi"/>
          <w:i/>
          <w:sz w:val="20"/>
          <w:szCs w:val="20"/>
        </w:rPr>
        <w:t>Skripsi, Sarjana USU</w:t>
      </w:r>
      <w:r w:rsidR="00187743">
        <w:rPr>
          <w:rFonts w:ascii="Palatino Linotype" w:hAnsi="Palatino Linotype" w:cstheme="minorBidi"/>
          <w:sz w:val="20"/>
          <w:szCs w:val="20"/>
        </w:rPr>
        <w:t xml:space="preserve">, </w:t>
      </w:r>
      <w:r w:rsidRPr="000D4B16">
        <w:rPr>
          <w:rFonts w:ascii="Palatino Linotype" w:hAnsi="Palatino Linotype" w:cstheme="minorBidi"/>
          <w:sz w:val="20"/>
          <w:szCs w:val="20"/>
        </w:rPr>
        <w:t>2021.</w:t>
      </w:r>
    </w:p>
    <w:p w14:paraId="48EAC08A" w14:textId="62B1F369" w:rsidR="000D4B16" w:rsidRPr="000D4B16" w:rsidRDefault="000D4B16" w:rsidP="00187743">
      <w:pPr>
        <w:pStyle w:val="NoSpacing"/>
        <w:ind w:left="709" w:hanging="709"/>
        <w:jc w:val="both"/>
        <w:rPr>
          <w:rFonts w:ascii="Palatino Linotype" w:hAnsi="Palatino Linotype" w:cstheme="minorBidi"/>
          <w:sz w:val="20"/>
          <w:szCs w:val="20"/>
        </w:rPr>
      </w:pPr>
      <w:r w:rsidRPr="000D4B16">
        <w:rPr>
          <w:rFonts w:ascii="Palatino Linotype" w:hAnsi="Palatino Linotype" w:cstheme="minorBidi"/>
          <w:sz w:val="20"/>
          <w:szCs w:val="20"/>
        </w:rPr>
        <w:t xml:space="preserve">[17] </w:t>
      </w:r>
      <w:r w:rsidR="00187743">
        <w:rPr>
          <w:rFonts w:ascii="Palatino Linotype" w:hAnsi="Palatino Linotype" w:cstheme="minorBidi"/>
          <w:sz w:val="20"/>
          <w:szCs w:val="20"/>
        </w:rPr>
        <w:tab/>
      </w:r>
      <w:r w:rsidRPr="000D4B16">
        <w:rPr>
          <w:rFonts w:ascii="Palatino Linotype" w:hAnsi="Palatino Linotype" w:cstheme="minorBidi"/>
          <w:sz w:val="20"/>
          <w:szCs w:val="20"/>
        </w:rPr>
        <w:t>Apriadi, Pri</w:t>
      </w:r>
      <w:r w:rsidR="00187743">
        <w:rPr>
          <w:rFonts w:ascii="Palatino Linotype" w:hAnsi="Palatino Linotype" w:cstheme="minorBidi"/>
          <w:sz w:val="20"/>
          <w:szCs w:val="20"/>
        </w:rPr>
        <w:t>handono, B. &amp; Noviani, E.,</w:t>
      </w:r>
      <w:r w:rsidRPr="000D4B16">
        <w:rPr>
          <w:rFonts w:ascii="Palatino Linotype" w:hAnsi="Palatino Linotype" w:cstheme="minorBidi"/>
          <w:sz w:val="20"/>
          <w:szCs w:val="20"/>
        </w:rPr>
        <w:t xml:space="preserve"> </w:t>
      </w:r>
      <w:r w:rsidR="00187743">
        <w:rPr>
          <w:rFonts w:ascii="Palatino Linotype" w:hAnsi="Palatino Linotype" w:cstheme="minorBidi"/>
          <w:sz w:val="20"/>
          <w:szCs w:val="20"/>
        </w:rPr>
        <w:t>"</w:t>
      </w:r>
      <w:r w:rsidRPr="00187743">
        <w:rPr>
          <w:rFonts w:ascii="Palatino Linotype" w:hAnsi="Palatino Linotype" w:cstheme="minorBidi"/>
          <w:iCs/>
          <w:sz w:val="20"/>
          <w:szCs w:val="20"/>
        </w:rPr>
        <w:t>Metode Adams-Bashforth-Moulton dalam Penyelesaian Persamaan Diferensial Nonlinear</w:t>
      </w:r>
      <w:r w:rsidR="00187743">
        <w:rPr>
          <w:rFonts w:ascii="Palatino Linotype" w:hAnsi="Palatino Linotype" w:cstheme="minorBidi"/>
          <w:sz w:val="20"/>
          <w:szCs w:val="20"/>
        </w:rPr>
        <w:t xml:space="preserve">", </w:t>
      </w:r>
      <w:r w:rsidRPr="00187743">
        <w:rPr>
          <w:rFonts w:ascii="Palatino Linotype" w:hAnsi="Palatino Linotype" w:cstheme="minorBidi"/>
          <w:i/>
          <w:sz w:val="20"/>
          <w:szCs w:val="20"/>
        </w:rPr>
        <w:t>Buletin Ilmiah Mat.Stat dan Terapannya (Bimaster)</w:t>
      </w:r>
      <w:r w:rsidR="00187743">
        <w:rPr>
          <w:rFonts w:ascii="Palatino Linotype" w:hAnsi="Palatino Linotype" w:cstheme="minorBidi"/>
          <w:i/>
          <w:sz w:val="20"/>
          <w:szCs w:val="20"/>
        </w:rPr>
        <w:t>,</w:t>
      </w:r>
      <w:r w:rsidRPr="000D4B16">
        <w:rPr>
          <w:rFonts w:ascii="Palatino Linotype" w:hAnsi="Palatino Linotype" w:cstheme="minorBidi"/>
          <w:sz w:val="20"/>
          <w:szCs w:val="20"/>
        </w:rPr>
        <w:t xml:space="preserve"> 03(2); 107-116</w:t>
      </w:r>
      <w:r w:rsidR="00187743">
        <w:rPr>
          <w:rFonts w:ascii="Palatino Linotype" w:hAnsi="Palatino Linotype" w:cstheme="minorBidi"/>
          <w:sz w:val="20"/>
          <w:szCs w:val="20"/>
        </w:rPr>
        <w:t>, 2014</w:t>
      </w:r>
      <w:r w:rsidRPr="000D4B16">
        <w:rPr>
          <w:rFonts w:ascii="Palatino Linotype" w:hAnsi="Palatino Linotype" w:cstheme="minorBidi"/>
          <w:sz w:val="20"/>
          <w:szCs w:val="20"/>
        </w:rPr>
        <w:t>.</w:t>
      </w:r>
    </w:p>
    <w:p w14:paraId="70E942CD" w14:textId="29211BAC" w:rsidR="000D4B16" w:rsidRPr="000D4B16" w:rsidRDefault="000D4B16" w:rsidP="00187743">
      <w:pPr>
        <w:pStyle w:val="NoSpacing"/>
        <w:ind w:left="709" w:hanging="709"/>
        <w:jc w:val="both"/>
        <w:rPr>
          <w:rFonts w:ascii="Palatino Linotype" w:hAnsi="Palatino Linotype" w:cstheme="minorBidi"/>
          <w:sz w:val="20"/>
          <w:szCs w:val="20"/>
        </w:rPr>
      </w:pPr>
      <w:r w:rsidRPr="000D4B16">
        <w:rPr>
          <w:rFonts w:ascii="Palatino Linotype" w:hAnsi="Palatino Linotype" w:cstheme="minorBidi"/>
          <w:sz w:val="20"/>
          <w:szCs w:val="20"/>
        </w:rPr>
        <w:lastRenderedPageBreak/>
        <w:t xml:space="preserve">[18] </w:t>
      </w:r>
      <w:r w:rsidR="00187743">
        <w:rPr>
          <w:rFonts w:ascii="Palatino Linotype" w:hAnsi="Palatino Linotype" w:cstheme="minorBidi"/>
          <w:sz w:val="20"/>
          <w:szCs w:val="20"/>
        </w:rPr>
        <w:tab/>
      </w:r>
      <w:r w:rsidRPr="000D4B16">
        <w:rPr>
          <w:rFonts w:ascii="Palatino Linotype" w:hAnsi="Palatino Linotype" w:cstheme="minorBidi"/>
          <w:sz w:val="20"/>
          <w:szCs w:val="20"/>
        </w:rPr>
        <w:t>Mathews, Jo</w:t>
      </w:r>
      <w:r w:rsidR="00187743">
        <w:rPr>
          <w:rFonts w:ascii="Palatino Linotype" w:hAnsi="Palatino Linotype" w:cstheme="minorBidi"/>
          <w:sz w:val="20"/>
          <w:szCs w:val="20"/>
        </w:rPr>
        <w:t>hn H., and Kurtis D. Fink.,</w:t>
      </w:r>
      <w:r w:rsidRPr="000D4B16">
        <w:rPr>
          <w:rFonts w:ascii="Palatino Linotype" w:hAnsi="Palatino Linotype" w:cstheme="minorBidi"/>
          <w:sz w:val="20"/>
          <w:szCs w:val="20"/>
        </w:rPr>
        <w:t xml:space="preserve"> </w:t>
      </w:r>
      <w:r w:rsidRPr="000D4B16">
        <w:rPr>
          <w:rFonts w:ascii="Palatino Linotype" w:hAnsi="Palatino Linotype" w:cstheme="minorBidi"/>
          <w:i/>
          <w:iCs/>
          <w:sz w:val="20"/>
          <w:szCs w:val="20"/>
        </w:rPr>
        <w:t>Numerical Methods Using MATLAB</w:t>
      </w:r>
      <w:r w:rsidR="00187743">
        <w:rPr>
          <w:rFonts w:ascii="Palatino Linotype" w:hAnsi="Palatino Linotype" w:cstheme="minorBidi"/>
          <w:sz w:val="20"/>
          <w:szCs w:val="20"/>
        </w:rPr>
        <w:t>,</w:t>
      </w:r>
      <w:r w:rsidRPr="000D4B16">
        <w:rPr>
          <w:rFonts w:ascii="Palatino Linotype" w:hAnsi="Palatino Linotype" w:cstheme="minorBidi"/>
          <w:sz w:val="20"/>
          <w:szCs w:val="20"/>
        </w:rPr>
        <w:t xml:space="preserve"> Pearson Education, Inc, United States of America</w:t>
      </w:r>
      <w:r w:rsidR="00187743">
        <w:rPr>
          <w:rFonts w:ascii="Palatino Linotype" w:hAnsi="Palatino Linotype" w:cstheme="minorBidi"/>
          <w:sz w:val="20"/>
          <w:szCs w:val="20"/>
        </w:rPr>
        <w:t>, 2004</w:t>
      </w:r>
      <w:r w:rsidRPr="000D4B16">
        <w:rPr>
          <w:rFonts w:ascii="Palatino Linotype" w:hAnsi="Palatino Linotype" w:cstheme="minorBidi"/>
          <w:sz w:val="20"/>
          <w:szCs w:val="20"/>
        </w:rPr>
        <w:t>.</w:t>
      </w:r>
    </w:p>
    <w:p w14:paraId="1F1E6A13" w14:textId="6E8389AF" w:rsidR="002663DD" w:rsidRPr="00187743" w:rsidRDefault="000D4B16" w:rsidP="00187743">
      <w:pPr>
        <w:widowControl w:val="0"/>
        <w:autoSpaceDE w:val="0"/>
        <w:autoSpaceDN w:val="0"/>
        <w:adjustRightInd w:val="0"/>
        <w:ind w:left="709" w:hanging="709"/>
        <w:jc w:val="both"/>
        <w:rPr>
          <w:rFonts w:ascii="Palatino Linotype" w:hAnsi="Palatino Linotype"/>
          <w:noProof/>
          <w:szCs w:val="24"/>
        </w:rPr>
      </w:pPr>
      <w:r w:rsidRPr="000D4B16">
        <w:rPr>
          <w:rFonts w:ascii="Palatino Linotype" w:hAnsi="Palatino Linotype" w:cstheme="minorBidi"/>
        </w:rPr>
        <w:t xml:space="preserve">[19] </w:t>
      </w:r>
      <w:r w:rsidR="00187743">
        <w:rPr>
          <w:rFonts w:ascii="Palatino Linotype" w:hAnsi="Palatino Linotype" w:cstheme="minorBidi"/>
        </w:rPr>
        <w:tab/>
      </w:r>
      <w:r w:rsidRPr="000D4B16">
        <w:rPr>
          <w:rFonts w:ascii="Palatino Linotype" w:hAnsi="Palatino Linotype" w:cstheme="minorBidi"/>
        </w:rPr>
        <w:t>Uce, Silvy, P., Suhaemi, R., &amp; Kartika</w:t>
      </w:r>
      <w:r w:rsidR="00187743">
        <w:rPr>
          <w:rFonts w:ascii="Palatino Linotype" w:hAnsi="Palatino Linotype" w:cstheme="minorBidi"/>
        </w:rPr>
        <w:t>, H.,</w:t>
      </w:r>
      <w:r w:rsidRPr="000D4B16">
        <w:rPr>
          <w:rFonts w:ascii="Palatino Linotype" w:hAnsi="Palatino Linotype" w:cstheme="minorBidi"/>
        </w:rPr>
        <w:t xml:space="preserve"> </w:t>
      </w:r>
      <w:r w:rsidR="00187743">
        <w:rPr>
          <w:rFonts w:ascii="Palatino Linotype" w:hAnsi="Palatino Linotype" w:cstheme="minorBidi"/>
        </w:rPr>
        <w:t>"</w:t>
      </w:r>
      <w:r w:rsidRPr="00187743">
        <w:rPr>
          <w:rFonts w:ascii="Palatino Linotype" w:hAnsi="Palatino Linotype" w:cstheme="minorBidi"/>
          <w:iCs/>
        </w:rPr>
        <w:t>Aplikasi Matode Eksponensial dan Logistik Dalam Meramalkan Jumlah Penduduk Kabupaten Karawang Pada Tahun 2020</w:t>
      </w:r>
      <w:r w:rsidR="00187743">
        <w:rPr>
          <w:rFonts w:ascii="Palatino Linotype" w:hAnsi="Palatino Linotype" w:cstheme="minorBidi"/>
        </w:rPr>
        <w:t xml:space="preserve">", </w:t>
      </w:r>
      <w:r w:rsidRPr="00187743">
        <w:rPr>
          <w:rFonts w:ascii="Palatino Linotype" w:hAnsi="Palatino Linotype" w:cstheme="minorBidi"/>
          <w:i/>
        </w:rPr>
        <w:t>Prosiding Seminar Nasional Matematika dan Pendidikan Matematika (SESIOMADIKA)</w:t>
      </w:r>
      <w:r w:rsidR="00187743">
        <w:rPr>
          <w:rFonts w:ascii="Palatino Linotype" w:hAnsi="Palatino Linotype" w:cstheme="minorBidi"/>
          <w:i/>
        </w:rPr>
        <w:t xml:space="preserve"> Karawang: SESIOMADIKA,</w:t>
      </w:r>
      <w:r w:rsidRPr="000D4B16">
        <w:rPr>
          <w:rFonts w:ascii="Palatino Linotype" w:hAnsi="Palatino Linotype" w:cstheme="minorBidi"/>
        </w:rPr>
        <w:t xml:space="preserve"> </w:t>
      </w:r>
      <w:r w:rsidR="00187743">
        <w:rPr>
          <w:rFonts w:ascii="Palatino Linotype" w:hAnsi="Palatino Linotype" w:cstheme="minorBidi"/>
        </w:rPr>
        <w:t>pp.6-13, 2017</w:t>
      </w:r>
      <w:r w:rsidRPr="000D4B16">
        <w:rPr>
          <w:rFonts w:ascii="Palatino Linotype" w:hAnsi="Palatino Linotype" w:cstheme="minorBidi"/>
        </w:rPr>
        <w:t>.</w:t>
      </w:r>
    </w:p>
    <w:p w14:paraId="6CD81D36" w14:textId="77777777" w:rsidR="00FA131B" w:rsidRPr="003C3265" w:rsidRDefault="002663DD" w:rsidP="002663DD">
      <w:pPr>
        <w:widowControl w:val="0"/>
        <w:ind w:left="640" w:hanging="640"/>
        <w:jc w:val="both"/>
        <w:rPr>
          <w:rFonts w:ascii="Palatino Linotype" w:eastAsia="Palatino Linotype" w:hAnsi="Palatino Linotype" w:cs="Palatino Linotype"/>
          <w:sz w:val="22"/>
          <w:szCs w:val="22"/>
        </w:rPr>
      </w:pPr>
      <w:r w:rsidRPr="00E508C6">
        <w:rPr>
          <w:rFonts w:ascii="Palatino Linotype" w:hAnsi="Palatino Linotype"/>
          <w:b/>
          <w:spacing w:val="-8"/>
          <w:lang w:val="id-ID"/>
        </w:rPr>
        <w:fldChar w:fldCharType="end"/>
      </w:r>
    </w:p>
    <w:p w14:paraId="39E5974E" w14:textId="77777777" w:rsidR="00FA131B" w:rsidRPr="003C3265" w:rsidRDefault="00FA131B">
      <w:pPr>
        <w:widowControl w:val="0"/>
        <w:ind w:left="426" w:hanging="426"/>
        <w:jc w:val="both"/>
        <w:rPr>
          <w:rFonts w:ascii="Palatino Linotype" w:eastAsia="Palatino Linotype" w:hAnsi="Palatino Linotype" w:cs="Palatino Linotype"/>
          <w:color w:val="000000"/>
          <w:sz w:val="22"/>
          <w:szCs w:val="22"/>
        </w:rPr>
      </w:pPr>
    </w:p>
    <w:p w14:paraId="37EA5A63" w14:textId="77777777" w:rsidR="00FA131B" w:rsidRPr="003C3265" w:rsidRDefault="00FA131B">
      <w:pPr>
        <w:spacing w:after="240"/>
        <w:jc w:val="both"/>
        <w:rPr>
          <w:rFonts w:ascii="Palatino Linotype" w:eastAsia="Palatino Linotype" w:hAnsi="Palatino Linotype" w:cs="Palatino Linotype"/>
          <w:color w:val="000000"/>
          <w:sz w:val="22"/>
          <w:szCs w:val="22"/>
        </w:rPr>
      </w:pPr>
    </w:p>
    <w:p w14:paraId="349A53A5" w14:textId="77777777" w:rsidR="00FA131B" w:rsidRPr="003C3265" w:rsidRDefault="00FA131B">
      <w:pPr>
        <w:pBdr>
          <w:top w:val="nil"/>
          <w:left w:val="nil"/>
          <w:bottom w:val="nil"/>
          <w:right w:val="nil"/>
          <w:between w:val="nil"/>
        </w:pBdr>
        <w:tabs>
          <w:tab w:val="center" w:pos="4320"/>
        </w:tabs>
        <w:jc w:val="both"/>
        <w:rPr>
          <w:rFonts w:ascii="Palatino Linotype" w:eastAsia="Palatino Linotype" w:hAnsi="Palatino Linotype" w:cs="Palatino Linotype"/>
          <w:b/>
          <w:color w:val="000000"/>
          <w:sz w:val="22"/>
          <w:szCs w:val="22"/>
        </w:rPr>
      </w:pPr>
    </w:p>
    <w:p w14:paraId="1F87A5F4" w14:textId="77777777" w:rsidR="00FA131B" w:rsidRPr="003C3265" w:rsidRDefault="00FA131B">
      <w:pPr>
        <w:pBdr>
          <w:top w:val="nil"/>
          <w:left w:val="nil"/>
          <w:bottom w:val="nil"/>
          <w:right w:val="nil"/>
          <w:between w:val="nil"/>
        </w:pBdr>
        <w:tabs>
          <w:tab w:val="center" w:pos="4320"/>
        </w:tabs>
        <w:jc w:val="both"/>
        <w:rPr>
          <w:rFonts w:ascii="Palatino Linotype" w:eastAsia="Palatino Linotype" w:hAnsi="Palatino Linotype" w:cs="Palatino Linotype"/>
          <w:color w:val="000000"/>
          <w:sz w:val="22"/>
          <w:szCs w:val="22"/>
        </w:rPr>
      </w:pPr>
    </w:p>
    <w:p w14:paraId="31F64048" w14:textId="77777777" w:rsidR="00FA131B" w:rsidRPr="0005285E" w:rsidRDefault="00FA131B" w:rsidP="0005285E">
      <w:pPr>
        <w:rPr>
          <w:rFonts w:ascii="Palatino Linotype" w:eastAsia="Palatino Linotype" w:hAnsi="Palatino Linotype" w:cs="Palatino Linotype"/>
          <w:color w:val="000000"/>
          <w:sz w:val="22"/>
          <w:szCs w:val="22"/>
          <w:lang w:val="id-ID"/>
        </w:rPr>
      </w:pPr>
    </w:p>
    <w:sectPr w:rsidR="00FA131B" w:rsidRPr="0005285E" w:rsidSect="00FA131B">
      <w:type w:val="continuous"/>
      <w:pgSz w:w="11907" w:h="16839"/>
      <w:pgMar w:top="1701" w:right="1418" w:bottom="170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47BDBD" w14:textId="77777777" w:rsidR="00EC0F74" w:rsidRDefault="00EC0F74" w:rsidP="00FA131B">
      <w:r>
        <w:separator/>
      </w:r>
    </w:p>
  </w:endnote>
  <w:endnote w:type="continuationSeparator" w:id="0">
    <w:p w14:paraId="539034A0" w14:textId="77777777" w:rsidR="00EC0F74" w:rsidRDefault="00EC0F74" w:rsidP="00FA1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Liberation Sans">
    <w:altName w:val="Arial Unicode MS"/>
    <w:charset w:val="80"/>
    <w:family w:val="swiss"/>
    <w:pitch w:val="variable"/>
  </w:font>
  <w:font w:name="DejaVu Sans">
    <w:altName w:val="MS Mincho"/>
    <w:charset w:val="80"/>
    <w:family w:val="auto"/>
    <w:pitch w:val="variable"/>
  </w:font>
  <w:font w:name="Traditional Arabic">
    <w:charset w:val="00"/>
    <w:family w:val="roman"/>
    <w:pitch w:val="variable"/>
    <w:sig w:usb0="00002003" w:usb1="80000000" w:usb2="00000008" w:usb3="00000000" w:csb0="00000041" w:csb1="00000000"/>
  </w:font>
  <w:font w:name="Palatino">
    <w:charset w:val="00"/>
    <w:family w:val="auto"/>
    <w:pitch w:val="variable"/>
    <w:sig w:usb0="A00002FF" w:usb1="7800205A" w:usb2="14600000" w:usb3="00000000" w:csb0="00000193" w:csb1="00000000"/>
  </w:font>
  <w:font w:name="Angsana New">
    <w:panose1 w:val="02020603050405020304"/>
    <w:charset w:val="DE"/>
    <w:family w:val="roman"/>
    <w:notTrueType/>
    <w:pitch w:val="variable"/>
    <w:sig w:usb0="01000001" w:usb1="00000000" w:usb2="00000000" w:usb3="00000000" w:csb0="0001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m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57097"/>
      <w:docPartObj>
        <w:docPartGallery w:val="Page Numbers (Bottom of Page)"/>
        <w:docPartUnique/>
      </w:docPartObj>
    </w:sdtPr>
    <w:sdtContent>
      <w:p w14:paraId="64F9E0E3" w14:textId="77777777" w:rsidR="0018422B" w:rsidRDefault="0018422B">
        <w:pPr>
          <w:pStyle w:val="Footer"/>
          <w:jc w:val="right"/>
        </w:pPr>
        <w:r>
          <w:fldChar w:fldCharType="begin"/>
        </w:r>
        <w:r>
          <w:instrText xml:space="preserve"> PAGE   \* MERGEFORMAT </w:instrText>
        </w:r>
        <w:r>
          <w:fldChar w:fldCharType="separate"/>
        </w:r>
        <w:r w:rsidR="00A436C2">
          <w:rPr>
            <w:noProof/>
          </w:rPr>
          <w:t>10</w:t>
        </w:r>
        <w:r>
          <w:rPr>
            <w:noProof/>
          </w:rPr>
          <w:fldChar w:fldCharType="end"/>
        </w:r>
      </w:p>
    </w:sdtContent>
  </w:sdt>
  <w:p w14:paraId="61355634" w14:textId="77777777" w:rsidR="0018422B" w:rsidRDefault="001842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57098"/>
      <w:docPartObj>
        <w:docPartGallery w:val="Page Numbers (Bottom of Page)"/>
        <w:docPartUnique/>
      </w:docPartObj>
    </w:sdtPr>
    <w:sdtContent>
      <w:p w14:paraId="6392013C" w14:textId="77777777" w:rsidR="0018422B" w:rsidRDefault="0018422B">
        <w:pPr>
          <w:pStyle w:val="Footer"/>
          <w:jc w:val="right"/>
        </w:pPr>
        <w:r>
          <w:fldChar w:fldCharType="begin"/>
        </w:r>
        <w:r>
          <w:instrText xml:space="preserve"> PAGE   \* MERGEFORMAT </w:instrText>
        </w:r>
        <w:r>
          <w:fldChar w:fldCharType="separate"/>
        </w:r>
        <w:r w:rsidR="00A436C2">
          <w:rPr>
            <w:noProof/>
          </w:rPr>
          <w:t>9</w:t>
        </w:r>
        <w:r>
          <w:rPr>
            <w:noProof/>
          </w:rPr>
          <w:fldChar w:fldCharType="end"/>
        </w:r>
      </w:p>
    </w:sdtContent>
  </w:sdt>
  <w:p w14:paraId="734653CE" w14:textId="77777777" w:rsidR="0018422B" w:rsidRDefault="001842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791DC0" w14:textId="77777777" w:rsidR="00EC0F74" w:rsidRDefault="00EC0F74" w:rsidP="00FA131B">
      <w:r>
        <w:separator/>
      </w:r>
    </w:p>
  </w:footnote>
  <w:footnote w:type="continuationSeparator" w:id="0">
    <w:p w14:paraId="7CC523E8" w14:textId="77777777" w:rsidR="00EC0F74" w:rsidRDefault="00EC0F74" w:rsidP="00FA13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360"/>
        </w:tabs>
        <w:ind w:left="360" w:hanging="360"/>
      </w:pPr>
    </w:lvl>
  </w:abstractNum>
  <w:abstractNum w:abstractNumId="2">
    <w:nsid w:val="00000003"/>
    <w:multiLevelType w:val="singleLevel"/>
    <w:tmpl w:val="00000003"/>
    <w:name w:val="WW8Num2"/>
    <w:lvl w:ilvl="0">
      <w:start w:val="1"/>
      <w:numFmt w:val="decimal"/>
      <w:lvlText w:val="[%1]"/>
      <w:lvlJc w:val="left"/>
      <w:pPr>
        <w:tabs>
          <w:tab w:val="num" w:pos="360"/>
        </w:tabs>
        <w:ind w:left="360" w:hanging="360"/>
      </w:pPr>
    </w:lvl>
  </w:abstractNum>
  <w:abstractNum w:abstractNumId="3">
    <w:nsid w:val="00000004"/>
    <w:multiLevelType w:val="singleLevel"/>
    <w:tmpl w:val="00000004"/>
    <w:name w:val="WW8Num3"/>
    <w:lvl w:ilvl="0">
      <w:start w:val="1"/>
      <w:numFmt w:val="decimal"/>
      <w:lvlText w:val="[%1]"/>
      <w:lvlJc w:val="left"/>
      <w:pPr>
        <w:tabs>
          <w:tab w:val="num" w:pos="360"/>
        </w:tabs>
        <w:ind w:left="360" w:hanging="360"/>
      </w:pPr>
    </w:lvl>
  </w:abstractNum>
  <w:abstractNum w:abstractNumId="4">
    <w:nsid w:val="00000005"/>
    <w:multiLevelType w:val="singleLevel"/>
    <w:tmpl w:val="00000005"/>
    <w:name w:val="WW8Num4"/>
    <w:lvl w:ilvl="0">
      <w:start w:val="1"/>
      <w:numFmt w:val="decimal"/>
      <w:lvlText w:val="[%1]"/>
      <w:lvlJc w:val="left"/>
      <w:pPr>
        <w:tabs>
          <w:tab w:val="num" w:pos="360"/>
        </w:tabs>
        <w:ind w:left="360" w:hanging="360"/>
      </w:pPr>
    </w:lvl>
  </w:abstractNum>
  <w:abstractNum w:abstractNumId="5">
    <w:nsid w:val="00000006"/>
    <w:multiLevelType w:val="singleLevel"/>
    <w:tmpl w:val="00000006"/>
    <w:name w:val="WW8Num5"/>
    <w:lvl w:ilvl="0">
      <w:start w:val="1"/>
      <w:numFmt w:val="decimal"/>
      <w:lvlText w:val="[%1]"/>
      <w:lvlJc w:val="left"/>
      <w:pPr>
        <w:tabs>
          <w:tab w:val="num" w:pos="360"/>
        </w:tabs>
        <w:ind w:left="360" w:hanging="360"/>
      </w:pPr>
    </w:lvl>
  </w:abstractNum>
  <w:abstractNum w:abstractNumId="6">
    <w:nsid w:val="00000007"/>
    <w:multiLevelType w:val="singleLevel"/>
    <w:tmpl w:val="00000007"/>
    <w:name w:val="WW8Num6"/>
    <w:lvl w:ilvl="0">
      <w:start w:val="1"/>
      <w:numFmt w:val="decimal"/>
      <w:lvlText w:val="[%1]"/>
      <w:lvlJc w:val="left"/>
      <w:pPr>
        <w:tabs>
          <w:tab w:val="num" w:pos="360"/>
        </w:tabs>
        <w:ind w:left="360" w:hanging="360"/>
      </w:pPr>
    </w:lvl>
  </w:abstractNum>
  <w:abstractNum w:abstractNumId="7">
    <w:nsid w:val="00000008"/>
    <w:multiLevelType w:val="singleLevel"/>
    <w:tmpl w:val="00000008"/>
    <w:name w:val="WW8Num7"/>
    <w:lvl w:ilvl="0">
      <w:start w:val="1"/>
      <w:numFmt w:val="decimal"/>
      <w:lvlText w:val="[%1]"/>
      <w:lvlJc w:val="left"/>
      <w:pPr>
        <w:tabs>
          <w:tab w:val="num" w:pos="360"/>
        </w:tabs>
        <w:ind w:left="360" w:hanging="360"/>
      </w:pPr>
    </w:lvl>
  </w:abstractNum>
  <w:abstractNum w:abstractNumId="8">
    <w:nsid w:val="00000009"/>
    <w:multiLevelType w:val="singleLevel"/>
    <w:tmpl w:val="00000009"/>
    <w:name w:val="WW8Num8"/>
    <w:lvl w:ilvl="0">
      <w:start w:val="1"/>
      <w:numFmt w:val="decimal"/>
      <w:lvlText w:val="[%1]"/>
      <w:lvlJc w:val="left"/>
      <w:pPr>
        <w:tabs>
          <w:tab w:val="num" w:pos="360"/>
        </w:tabs>
        <w:ind w:left="360" w:hanging="360"/>
      </w:pPr>
      <w:rPr>
        <w:rFonts w:ascii="Times New Roman" w:hAnsi="Times New Roman"/>
        <w:b w:val="0"/>
        <w:i w:val="0"/>
        <w:sz w:val="16"/>
      </w:rPr>
    </w:lvl>
  </w:abstractNum>
  <w:abstractNum w:abstractNumId="9">
    <w:nsid w:val="0000000A"/>
    <w:multiLevelType w:val="singleLevel"/>
    <w:tmpl w:val="0000000A"/>
    <w:name w:val="WW8Num9"/>
    <w:lvl w:ilvl="0">
      <w:start w:val="1"/>
      <w:numFmt w:val="decimal"/>
      <w:lvlText w:val="[%1]"/>
      <w:lvlJc w:val="left"/>
      <w:pPr>
        <w:tabs>
          <w:tab w:val="num" w:pos="360"/>
        </w:tabs>
        <w:ind w:left="360" w:hanging="360"/>
      </w:pPr>
      <w:rPr>
        <w:sz w:val="20"/>
        <w:szCs w:val="20"/>
      </w:rPr>
    </w:lvl>
  </w:abstractNum>
  <w:abstractNum w:abstractNumId="10">
    <w:nsid w:val="0000000B"/>
    <w:multiLevelType w:val="singleLevel"/>
    <w:tmpl w:val="0000000B"/>
    <w:name w:val="WW8Num10"/>
    <w:lvl w:ilvl="0">
      <w:start w:val="1"/>
      <w:numFmt w:val="decimal"/>
      <w:lvlText w:val="[%1] "/>
      <w:lvlJc w:val="left"/>
      <w:pPr>
        <w:tabs>
          <w:tab w:val="num" w:pos="360"/>
        </w:tabs>
        <w:ind w:left="360" w:hanging="360"/>
      </w:pPr>
      <w:rPr>
        <w:rFonts w:ascii="Arial" w:hAnsi="Arial"/>
        <w:b w:val="0"/>
        <w:i w:val="0"/>
        <w:sz w:val="20"/>
        <w:szCs w:val="20"/>
      </w:rPr>
    </w:lvl>
  </w:abstractNum>
  <w:abstractNum w:abstractNumId="11">
    <w:nsid w:val="0000000C"/>
    <w:multiLevelType w:val="singleLevel"/>
    <w:tmpl w:val="0000000C"/>
    <w:name w:val="WW8Num11"/>
    <w:lvl w:ilvl="0">
      <w:start w:val="1"/>
      <w:numFmt w:val="decimal"/>
      <w:lvlText w:val="[%1]"/>
      <w:lvlJc w:val="left"/>
      <w:pPr>
        <w:tabs>
          <w:tab w:val="num" w:pos="360"/>
        </w:tabs>
        <w:ind w:left="360" w:hanging="360"/>
      </w:pPr>
    </w:lvl>
  </w:abstractNum>
  <w:abstractNum w:abstractNumId="12">
    <w:nsid w:val="0000000D"/>
    <w:multiLevelType w:val="singleLevel"/>
    <w:tmpl w:val="0000000D"/>
    <w:name w:val="WW8Num12"/>
    <w:lvl w:ilvl="0">
      <w:start w:val="1"/>
      <w:numFmt w:val="decimal"/>
      <w:lvlText w:val="%1."/>
      <w:lvlJc w:val="left"/>
      <w:pPr>
        <w:tabs>
          <w:tab w:val="num" w:pos="360"/>
        </w:tabs>
        <w:ind w:left="360" w:hanging="360"/>
      </w:pPr>
    </w:lvl>
  </w:abstractNum>
  <w:abstractNum w:abstractNumId="13">
    <w:nsid w:val="0000000E"/>
    <w:multiLevelType w:val="singleLevel"/>
    <w:tmpl w:val="0000000E"/>
    <w:name w:val="WW8Num13"/>
    <w:lvl w:ilvl="0">
      <w:start w:val="1"/>
      <w:numFmt w:val="decimal"/>
      <w:lvlText w:val="[%1]"/>
      <w:lvlJc w:val="left"/>
      <w:pPr>
        <w:tabs>
          <w:tab w:val="num" w:pos="360"/>
        </w:tabs>
        <w:ind w:left="360" w:hanging="360"/>
      </w:pPr>
    </w:lvl>
  </w:abstractNum>
  <w:abstractNum w:abstractNumId="14">
    <w:nsid w:val="0000000F"/>
    <w:multiLevelType w:val="singleLevel"/>
    <w:tmpl w:val="0000000F"/>
    <w:name w:val="WW8Num14"/>
    <w:lvl w:ilvl="0">
      <w:start w:val="1"/>
      <w:numFmt w:val="upperRoman"/>
      <w:lvlText w:val="TABLE %1. "/>
      <w:lvlJc w:val="left"/>
      <w:pPr>
        <w:tabs>
          <w:tab w:val="num" w:pos="1080"/>
        </w:tabs>
        <w:ind w:left="0" w:firstLine="0"/>
      </w:pPr>
      <w:rPr>
        <w:rFonts w:ascii="Times New Roman" w:hAnsi="Times New Roman"/>
        <w:b w:val="0"/>
        <w:i w:val="0"/>
        <w:sz w:val="16"/>
      </w:rPr>
    </w:lvl>
  </w:abstractNum>
  <w:abstractNum w:abstractNumId="15">
    <w:nsid w:val="00000010"/>
    <w:multiLevelType w:val="multilevel"/>
    <w:tmpl w:val="00000010"/>
    <w:name w:val="WW8StyleNum"/>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3B9007F"/>
    <w:multiLevelType w:val="multilevel"/>
    <w:tmpl w:val="5B1CB37A"/>
    <w:lvl w:ilvl="0">
      <w:start w:val="1"/>
      <w:numFmt w:val="decimal"/>
      <w:lvlText w:val="%1."/>
      <w:lvlJc w:val="left"/>
      <w:pPr>
        <w:ind w:left="720" w:hanging="360"/>
      </w:pPr>
      <w:rPr>
        <w:b/>
        <w:i w:val="0"/>
        <w:sz w:val="22"/>
        <w:szCs w:val="22"/>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7">
    <w:nsid w:val="19E62FB1"/>
    <w:multiLevelType w:val="multilevel"/>
    <w:tmpl w:val="A0D0DB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589A6570"/>
    <w:multiLevelType w:val="hybridMultilevel"/>
    <w:tmpl w:val="C82E017A"/>
    <w:lvl w:ilvl="0" w:tplc="DC0672FA">
      <w:start w:val="1"/>
      <w:numFmt w:val="decimal"/>
      <w:lvlText w:val="1.%1."/>
      <w:lvlJc w:val="left"/>
      <w:pPr>
        <w:ind w:left="720" w:hanging="360"/>
      </w:pPr>
      <w:rPr>
        <w:rFonts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A95157"/>
    <w:multiLevelType w:val="hybridMultilevel"/>
    <w:tmpl w:val="C922C38A"/>
    <w:lvl w:ilvl="0" w:tplc="F8462C30">
      <w:start w:val="1"/>
      <w:numFmt w:val="decimal"/>
      <w:lvlText w:val="3.%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5A2ABD"/>
    <w:multiLevelType w:val="hybridMultilevel"/>
    <w:tmpl w:val="B788928C"/>
    <w:lvl w:ilvl="0" w:tplc="024A07DC">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33739D"/>
    <w:multiLevelType w:val="hybridMultilevel"/>
    <w:tmpl w:val="0AF0F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E464E9"/>
    <w:multiLevelType w:val="hybridMultilevel"/>
    <w:tmpl w:val="1820F43C"/>
    <w:lvl w:ilvl="0" w:tplc="E2A0C1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7"/>
  </w:num>
  <w:num w:numId="3">
    <w:abstractNumId w:val="18"/>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22"/>
  </w:num>
  <w:num w:numId="21">
    <w:abstractNumId w:val="20"/>
  </w:num>
  <w:num w:numId="22">
    <w:abstractNumId w:val="1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31B"/>
    <w:rsid w:val="00011E61"/>
    <w:rsid w:val="0005285E"/>
    <w:rsid w:val="0006361B"/>
    <w:rsid w:val="000D4B16"/>
    <w:rsid w:val="000D4F8A"/>
    <w:rsid w:val="00104AEE"/>
    <w:rsid w:val="00107A78"/>
    <w:rsid w:val="0018422B"/>
    <w:rsid w:val="00187743"/>
    <w:rsid w:val="001A5EFE"/>
    <w:rsid w:val="001D780E"/>
    <w:rsid w:val="002645BD"/>
    <w:rsid w:val="002663DD"/>
    <w:rsid w:val="002D4239"/>
    <w:rsid w:val="00332D9A"/>
    <w:rsid w:val="00372A0C"/>
    <w:rsid w:val="003C3265"/>
    <w:rsid w:val="00445CD8"/>
    <w:rsid w:val="005113DA"/>
    <w:rsid w:val="00583CAF"/>
    <w:rsid w:val="0068000F"/>
    <w:rsid w:val="006D228A"/>
    <w:rsid w:val="006D2C18"/>
    <w:rsid w:val="007A75D2"/>
    <w:rsid w:val="007E3E1F"/>
    <w:rsid w:val="007F01B1"/>
    <w:rsid w:val="008A0C96"/>
    <w:rsid w:val="008F1293"/>
    <w:rsid w:val="00A436C2"/>
    <w:rsid w:val="00A43A39"/>
    <w:rsid w:val="00A719D1"/>
    <w:rsid w:val="00A93CCB"/>
    <w:rsid w:val="00AC57A2"/>
    <w:rsid w:val="00AD44EF"/>
    <w:rsid w:val="00AF6ADE"/>
    <w:rsid w:val="00B82AF4"/>
    <w:rsid w:val="00BB7C43"/>
    <w:rsid w:val="00C57A74"/>
    <w:rsid w:val="00C57E4C"/>
    <w:rsid w:val="00C9193B"/>
    <w:rsid w:val="00D767D0"/>
    <w:rsid w:val="00E02C40"/>
    <w:rsid w:val="00E05A6B"/>
    <w:rsid w:val="00E148F4"/>
    <w:rsid w:val="00E4649C"/>
    <w:rsid w:val="00EA4896"/>
    <w:rsid w:val="00EC0F74"/>
    <w:rsid w:val="00ED217A"/>
    <w:rsid w:val="00EF7A50"/>
    <w:rsid w:val="00F102F6"/>
    <w:rsid w:val="00F51626"/>
    <w:rsid w:val="00F55C58"/>
    <w:rsid w:val="00FA131B"/>
    <w:rsid w:val="00FA6D93"/>
    <w:rsid w:val="00FE188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0F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D2A"/>
    <w:rPr>
      <w:lang w:eastAsia="en-US"/>
    </w:rPr>
  </w:style>
  <w:style w:type="paragraph" w:styleId="Heading1">
    <w:name w:val="heading 1"/>
    <w:basedOn w:val="Normal1"/>
    <w:next w:val="Normal1"/>
    <w:qFormat/>
    <w:rsid w:val="00FA131B"/>
    <w:pPr>
      <w:keepNext/>
      <w:keepLines/>
      <w:spacing w:before="480" w:after="120"/>
      <w:outlineLvl w:val="0"/>
    </w:pPr>
    <w:rPr>
      <w:b/>
      <w:sz w:val="48"/>
      <w:szCs w:val="48"/>
    </w:rPr>
  </w:style>
  <w:style w:type="paragraph" w:styleId="Heading2">
    <w:name w:val="heading 2"/>
    <w:basedOn w:val="Normal1"/>
    <w:next w:val="Normal1"/>
    <w:qFormat/>
    <w:rsid w:val="00FA131B"/>
    <w:pPr>
      <w:keepNext/>
      <w:keepLines/>
      <w:spacing w:before="360" w:after="80"/>
      <w:outlineLvl w:val="1"/>
    </w:pPr>
    <w:rPr>
      <w:b/>
      <w:sz w:val="36"/>
      <w:szCs w:val="36"/>
    </w:rPr>
  </w:style>
  <w:style w:type="paragraph" w:styleId="Heading3">
    <w:name w:val="heading 3"/>
    <w:basedOn w:val="Normal"/>
    <w:next w:val="Normal"/>
    <w:link w:val="Heading3Char"/>
    <w:qFormat/>
    <w:rsid w:val="00261D2A"/>
    <w:pPr>
      <w:keepNext/>
      <w:jc w:val="both"/>
      <w:outlineLvl w:val="2"/>
    </w:pPr>
    <w:rPr>
      <w:sz w:val="24"/>
    </w:rPr>
  </w:style>
  <w:style w:type="paragraph" w:styleId="Heading4">
    <w:name w:val="heading 4"/>
    <w:basedOn w:val="Normal1"/>
    <w:next w:val="Normal1"/>
    <w:qFormat/>
    <w:rsid w:val="00FA131B"/>
    <w:pPr>
      <w:keepNext/>
      <w:keepLines/>
      <w:spacing w:before="240" w:after="40"/>
      <w:outlineLvl w:val="3"/>
    </w:pPr>
    <w:rPr>
      <w:b/>
      <w:sz w:val="24"/>
      <w:szCs w:val="24"/>
    </w:rPr>
  </w:style>
  <w:style w:type="paragraph" w:styleId="Heading5">
    <w:name w:val="heading 5"/>
    <w:basedOn w:val="Normal1"/>
    <w:next w:val="Normal1"/>
    <w:qFormat/>
    <w:rsid w:val="00FA131B"/>
    <w:pPr>
      <w:keepNext/>
      <w:keepLines/>
      <w:spacing w:before="220" w:after="40"/>
      <w:outlineLvl w:val="4"/>
    </w:pPr>
    <w:rPr>
      <w:b/>
      <w:sz w:val="22"/>
      <w:szCs w:val="22"/>
    </w:rPr>
  </w:style>
  <w:style w:type="paragraph" w:styleId="Heading6">
    <w:name w:val="heading 6"/>
    <w:basedOn w:val="Normal1"/>
    <w:next w:val="Normal1"/>
    <w:qFormat/>
    <w:rsid w:val="00FA131B"/>
    <w:pPr>
      <w:keepNext/>
      <w:keepLines/>
      <w:spacing w:before="200" w:after="40"/>
      <w:outlineLvl w:val="5"/>
    </w:pPr>
    <w:rPr>
      <w:b/>
    </w:rPr>
  </w:style>
  <w:style w:type="paragraph" w:styleId="Heading7">
    <w:name w:val="heading 7"/>
    <w:basedOn w:val="Normal"/>
    <w:next w:val="Normal"/>
    <w:link w:val="Heading7Char"/>
    <w:qFormat/>
    <w:rsid w:val="0018422B"/>
    <w:pPr>
      <w:tabs>
        <w:tab w:val="num" w:pos="1296"/>
      </w:tabs>
      <w:suppressAutoHyphens/>
      <w:spacing w:before="240" w:after="60"/>
      <w:ind w:left="1296" w:hanging="1296"/>
      <w:outlineLvl w:val="6"/>
    </w:pPr>
    <w:rPr>
      <w:sz w:val="24"/>
      <w:szCs w:val="24"/>
      <w:lang w:eastAsia="ar-SA"/>
    </w:rPr>
  </w:style>
  <w:style w:type="paragraph" w:styleId="Heading8">
    <w:name w:val="heading 8"/>
    <w:basedOn w:val="Normal"/>
    <w:next w:val="Normal"/>
    <w:link w:val="Heading8Char"/>
    <w:qFormat/>
    <w:rsid w:val="0018422B"/>
    <w:pPr>
      <w:keepNext/>
      <w:tabs>
        <w:tab w:val="num" w:pos="1440"/>
      </w:tabs>
      <w:suppressAutoHyphens/>
      <w:ind w:left="1440" w:hanging="1440"/>
      <w:outlineLvl w:val="7"/>
    </w:pPr>
    <w:rPr>
      <w:b/>
      <w:bCs/>
      <w:lang w:val="pl-PL" w:eastAsia="ar-SA"/>
    </w:rPr>
  </w:style>
  <w:style w:type="paragraph" w:styleId="Heading9">
    <w:name w:val="heading 9"/>
    <w:basedOn w:val="Normal"/>
    <w:next w:val="Normal"/>
    <w:link w:val="Heading9Char"/>
    <w:qFormat/>
    <w:rsid w:val="0018422B"/>
    <w:pPr>
      <w:keepNext/>
      <w:tabs>
        <w:tab w:val="num" w:pos="1584"/>
      </w:tabs>
      <w:suppressAutoHyphens/>
      <w:ind w:right="-4041"/>
      <w:outlineLvl w:val="8"/>
    </w:pPr>
    <w:rPr>
      <w:b/>
      <w:bCs/>
      <w:lang w:val="en-AU"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A131B"/>
  </w:style>
  <w:style w:type="character" w:customStyle="1" w:styleId="Heading3Char">
    <w:name w:val="Heading 3 Char"/>
    <w:basedOn w:val="DefaultParagraphFont"/>
    <w:link w:val="Heading3"/>
    <w:rsid w:val="00261D2A"/>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18422B"/>
    <w:rPr>
      <w:sz w:val="24"/>
      <w:szCs w:val="24"/>
      <w:lang w:eastAsia="ar-SA"/>
    </w:rPr>
  </w:style>
  <w:style w:type="character" w:customStyle="1" w:styleId="Heading8Char">
    <w:name w:val="Heading 8 Char"/>
    <w:basedOn w:val="DefaultParagraphFont"/>
    <w:link w:val="Heading8"/>
    <w:rsid w:val="0018422B"/>
    <w:rPr>
      <w:b/>
      <w:bCs/>
      <w:lang w:val="pl-PL" w:eastAsia="ar-SA"/>
    </w:rPr>
  </w:style>
  <w:style w:type="character" w:customStyle="1" w:styleId="Heading9Char">
    <w:name w:val="Heading 9 Char"/>
    <w:basedOn w:val="DefaultParagraphFont"/>
    <w:link w:val="Heading9"/>
    <w:rsid w:val="0018422B"/>
    <w:rPr>
      <w:b/>
      <w:bCs/>
      <w:lang w:val="en-AU" w:eastAsia="ar-SA"/>
    </w:rPr>
  </w:style>
  <w:style w:type="paragraph" w:styleId="Title">
    <w:name w:val="Title"/>
    <w:basedOn w:val="Normal"/>
    <w:link w:val="TitleChar"/>
    <w:qFormat/>
    <w:rsid w:val="00261D2A"/>
    <w:pPr>
      <w:spacing w:line="480" w:lineRule="auto"/>
      <w:jc w:val="center"/>
    </w:pPr>
    <w:rPr>
      <w:b/>
      <w:sz w:val="24"/>
    </w:rPr>
  </w:style>
  <w:style w:type="character" w:customStyle="1" w:styleId="TitleChar">
    <w:name w:val="Title Char"/>
    <w:basedOn w:val="DefaultParagraphFont"/>
    <w:link w:val="Title"/>
    <w:rsid w:val="00261D2A"/>
    <w:rPr>
      <w:rFonts w:ascii="Times New Roman" w:eastAsia="Times New Roman" w:hAnsi="Times New Roman" w:cs="Times New Roman"/>
      <w:b/>
      <w:sz w:val="24"/>
      <w:szCs w:val="20"/>
    </w:rPr>
  </w:style>
  <w:style w:type="paragraph" w:styleId="BodyTextIndent">
    <w:name w:val="Body Text Indent"/>
    <w:basedOn w:val="Normal"/>
    <w:link w:val="BodyTextIndentChar"/>
    <w:rsid w:val="00261D2A"/>
    <w:pPr>
      <w:spacing w:line="360" w:lineRule="auto"/>
      <w:ind w:left="426" w:firstLine="425"/>
      <w:jc w:val="both"/>
    </w:pPr>
    <w:rPr>
      <w:sz w:val="24"/>
    </w:rPr>
  </w:style>
  <w:style w:type="character" w:customStyle="1" w:styleId="BodyTextIndentChar">
    <w:name w:val="Body Text Indent Char"/>
    <w:basedOn w:val="DefaultParagraphFont"/>
    <w:link w:val="BodyTextIndent"/>
    <w:rsid w:val="00261D2A"/>
    <w:rPr>
      <w:rFonts w:ascii="Times New Roman" w:eastAsia="Times New Roman" w:hAnsi="Times New Roman" w:cs="Times New Roman"/>
      <w:sz w:val="24"/>
      <w:szCs w:val="20"/>
    </w:rPr>
  </w:style>
  <w:style w:type="paragraph" w:styleId="BodyText">
    <w:name w:val="Body Text"/>
    <w:basedOn w:val="Normal"/>
    <w:link w:val="BodyTextChar"/>
    <w:rsid w:val="00261D2A"/>
    <w:pPr>
      <w:jc w:val="both"/>
    </w:pPr>
    <w:rPr>
      <w:sz w:val="24"/>
    </w:rPr>
  </w:style>
  <w:style w:type="character" w:customStyle="1" w:styleId="BodyTextChar">
    <w:name w:val="Body Text Char"/>
    <w:basedOn w:val="DefaultParagraphFont"/>
    <w:link w:val="BodyText"/>
    <w:rsid w:val="00261D2A"/>
    <w:rPr>
      <w:rFonts w:ascii="Times New Roman" w:eastAsia="Times New Roman" w:hAnsi="Times New Roman" w:cs="Times New Roman"/>
      <w:sz w:val="24"/>
      <w:szCs w:val="20"/>
    </w:rPr>
  </w:style>
  <w:style w:type="paragraph" w:styleId="BodyText2">
    <w:name w:val="Body Text 2"/>
    <w:basedOn w:val="Normal"/>
    <w:link w:val="BodyText2Char"/>
    <w:rsid w:val="00261D2A"/>
    <w:pPr>
      <w:spacing w:line="480" w:lineRule="auto"/>
      <w:jc w:val="both"/>
    </w:pPr>
    <w:rPr>
      <w:sz w:val="24"/>
    </w:rPr>
  </w:style>
  <w:style w:type="character" w:customStyle="1" w:styleId="BodyText2Char">
    <w:name w:val="Body Text 2 Char"/>
    <w:basedOn w:val="DefaultParagraphFont"/>
    <w:link w:val="BodyText2"/>
    <w:rsid w:val="00261D2A"/>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261D2A"/>
    <w:rPr>
      <w:color w:val="808080"/>
    </w:rPr>
  </w:style>
  <w:style w:type="paragraph" w:styleId="BalloonText">
    <w:name w:val="Balloon Text"/>
    <w:basedOn w:val="Normal"/>
    <w:link w:val="BalloonTextChar"/>
    <w:unhideWhenUsed/>
    <w:rsid w:val="00261D2A"/>
    <w:rPr>
      <w:rFonts w:ascii="Tahoma" w:hAnsi="Tahoma" w:cs="Tahoma"/>
      <w:sz w:val="16"/>
      <w:szCs w:val="16"/>
    </w:rPr>
  </w:style>
  <w:style w:type="character" w:customStyle="1" w:styleId="BalloonTextChar">
    <w:name w:val="Balloon Text Char"/>
    <w:basedOn w:val="DefaultParagraphFont"/>
    <w:link w:val="BalloonText"/>
    <w:uiPriority w:val="99"/>
    <w:semiHidden/>
    <w:rsid w:val="00261D2A"/>
    <w:rPr>
      <w:rFonts w:ascii="Tahoma" w:eastAsia="Times New Roman" w:hAnsi="Tahoma" w:cs="Tahoma"/>
      <w:sz w:val="16"/>
      <w:szCs w:val="16"/>
    </w:rPr>
  </w:style>
  <w:style w:type="paragraph" w:styleId="ListNumber2">
    <w:name w:val="List Number 2"/>
    <w:basedOn w:val="Normal"/>
    <w:rsid w:val="00261D2A"/>
    <w:pPr>
      <w:ind w:left="720" w:hanging="360"/>
    </w:pPr>
  </w:style>
  <w:style w:type="paragraph" w:styleId="Header">
    <w:name w:val="header"/>
    <w:basedOn w:val="Normal"/>
    <w:link w:val="HeaderChar"/>
    <w:uiPriority w:val="99"/>
    <w:unhideWhenUsed/>
    <w:rsid w:val="00261D2A"/>
    <w:pPr>
      <w:tabs>
        <w:tab w:val="center" w:pos="4680"/>
        <w:tab w:val="right" w:pos="9360"/>
      </w:tabs>
    </w:pPr>
  </w:style>
  <w:style w:type="character" w:customStyle="1" w:styleId="HeaderChar">
    <w:name w:val="Header Char"/>
    <w:basedOn w:val="DefaultParagraphFont"/>
    <w:link w:val="Header"/>
    <w:uiPriority w:val="99"/>
    <w:rsid w:val="00261D2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61D2A"/>
    <w:pPr>
      <w:tabs>
        <w:tab w:val="center" w:pos="4680"/>
        <w:tab w:val="right" w:pos="9360"/>
      </w:tabs>
    </w:pPr>
  </w:style>
  <w:style w:type="character" w:customStyle="1" w:styleId="FooterChar">
    <w:name w:val="Footer Char"/>
    <w:basedOn w:val="DefaultParagraphFont"/>
    <w:link w:val="Footer"/>
    <w:uiPriority w:val="99"/>
    <w:rsid w:val="00261D2A"/>
    <w:rPr>
      <w:rFonts w:ascii="Times New Roman" w:eastAsia="Times New Roman" w:hAnsi="Times New Roman" w:cs="Times New Roman"/>
      <w:sz w:val="20"/>
      <w:szCs w:val="20"/>
    </w:rPr>
  </w:style>
  <w:style w:type="paragraph" w:customStyle="1" w:styleId="References">
    <w:name w:val="References"/>
    <w:basedOn w:val="Normal"/>
    <w:rsid w:val="00C20995"/>
    <w:pPr>
      <w:tabs>
        <w:tab w:val="num" w:pos="720"/>
      </w:tabs>
      <w:ind w:left="720" w:hanging="720"/>
      <w:jc w:val="both"/>
    </w:pPr>
    <w:rPr>
      <w:sz w:val="16"/>
      <w:szCs w:val="16"/>
    </w:rPr>
  </w:style>
  <w:style w:type="paragraph" w:customStyle="1" w:styleId="FigureCaption">
    <w:name w:val="Figure Caption"/>
    <w:basedOn w:val="Normal"/>
    <w:rsid w:val="00C20995"/>
    <w:pPr>
      <w:jc w:val="both"/>
    </w:pPr>
    <w:rPr>
      <w:sz w:val="16"/>
      <w:szCs w:val="16"/>
    </w:rPr>
  </w:style>
  <w:style w:type="character" w:styleId="Hyperlink">
    <w:name w:val="Hyperlink"/>
    <w:basedOn w:val="DefaultParagraphFont"/>
    <w:rsid w:val="00C20995"/>
    <w:rPr>
      <w:color w:val="0000FF"/>
      <w:u w:val="single"/>
    </w:rPr>
  </w:style>
  <w:style w:type="character" w:styleId="CommentReference">
    <w:name w:val="annotation reference"/>
    <w:basedOn w:val="DefaultParagraphFont"/>
    <w:uiPriority w:val="99"/>
    <w:semiHidden/>
    <w:unhideWhenUsed/>
    <w:rsid w:val="005145FA"/>
    <w:rPr>
      <w:sz w:val="16"/>
      <w:szCs w:val="16"/>
    </w:rPr>
  </w:style>
  <w:style w:type="paragraph" w:styleId="CommentText">
    <w:name w:val="annotation text"/>
    <w:basedOn w:val="Normal"/>
    <w:link w:val="CommentTextChar"/>
    <w:uiPriority w:val="99"/>
    <w:unhideWhenUsed/>
    <w:rsid w:val="005145FA"/>
  </w:style>
  <w:style w:type="character" w:customStyle="1" w:styleId="CommentTextChar">
    <w:name w:val="Comment Text Char"/>
    <w:basedOn w:val="DefaultParagraphFont"/>
    <w:link w:val="CommentText"/>
    <w:uiPriority w:val="99"/>
    <w:rsid w:val="005145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145FA"/>
    <w:rPr>
      <w:b/>
      <w:bCs/>
    </w:rPr>
  </w:style>
  <w:style w:type="character" w:customStyle="1" w:styleId="CommentSubjectChar">
    <w:name w:val="Comment Subject Char"/>
    <w:basedOn w:val="CommentTextChar"/>
    <w:link w:val="CommentSubject"/>
    <w:uiPriority w:val="99"/>
    <w:semiHidden/>
    <w:rsid w:val="005145FA"/>
    <w:rPr>
      <w:rFonts w:ascii="Times New Roman" w:eastAsia="Times New Roman" w:hAnsi="Times New Roman" w:cs="Times New Roman"/>
      <w:b/>
      <w:bCs/>
      <w:sz w:val="20"/>
      <w:szCs w:val="20"/>
    </w:rPr>
  </w:style>
  <w:style w:type="paragraph" w:styleId="ListParagraph">
    <w:name w:val="List Paragraph"/>
    <w:basedOn w:val="Normal"/>
    <w:qFormat/>
    <w:rsid w:val="005145FA"/>
    <w:pPr>
      <w:ind w:left="720"/>
      <w:contextualSpacing/>
    </w:pPr>
    <w:rPr>
      <w:sz w:val="24"/>
      <w:szCs w:val="24"/>
      <w:lang w:val="id-ID" w:eastAsia="id-ID"/>
    </w:rPr>
  </w:style>
  <w:style w:type="paragraph" w:customStyle="1" w:styleId="Text">
    <w:name w:val="Text"/>
    <w:basedOn w:val="Normal"/>
    <w:rsid w:val="00907A8E"/>
    <w:pPr>
      <w:widowControl w:val="0"/>
      <w:spacing w:line="252" w:lineRule="auto"/>
      <w:ind w:firstLine="202"/>
      <w:jc w:val="both"/>
    </w:pPr>
  </w:style>
  <w:style w:type="paragraph" w:customStyle="1" w:styleId="Style1">
    <w:name w:val="Style1"/>
    <w:basedOn w:val="Normal"/>
    <w:link w:val="Style1Char"/>
    <w:qFormat/>
    <w:rsid w:val="00907A8E"/>
    <w:pPr>
      <w:keepNext/>
      <w:spacing w:before="240" w:after="80"/>
      <w:jc w:val="center"/>
      <w:outlineLvl w:val="0"/>
    </w:pPr>
    <w:rPr>
      <w:smallCaps/>
      <w:kern w:val="28"/>
    </w:rPr>
  </w:style>
  <w:style w:type="character" w:customStyle="1" w:styleId="Style1Char">
    <w:name w:val="Style1 Char"/>
    <w:basedOn w:val="DefaultParagraphFont"/>
    <w:link w:val="Style1"/>
    <w:rsid w:val="00907A8E"/>
    <w:rPr>
      <w:rFonts w:ascii="Times New Roman" w:eastAsia="Times New Roman" w:hAnsi="Times New Roman" w:cs="Times New Roman"/>
      <w:smallCaps/>
      <w:kern w:val="28"/>
      <w:sz w:val="20"/>
      <w:szCs w:val="20"/>
    </w:rPr>
  </w:style>
  <w:style w:type="table" w:styleId="MediumList2-Accent1">
    <w:name w:val="Medium List 2 Accent 1"/>
    <w:basedOn w:val="TableNormal"/>
    <w:uiPriority w:val="66"/>
    <w:rsid w:val="006F1E10"/>
    <w:rPr>
      <w:rFonts w:asciiTheme="majorHAnsi" w:eastAsiaTheme="majorEastAsia" w:hAnsiTheme="majorHAnsi" w:cstheme="majorBidi"/>
      <w:color w:val="000000" w:themeColor="text1"/>
      <w:sz w:val="22"/>
      <w:szCs w:val="22"/>
      <w:lang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6F1E10"/>
    <w:rPr>
      <w:rFonts w:asciiTheme="minorHAnsi" w:eastAsiaTheme="minorEastAsia" w:hAnsiTheme="minorHAnsi" w:cstheme="minorBidi"/>
      <w:sz w:val="22"/>
      <w:szCs w:val="22"/>
      <w:lang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6F1E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qFormat/>
    <w:rsid w:val="00FA131B"/>
    <w:pPr>
      <w:keepNext/>
      <w:keepLines/>
      <w:spacing w:before="360" w:after="80"/>
    </w:pPr>
    <w:rPr>
      <w:rFonts w:ascii="Georgia" w:eastAsia="Georgia" w:hAnsi="Georgia" w:cs="Georgia"/>
      <w:i/>
      <w:color w:val="666666"/>
      <w:sz w:val="48"/>
      <w:szCs w:val="48"/>
    </w:rPr>
  </w:style>
  <w:style w:type="table" w:customStyle="1" w:styleId="a">
    <w:basedOn w:val="TableNormal"/>
    <w:rsid w:val="00FA131B"/>
    <w:tblPr>
      <w:tblStyleRowBandSize w:val="1"/>
      <w:tblStyleColBandSize w:val="1"/>
      <w:tblInd w:w="0" w:type="dxa"/>
      <w:tblCellMar>
        <w:top w:w="0" w:type="dxa"/>
        <w:left w:w="28" w:type="dxa"/>
        <w:bottom w:w="0" w:type="dxa"/>
        <w:right w:w="28" w:type="dxa"/>
      </w:tblCellMar>
    </w:tblPr>
  </w:style>
  <w:style w:type="character" w:customStyle="1" w:styleId="WW8Num8z0">
    <w:name w:val="WW8Num8z0"/>
    <w:rsid w:val="0018422B"/>
    <w:rPr>
      <w:rFonts w:ascii="Times New Roman" w:hAnsi="Times New Roman"/>
      <w:b w:val="0"/>
      <w:i w:val="0"/>
      <w:sz w:val="16"/>
    </w:rPr>
  </w:style>
  <w:style w:type="character" w:customStyle="1" w:styleId="WW8Num9z0">
    <w:name w:val="WW8Num9z0"/>
    <w:rsid w:val="0018422B"/>
    <w:rPr>
      <w:sz w:val="20"/>
      <w:szCs w:val="20"/>
    </w:rPr>
  </w:style>
  <w:style w:type="character" w:customStyle="1" w:styleId="WW8Num10z0">
    <w:name w:val="WW8Num10z0"/>
    <w:rsid w:val="0018422B"/>
    <w:rPr>
      <w:rFonts w:ascii="Arial" w:hAnsi="Arial"/>
      <w:b w:val="0"/>
      <w:i w:val="0"/>
      <w:sz w:val="20"/>
      <w:szCs w:val="20"/>
    </w:rPr>
  </w:style>
  <w:style w:type="character" w:customStyle="1" w:styleId="WW8Num14z0">
    <w:name w:val="WW8Num14z0"/>
    <w:rsid w:val="0018422B"/>
    <w:rPr>
      <w:rFonts w:ascii="Times New Roman" w:hAnsi="Times New Roman"/>
      <w:b w:val="0"/>
      <w:i w:val="0"/>
      <w:sz w:val="16"/>
    </w:rPr>
  </w:style>
  <w:style w:type="character" w:styleId="PageNumber">
    <w:name w:val="page number"/>
    <w:basedOn w:val="DefaultParagraphFont"/>
    <w:rsid w:val="0018422B"/>
  </w:style>
  <w:style w:type="character" w:customStyle="1" w:styleId="FootnoteCharacters">
    <w:name w:val="Footnote Characters"/>
    <w:rsid w:val="0018422B"/>
    <w:rPr>
      <w:vertAlign w:val="superscript"/>
    </w:rPr>
  </w:style>
  <w:style w:type="character" w:customStyle="1" w:styleId="Style10ptJustifiedChar">
    <w:name w:val="Style 10 pt Justified Char"/>
    <w:rsid w:val="0018422B"/>
    <w:rPr>
      <w:rFonts w:ascii="Arial" w:eastAsia="MS Mincho" w:hAnsi="Arial" w:cs="Arial"/>
      <w:iCs/>
      <w:lang w:val="en-GB" w:eastAsia="ar-SA" w:bidi="ar-SA"/>
    </w:rPr>
  </w:style>
  <w:style w:type="character" w:customStyle="1" w:styleId="CharChar">
    <w:name w:val="Char Char"/>
    <w:rsid w:val="0018422B"/>
    <w:rPr>
      <w:rFonts w:ascii="Courier New" w:eastAsia="BatangChe" w:hAnsi="Courier New"/>
      <w:sz w:val="24"/>
      <w:szCs w:val="24"/>
      <w:lang w:val="en-US"/>
    </w:rPr>
  </w:style>
  <w:style w:type="character" w:styleId="Strong">
    <w:name w:val="Strong"/>
    <w:qFormat/>
    <w:rsid w:val="0018422B"/>
    <w:rPr>
      <w:rFonts w:cs="Times New Roman"/>
      <w:b/>
      <w:bCs/>
    </w:rPr>
  </w:style>
  <w:style w:type="character" w:styleId="Emphasis">
    <w:name w:val="Emphasis"/>
    <w:qFormat/>
    <w:rsid w:val="0018422B"/>
    <w:rPr>
      <w:i/>
      <w:iCs/>
    </w:rPr>
  </w:style>
  <w:style w:type="character" w:customStyle="1" w:styleId="shorttext">
    <w:name w:val="short_text"/>
    <w:basedOn w:val="DefaultParagraphFont"/>
    <w:rsid w:val="0018422B"/>
  </w:style>
  <w:style w:type="character" w:customStyle="1" w:styleId="longtext">
    <w:name w:val="long_text"/>
    <w:basedOn w:val="DefaultParagraphFont"/>
    <w:rsid w:val="0018422B"/>
  </w:style>
  <w:style w:type="character" w:customStyle="1" w:styleId="apple-style-span">
    <w:name w:val="apple-style-span"/>
    <w:basedOn w:val="DefaultParagraphFont"/>
    <w:rsid w:val="0018422B"/>
  </w:style>
  <w:style w:type="character" w:customStyle="1" w:styleId="apple-converted-space">
    <w:name w:val="apple-converted-space"/>
    <w:basedOn w:val="DefaultParagraphFont"/>
    <w:rsid w:val="0018422B"/>
  </w:style>
  <w:style w:type="character" w:customStyle="1" w:styleId="hps">
    <w:name w:val="hps"/>
    <w:basedOn w:val="DefaultParagraphFont"/>
    <w:rsid w:val="0018422B"/>
  </w:style>
  <w:style w:type="paragraph" w:customStyle="1" w:styleId="Heading">
    <w:name w:val="Heading"/>
    <w:basedOn w:val="Normal"/>
    <w:next w:val="BodyText"/>
    <w:rsid w:val="0018422B"/>
    <w:pPr>
      <w:keepNext/>
      <w:suppressAutoHyphens/>
      <w:spacing w:before="240" w:after="120"/>
    </w:pPr>
    <w:rPr>
      <w:rFonts w:ascii="Liberation Sans" w:eastAsia="DejaVu Sans" w:hAnsi="Liberation Sans" w:cs="DejaVu Sans"/>
      <w:sz w:val="28"/>
      <w:szCs w:val="28"/>
      <w:lang w:eastAsia="ar-SA"/>
    </w:rPr>
  </w:style>
  <w:style w:type="paragraph" w:styleId="List">
    <w:name w:val="List"/>
    <w:basedOn w:val="Normal"/>
    <w:rsid w:val="0018422B"/>
    <w:pPr>
      <w:suppressAutoHyphens/>
      <w:ind w:left="360" w:hanging="360"/>
      <w:jc w:val="center"/>
    </w:pPr>
    <w:rPr>
      <w:sz w:val="24"/>
      <w:szCs w:val="24"/>
      <w:lang w:eastAsia="ar-SA"/>
    </w:rPr>
  </w:style>
  <w:style w:type="paragraph" w:styleId="Caption">
    <w:name w:val="caption"/>
    <w:basedOn w:val="Normal"/>
    <w:next w:val="Normal"/>
    <w:qFormat/>
    <w:rsid w:val="0018422B"/>
    <w:pPr>
      <w:suppressAutoHyphens/>
      <w:spacing w:line="480" w:lineRule="auto"/>
      <w:jc w:val="center"/>
    </w:pPr>
    <w:rPr>
      <w:i/>
      <w:iCs/>
      <w:lang w:eastAsia="ar-SA"/>
    </w:rPr>
  </w:style>
  <w:style w:type="paragraph" w:customStyle="1" w:styleId="Index">
    <w:name w:val="Index"/>
    <w:basedOn w:val="Normal"/>
    <w:rsid w:val="0018422B"/>
    <w:pPr>
      <w:suppressLineNumbers/>
      <w:suppressAutoHyphens/>
    </w:pPr>
    <w:rPr>
      <w:lang w:eastAsia="ar-SA"/>
    </w:rPr>
  </w:style>
  <w:style w:type="paragraph" w:styleId="BodyTextIndent2">
    <w:name w:val="Body Text Indent 2"/>
    <w:basedOn w:val="Normal"/>
    <w:link w:val="BodyTextIndent2Char"/>
    <w:rsid w:val="0018422B"/>
    <w:pPr>
      <w:suppressAutoHyphens/>
      <w:spacing w:after="120" w:line="480" w:lineRule="auto"/>
      <w:ind w:left="360"/>
    </w:pPr>
    <w:rPr>
      <w:lang w:eastAsia="ar-SA"/>
    </w:rPr>
  </w:style>
  <w:style w:type="character" w:customStyle="1" w:styleId="BodyTextIndent2Char">
    <w:name w:val="Body Text Indent 2 Char"/>
    <w:basedOn w:val="DefaultParagraphFont"/>
    <w:link w:val="BodyTextIndent2"/>
    <w:rsid w:val="0018422B"/>
    <w:rPr>
      <w:lang w:eastAsia="ar-SA"/>
    </w:rPr>
  </w:style>
  <w:style w:type="paragraph" w:styleId="FootnoteText">
    <w:name w:val="footnote text"/>
    <w:basedOn w:val="Normal"/>
    <w:link w:val="FootnoteTextChar"/>
    <w:rsid w:val="0018422B"/>
    <w:pPr>
      <w:suppressAutoHyphens/>
    </w:pPr>
    <w:rPr>
      <w:rFonts w:cs="Traditional Arabic"/>
      <w:lang w:eastAsia="ar-SA"/>
    </w:rPr>
  </w:style>
  <w:style w:type="character" w:customStyle="1" w:styleId="FootnoteTextChar">
    <w:name w:val="Footnote Text Char"/>
    <w:basedOn w:val="DefaultParagraphFont"/>
    <w:link w:val="FootnoteText"/>
    <w:rsid w:val="0018422B"/>
    <w:rPr>
      <w:rFonts w:cs="Traditional Arabic"/>
      <w:lang w:eastAsia="ar-SA"/>
    </w:rPr>
  </w:style>
  <w:style w:type="paragraph" w:customStyle="1" w:styleId="Judulbab">
    <w:name w:val="Judul bab"/>
    <w:basedOn w:val="Normal"/>
    <w:rsid w:val="0018422B"/>
    <w:pPr>
      <w:suppressAutoHyphens/>
      <w:spacing w:line="475" w:lineRule="atLeast"/>
      <w:jc w:val="center"/>
    </w:pPr>
    <w:rPr>
      <w:b/>
      <w:sz w:val="32"/>
      <w:lang w:eastAsia="ar-SA"/>
    </w:rPr>
  </w:style>
  <w:style w:type="paragraph" w:customStyle="1" w:styleId="IsiBabforKomputek">
    <w:name w:val="Isi Bab for Komputek"/>
    <w:basedOn w:val="Normal"/>
    <w:rsid w:val="0018422B"/>
    <w:pPr>
      <w:suppressAutoHyphens/>
      <w:ind w:firstLine="720"/>
      <w:jc w:val="both"/>
    </w:pPr>
    <w:rPr>
      <w:lang w:eastAsia="ar-SA"/>
    </w:rPr>
  </w:style>
  <w:style w:type="paragraph" w:customStyle="1" w:styleId="tole">
    <w:name w:val="tole"/>
    <w:basedOn w:val="Normal"/>
    <w:rsid w:val="0018422B"/>
    <w:pPr>
      <w:suppressAutoHyphens/>
      <w:jc w:val="center"/>
    </w:pPr>
    <w:rPr>
      <w:b/>
      <w:bCs/>
      <w:sz w:val="28"/>
      <w:szCs w:val="28"/>
      <w:lang w:eastAsia="ar-SA"/>
    </w:rPr>
  </w:style>
  <w:style w:type="paragraph" w:customStyle="1" w:styleId="tolesBold">
    <w:name w:val="toles + Bold"/>
    <w:basedOn w:val="Normal"/>
    <w:rsid w:val="0018422B"/>
    <w:pPr>
      <w:suppressAutoHyphens/>
      <w:jc w:val="center"/>
    </w:pPr>
    <w:rPr>
      <w:i/>
      <w:iCs/>
      <w:sz w:val="24"/>
      <w:szCs w:val="24"/>
      <w:lang w:eastAsia="ar-SA"/>
    </w:rPr>
  </w:style>
  <w:style w:type="paragraph" w:customStyle="1" w:styleId="toleLinespacingsingle">
    <w:name w:val="tole + Line spacing:  single"/>
    <w:basedOn w:val="Normal"/>
    <w:rsid w:val="0018422B"/>
    <w:pPr>
      <w:suppressAutoHyphens/>
      <w:jc w:val="both"/>
    </w:pPr>
    <w:rPr>
      <w:sz w:val="24"/>
      <w:szCs w:val="24"/>
      <w:lang w:eastAsia="ar-SA"/>
    </w:rPr>
  </w:style>
  <w:style w:type="paragraph" w:customStyle="1" w:styleId="bunga">
    <w:name w:val="bunga"/>
    <w:basedOn w:val="Normal"/>
    <w:rsid w:val="0018422B"/>
    <w:pPr>
      <w:suppressAutoHyphens/>
      <w:jc w:val="both"/>
    </w:pPr>
    <w:rPr>
      <w:rFonts w:ascii="Arial" w:hAnsi="Arial" w:cs="Arial"/>
      <w:szCs w:val="24"/>
      <w:lang w:eastAsia="ar-SA"/>
    </w:rPr>
  </w:style>
  <w:style w:type="paragraph" w:customStyle="1" w:styleId="bunga2">
    <w:name w:val="bunga2"/>
    <w:basedOn w:val="Normal"/>
    <w:rsid w:val="0018422B"/>
    <w:pPr>
      <w:suppressAutoHyphens/>
      <w:jc w:val="both"/>
    </w:pPr>
    <w:rPr>
      <w:rFonts w:ascii="Arial" w:hAnsi="Arial" w:cs="Arial"/>
      <w:b/>
      <w:bCs/>
      <w:szCs w:val="24"/>
      <w:lang w:eastAsia="ar-SA"/>
    </w:rPr>
  </w:style>
  <w:style w:type="paragraph" w:customStyle="1" w:styleId="DiQi">
    <w:name w:val="DiQi"/>
    <w:basedOn w:val="Normal"/>
    <w:rsid w:val="0018422B"/>
    <w:pPr>
      <w:suppressAutoHyphens/>
      <w:spacing w:line="360" w:lineRule="auto"/>
      <w:jc w:val="both"/>
    </w:pPr>
    <w:rPr>
      <w:sz w:val="24"/>
      <w:szCs w:val="24"/>
      <w:lang w:eastAsia="ar-SA"/>
    </w:rPr>
  </w:style>
  <w:style w:type="paragraph" w:customStyle="1" w:styleId="tole3">
    <w:name w:val="tole3"/>
    <w:basedOn w:val="DiQi"/>
    <w:rsid w:val="0018422B"/>
    <w:pPr>
      <w:spacing w:line="240" w:lineRule="auto"/>
    </w:pPr>
    <w:rPr>
      <w:rFonts w:ascii="Arial" w:hAnsi="Arial" w:cs="Arial"/>
      <w:b/>
      <w:bCs/>
      <w:sz w:val="20"/>
    </w:rPr>
  </w:style>
  <w:style w:type="paragraph" w:customStyle="1" w:styleId="yange">
    <w:name w:val="yange"/>
    <w:basedOn w:val="DiQi"/>
    <w:rsid w:val="0018422B"/>
    <w:pPr>
      <w:spacing w:line="240" w:lineRule="auto"/>
      <w:ind w:left="360"/>
    </w:pPr>
    <w:rPr>
      <w:rFonts w:ascii="Arial" w:hAnsi="Arial" w:cs="Arial"/>
      <w:sz w:val="20"/>
    </w:rPr>
  </w:style>
  <w:style w:type="paragraph" w:customStyle="1" w:styleId="yange2">
    <w:name w:val="yange2"/>
    <w:basedOn w:val="DiQi"/>
    <w:rsid w:val="0018422B"/>
    <w:pPr>
      <w:tabs>
        <w:tab w:val="num" w:pos="360"/>
      </w:tabs>
      <w:spacing w:line="240" w:lineRule="auto"/>
      <w:ind w:left="360" w:hanging="360"/>
    </w:pPr>
    <w:rPr>
      <w:rFonts w:ascii="Arial" w:hAnsi="Arial" w:cs="Arial"/>
      <w:sz w:val="20"/>
    </w:rPr>
  </w:style>
  <w:style w:type="paragraph" w:customStyle="1" w:styleId="JossTole">
    <w:name w:val="JossTole"/>
    <w:basedOn w:val="DiQi"/>
    <w:rsid w:val="0018422B"/>
    <w:pPr>
      <w:spacing w:line="240" w:lineRule="auto"/>
      <w:ind w:firstLine="709"/>
    </w:pPr>
    <w:rPr>
      <w:rFonts w:ascii="Arial" w:hAnsi="Arial" w:cs="Arial"/>
      <w:sz w:val="20"/>
    </w:rPr>
  </w:style>
  <w:style w:type="paragraph" w:styleId="BodyTextIndent3">
    <w:name w:val="Body Text Indent 3"/>
    <w:basedOn w:val="Normal"/>
    <w:link w:val="BodyTextIndent3Char"/>
    <w:rsid w:val="0018422B"/>
    <w:pPr>
      <w:suppressAutoHyphens/>
      <w:spacing w:after="120"/>
      <w:ind w:left="360"/>
    </w:pPr>
    <w:rPr>
      <w:sz w:val="16"/>
      <w:szCs w:val="16"/>
      <w:lang w:eastAsia="ar-SA"/>
    </w:rPr>
  </w:style>
  <w:style w:type="character" w:customStyle="1" w:styleId="BodyTextIndent3Char">
    <w:name w:val="Body Text Indent 3 Char"/>
    <w:basedOn w:val="DefaultParagraphFont"/>
    <w:link w:val="BodyTextIndent3"/>
    <w:rsid w:val="0018422B"/>
    <w:rPr>
      <w:sz w:val="16"/>
      <w:szCs w:val="16"/>
      <w:lang w:eastAsia="ar-SA"/>
    </w:rPr>
  </w:style>
  <w:style w:type="paragraph" w:customStyle="1" w:styleId="Body0">
    <w:name w:val="Body 0"/>
    <w:basedOn w:val="Normal"/>
    <w:rsid w:val="0018422B"/>
    <w:pPr>
      <w:suppressAutoHyphens/>
      <w:spacing w:line="360" w:lineRule="atLeast"/>
      <w:jc w:val="both"/>
    </w:pPr>
    <w:rPr>
      <w:rFonts w:ascii="Palatino" w:hAnsi="Palatino"/>
      <w:sz w:val="24"/>
      <w:szCs w:val="24"/>
      <w:lang w:eastAsia="ar-SA"/>
    </w:rPr>
  </w:style>
  <w:style w:type="paragraph" w:customStyle="1" w:styleId="AutoBiography">
    <w:name w:val="AutoBiography"/>
    <w:basedOn w:val="Normal"/>
    <w:rsid w:val="0018422B"/>
    <w:pPr>
      <w:suppressAutoHyphens/>
      <w:jc w:val="both"/>
    </w:pPr>
    <w:rPr>
      <w:rFonts w:eastAsia="MS Mincho" w:cs="Angsana New"/>
      <w:sz w:val="18"/>
      <w:szCs w:val="18"/>
      <w:lang w:eastAsia="th-TH" w:bidi="th-TH"/>
    </w:rPr>
  </w:style>
  <w:style w:type="paragraph" w:customStyle="1" w:styleId="WW-Default">
    <w:name w:val="WW-Default"/>
    <w:rsid w:val="0018422B"/>
    <w:pPr>
      <w:widowControl w:val="0"/>
      <w:suppressAutoHyphens/>
      <w:autoSpaceDE w:val="0"/>
    </w:pPr>
    <w:rPr>
      <w:rFonts w:eastAsia="Arial" w:cs="Angsana New"/>
      <w:color w:val="000000"/>
      <w:sz w:val="24"/>
      <w:szCs w:val="24"/>
      <w:lang w:eastAsia="ar-SA"/>
    </w:rPr>
  </w:style>
  <w:style w:type="paragraph" w:customStyle="1" w:styleId="SectionTitle">
    <w:name w:val="Section Title"/>
    <w:basedOn w:val="Normal"/>
    <w:rsid w:val="0018422B"/>
    <w:pPr>
      <w:suppressAutoHyphens/>
      <w:snapToGrid w:val="0"/>
      <w:jc w:val="both"/>
    </w:pPr>
    <w:rPr>
      <w:rFonts w:eastAsia="MS Mincho" w:cs="Angsana New"/>
      <w:lang w:val="en-GB" w:eastAsia="th-TH" w:bidi="th-TH"/>
    </w:rPr>
  </w:style>
  <w:style w:type="paragraph" w:customStyle="1" w:styleId="Style10ptJustified">
    <w:name w:val="Style 10 pt Justified"/>
    <w:basedOn w:val="Normal"/>
    <w:rsid w:val="0018422B"/>
    <w:pPr>
      <w:suppressAutoHyphens/>
      <w:snapToGrid w:val="0"/>
      <w:ind w:firstLine="720"/>
      <w:jc w:val="both"/>
    </w:pPr>
    <w:rPr>
      <w:rFonts w:ascii="Arial" w:eastAsia="MS Mincho" w:hAnsi="Arial" w:cs="Arial"/>
      <w:iCs/>
      <w:lang w:val="en-GB" w:eastAsia="ar-SA"/>
    </w:rPr>
  </w:style>
  <w:style w:type="paragraph" w:customStyle="1" w:styleId="paperbody">
    <w:name w:val="paper body"/>
    <w:basedOn w:val="Normal"/>
    <w:rsid w:val="0018422B"/>
    <w:pPr>
      <w:suppressAutoHyphens/>
      <w:jc w:val="both"/>
    </w:pPr>
    <w:rPr>
      <w:sz w:val="24"/>
      <w:szCs w:val="24"/>
      <w:lang w:val="en-AU" w:eastAsia="ar-SA"/>
    </w:rPr>
  </w:style>
  <w:style w:type="paragraph" w:styleId="PlainText">
    <w:name w:val="Plain Text"/>
    <w:basedOn w:val="Normal"/>
    <w:link w:val="PlainTextChar"/>
    <w:rsid w:val="0018422B"/>
    <w:pPr>
      <w:suppressAutoHyphens/>
    </w:pPr>
    <w:rPr>
      <w:rFonts w:ascii="Courier New" w:eastAsia="BatangChe" w:hAnsi="Courier New"/>
      <w:sz w:val="24"/>
      <w:szCs w:val="24"/>
      <w:lang w:eastAsia="ar-SA"/>
    </w:rPr>
  </w:style>
  <w:style w:type="character" w:customStyle="1" w:styleId="PlainTextChar">
    <w:name w:val="Plain Text Char"/>
    <w:basedOn w:val="DefaultParagraphFont"/>
    <w:link w:val="PlainText"/>
    <w:rsid w:val="0018422B"/>
    <w:rPr>
      <w:rFonts w:ascii="Courier New" w:eastAsia="BatangChe" w:hAnsi="Courier New"/>
      <w:sz w:val="24"/>
      <w:szCs w:val="24"/>
      <w:lang w:eastAsia="ar-SA"/>
    </w:rPr>
  </w:style>
  <w:style w:type="paragraph" w:customStyle="1" w:styleId="Body">
    <w:name w:val="Body"/>
    <w:basedOn w:val="Normal"/>
    <w:rsid w:val="0018422B"/>
    <w:pPr>
      <w:widowControl w:val="0"/>
      <w:suppressAutoHyphens/>
      <w:autoSpaceDE w:val="0"/>
      <w:ind w:firstLine="340"/>
      <w:jc w:val="both"/>
      <w:textAlignment w:val="baseline"/>
    </w:pPr>
    <w:rPr>
      <w:rFonts w:eastAsia="BatangChe"/>
      <w:lang w:eastAsia="ar-SA"/>
    </w:rPr>
  </w:style>
  <w:style w:type="paragraph" w:customStyle="1" w:styleId="Reference">
    <w:name w:val="Reference"/>
    <w:basedOn w:val="Normal"/>
    <w:rsid w:val="0018422B"/>
    <w:pPr>
      <w:widowControl w:val="0"/>
      <w:tabs>
        <w:tab w:val="num" w:pos="283"/>
      </w:tabs>
      <w:suppressAutoHyphens/>
      <w:autoSpaceDE w:val="0"/>
      <w:spacing w:before="60" w:after="60"/>
      <w:ind w:left="288" w:hanging="288"/>
      <w:jc w:val="both"/>
      <w:textAlignment w:val="baseline"/>
    </w:pPr>
    <w:rPr>
      <w:rFonts w:eastAsia="BatangChe"/>
      <w:lang w:eastAsia="ar-SA"/>
    </w:rPr>
  </w:style>
  <w:style w:type="paragraph" w:customStyle="1" w:styleId="Demenko">
    <w:name w:val="Demenko"/>
    <w:basedOn w:val="Normal"/>
    <w:rsid w:val="0018422B"/>
    <w:pPr>
      <w:widowControl w:val="0"/>
      <w:tabs>
        <w:tab w:val="left" w:pos="567"/>
        <w:tab w:val="center" w:pos="4820"/>
        <w:tab w:val="right" w:pos="9639"/>
      </w:tabs>
      <w:suppressAutoHyphens/>
      <w:spacing w:after="113" w:line="360" w:lineRule="auto"/>
      <w:jc w:val="both"/>
    </w:pPr>
    <w:rPr>
      <w:sz w:val="22"/>
      <w:szCs w:val="22"/>
      <w:lang w:val="en-GB" w:eastAsia="ar-SA"/>
    </w:rPr>
  </w:style>
  <w:style w:type="paragraph" w:customStyle="1" w:styleId="Equation">
    <w:name w:val="Equation"/>
    <w:basedOn w:val="Normal"/>
    <w:next w:val="Normal"/>
    <w:rsid w:val="0018422B"/>
    <w:pPr>
      <w:widowControl w:val="0"/>
      <w:tabs>
        <w:tab w:val="right" w:pos="5040"/>
      </w:tabs>
      <w:suppressAutoHyphens/>
      <w:autoSpaceDE w:val="0"/>
      <w:spacing w:line="252" w:lineRule="auto"/>
      <w:jc w:val="both"/>
    </w:pPr>
    <w:rPr>
      <w:rFonts w:eastAsia="Batang"/>
      <w:lang w:eastAsia="ar-SA"/>
    </w:rPr>
  </w:style>
  <w:style w:type="paragraph" w:customStyle="1" w:styleId="TableTitle">
    <w:name w:val="Table Title"/>
    <w:basedOn w:val="Normal"/>
    <w:rsid w:val="0018422B"/>
    <w:pPr>
      <w:suppressAutoHyphens/>
      <w:jc w:val="center"/>
    </w:pPr>
    <w:rPr>
      <w:smallCaps/>
      <w:sz w:val="16"/>
      <w:szCs w:val="16"/>
      <w:lang w:eastAsia="ar-SA"/>
    </w:rPr>
  </w:style>
  <w:style w:type="paragraph" w:customStyle="1" w:styleId="Sub-titles">
    <w:name w:val="Sub-titles"/>
    <w:basedOn w:val="Normal"/>
    <w:rsid w:val="0018422B"/>
    <w:pPr>
      <w:suppressAutoHyphens/>
      <w:jc w:val="both"/>
    </w:pPr>
    <w:rPr>
      <w:b/>
      <w:bCs/>
      <w:color w:val="000000"/>
      <w:sz w:val="24"/>
      <w:szCs w:val="24"/>
      <w:lang w:val="pt-PT" w:eastAsia="ar-SA"/>
    </w:rPr>
  </w:style>
  <w:style w:type="paragraph" w:customStyle="1" w:styleId="text0">
    <w:name w:val="text"/>
    <w:basedOn w:val="Normal"/>
    <w:rsid w:val="0018422B"/>
    <w:pPr>
      <w:suppressAutoHyphens/>
      <w:ind w:firstLine="227"/>
      <w:jc w:val="both"/>
    </w:pPr>
    <w:rPr>
      <w:lang w:eastAsia="ar-SA"/>
    </w:rPr>
  </w:style>
  <w:style w:type="paragraph" w:customStyle="1" w:styleId="tables">
    <w:name w:val="tables"/>
    <w:basedOn w:val="Normal"/>
    <w:rsid w:val="0018422B"/>
    <w:pPr>
      <w:suppressAutoHyphens/>
      <w:jc w:val="both"/>
    </w:pPr>
    <w:rPr>
      <w:sz w:val="18"/>
      <w:szCs w:val="18"/>
      <w:lang w:eastAsia="ar-SA"/>
    </w:rPr>
  </w:style>
  <w:style w:type="paragraph" w:styleId="NormalWeb">
    <w:name w:val="Normal (Web)"/>
    <w:basedOn w:val="Normal"/>
    <w:rsid w:val="0018422B"/>
    <w:pPr>
      <w:suppressAutoHyphens/>
      <w:spacing w:before="280" w:after="280"/>
    </w:pPr>
    <w:rPr>
      <w:sz w:val="24"/>
      <w:szCs w:val="24"/>
      <w:lang w:eastAsia="ar-SA"/>
    </w:rPr>
  </w:style>
  <w:style w:type="paragraph" w:customStyle="1" w:styleId="Abstract">
    <w:name w:val="Abstract"/>
    <w:rsid w:val="0018422B"/>
    <w:pPr>
      <w:suppressAutoHyphens/>
      <w:spacing w:after="200"/>
      <w:jc w:val="both"/>
    </w:pPr>
    <w:rPr>
      <w:rFonts w:eastAsia="SimSun"/>
      <w:b/>
      <w:sz w:val="18"/>
      <w:lang w:eastAsia="ar-SA"/>
    </w:rPr>
  </w:style>
  <w:style w:type="paragraph" w:customStyle="1" w:styleId="Affiliation">
    <w:name w:val="Affiliation"/>
    <w:rsid w:val="0018422B"/>
    <w:pPr>
      <w:suppressAutoHyphens/>
      <w:jc w:val="center"/>
    </w:pPr>
    <w:rPr>
      <w:rFonts w:eastAsia="SimSun"/>
      <w:lang w:eastAsia="ar-SA"/>
    </w:rPr>
  </w:style>
  <w:style w:type="paragraph" w:customStyle="1" w:styleId="equation0">
    <w:name w:val="equation"/>
    <w:basedOn w:val="Normal"/>
    <w:rsid w:val="0018422B"/>
    <w:pPr>
      <w:tabs>
        <w:tab w:val="center" w:pos="2520"/>
        <w:tab w:val="right" w:pos="5040"/>
      </w:tabs>
      <w:suppressAutoHyphens/>
      <w:spacing w:before="240" w:after="240" w:line="216" w:lineRule="auto"/>
      <w:jc w:val="center"/>
    </w:pPr>
    <w:rPr>
      <w:rFonts w:eastAsia="SimSun"/>
      <w:lang w:eastAsia="ar-SA"/>
    </w:rPr>
  </w:style>
  <w:style w:type="paragraph" w:customStyle="1" w:styleId="figurecaption0">
    <w:name w:val="figure caption"/>
    <w:rsid w:val="0018422B"/>
    <w:pPr>
      <w:suppressAutoHyphens/>
      <w:spacing w:before="80" w:after="200"/>
      <w:jc w:val="center"/>
    </w:pPr>
    <w:rPr>
      <w:rFonts w:eastAsia="SimSun"/>
      <w:sz w:val="16"/>
      <w:lang w:eastAsia="ar-SA"/>
    </w:rPr>
  </w:style>
  <w:style w:type="paragraph" w:customStyle="1" w:styleId="papertitle">
    <w:name w:val="paper title"/>
    <w:rsid w:val="0018422B"/>
    <w:pPr>
      <w:suppressAutoHyphens/>
      <w:spacing w:after="120"/>
      <w:jc w:val="center"/>
    </w:pPr>
    <w:rPr>
      <w:rFonts w:eastAsia="SimSun"/>
      <w:sz w:val="48"/>
      <w:lang w:eastAsia="ar-SA"/>
    </w:rPr>
  </w:style>
  <w:style w:type="paragraph" w:customStyle="1" w:styleId="references0">
    <w:name w:val="references"/>
    <w:rsid w:val="0018422B"/>
    <w:pPr>
      <w:tabs>
        <w:tab w:val="num" w:pos="360"/>
      </w:tabs>
      <w:suppressAutoHyphens/>
      <w:spacing w:after="40" w:line="180" w:lineRule="exact"/>
      <w:ind w:left="360" w:hanging="360"/>
      <w:jc w:val="both"/>
    </w:pPr>
    <w:rPr>
      <w:rFonts w:eastAsia="SimSun"/>
      <w:sz w:val="16"/>
      <w:lang w:eastAsia="ar-SA"/>
    </w:rPr>
  </w:style>
  <w:style w:type="paragraph" w:customStyle="1" w:styleId="tablecolsubhead">
    <w:name w:val="table col subhead"/>
    <w:basedOn w:val="Normal"/>
    <w:rsid w:val="0018422B"/>
    <w:pPr>
      <w:suppressAutoHyphens/>
      <w:jc w:val="center"/>
    </w:pPr>
    <w:rPr>
      <w:rFonts w:eastAsia="SimSun"/>
      <w:b/>
      <w:i/>
      <w:sz w:val="15"/>
      <w:lang w:eastAsia="ar-SA"/>
    </w:rPr>
  </w:style>
  <w:style w:type="paragraph" w:customStyle="1" w:styleId="tablecopy">
    <w:name w:val="table copy"/>
    <w:rsid w:val="0018422B"/>
    <w:pPr>
      <w:suppressAutoHyphens/>
      <w:jc w:val="both"/>
    </w:pPr>
    <w:rPr>
      <w:rFonts w:eastAsia="SimSun"/>
      <w:sz w:val="16"/>
      <w:lang w:eastAsia="ar-SA"/>
    </w:rPr>
  </w:style>
  <w:style w:type="paragraph" w:customStyle="1" w:styleId="tablehead">
    <w:name w:val="table head"/>
    <w:rsid w:val="0018422B"/>
    <w:pPr>
      <w:tabs>
        <w:tab w:val="num" w:pos="1080"/>
      </w:tabs>
      <w:suppressAutoHyphens/>
      <w:spacing w:before="240" w:after="120" w:line="216" w:lineRule="auto"/>
      <w:jc w:val="center"/>
    </w:pPr>
    <w:rPr>
      <w:rFonts w:eastAsia="SimSun"/>
      <w:smallCaps/>
      <w:sz w:val="16"/>
      <w:lang w:eastAsia="ar-SA"/>
    </w:rPr>
  </w:style>
  <w:style w:type="paragraph" w:styleId="HTMLPreformatted">
    <w:name w:val="HTML Preformatted"/>
    <w:basedOn w:val="Normal"/>
    <w:link w:val="HTMLPreformattedChar"/>
    <w:rsid w:val="00184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ar-SA"/>
    </w:rPr>
  </w:style>
  <w:style w:type="character" w:customStyle="1" w:styleId="HTMLPreformattedChar">
    <w:name w:val="HTML Preformatted Char"/>
    <w:basedOn w:val="DefaultParagraphFont"/>
    <w:link w:val="HTMLPreformatted"/>
    <w:rsid w:val="0018422B"/>
    <w:rPr>
      <w:rFonts w:ascii="Courier New" w:hAnsi="Courier New" w:cs="Courier New"/>
      <w:lang w:eastAsia="ar-SA"/>
    </w:rPr>
  </w:style>
  <w:style w:type="paragraph" w:styleId="NoSpacing">
    <w:name w:val="No Spacing"/>
    <w:qFormat/>
    <w:rsid w:val="0018422B"/>
    <w:pPr>
      <w:suppressAutoHyphens/>
    </w:pPr>
    <w:rPr>
      <w:rFonts w:ascii="Calibri" w:eastAsia="Calibri" w:hAnsi="Calibri"/>
      <w:sz w:val="22"/>
      <w:szCs w:val="22"/>
      <w:lang w:eastAsia="ar-SA"/>
    </w:rPr>
  </w:style>
  <w:style w:type="paragraph" w:customStyle="1" w:styleId="TableContents">
    <w:name w:val="Table Contents"/>
    <w:basedOn w:val="Normal"/>
    <w:rsid w:val="0018422B"/>
    <w:pPr>
      <w:suppressLineNumbers/>
      <w:suppressAutoHyphens/>
    </w:pPr>
    <w:rPr>
      <w:lang w:eastAsia="ar-SA"/>
    </w:rPr>
  </w:style>
  <w:style w:type="paragraph" w:customStyle="1" w:styleId="TableHeading">
    <w:name w:val="Table Heading"/>
    <w:basedOn w:val="TableContents"/>
    <w:rsid w:val="0018422B"/>
    <w:pPr>
      <w:jc w:val="center"/>
    </w:pPr>
    <w:rPr>
      <w:b/>
      <w:bCs/>
    </w:rPr>
  </w:style>
  <w:style w:type="paragraph" w:customStyle="1" w:styleId="Framecontents">
    <w:name w:val="Frame contents"/>
    <w:basedOn w:val="BodyText"/>
    <w:rsid w:val="0018422B"/>
    <w:pPr>
      <w:suppressAutoHyphens/>
      <w:spacing w:after="120"/>
      <w:jc w:val="left"/>
    </w:pPr>
    <w:rPr>
      <w:sz w:val="20"/>
      <w:lang w:val="id-ID"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D2A"/>
    <w:rPr>
      <w:lang w:eastAsia="en-US"/>
    </w:rPr>
  </w:style>
  <w:style w:type="paragraph" w:styleId="Heading1">
    <w:name w:val="heading 1"/>
    <w:basedOn w:val="Normal1"/>
    <w:next w:val="Normal1"/>
    <w:qFormat/>
    <w:rsid w:val="00FA131B"/>
    <w:pPr>
      <w:keepNext/>
      <w:keepLines/>
      <w:spacing w:before="480" w:after="120"/>
      <w:outlineLvl w:val="0"/>
    </w:pPr>
    <w:rPr>
      <w:b/>
      <w:sz w:val="48"/>
      <w:szCs w:val="48"/>
    </w:rPr>
  </w:style>
  <w:style w:type="paragraph" w:styleId="Heading2">
    <w:name w:val="heading 2"/>
    <w:basedOn w:val="Normal1"/>
    <w:next w:val="Normal1"/>
    <w:qFormat/>
    <w:rsid w:val="00FA131B"/>
    <w:pPr>
      <w:keepNext/>
      <w:keepLines/>
      <w:spacing w:before="360" w:after="80"/>
      <w:outlineLvl w:val="1"/>
    </w:pPr>
    <w:rPr>
      <w:b/>
      <w:sz w:val="36"/>
      <w:szCs w:val="36"/>
    </w:rPr>
  </w:style>
  <w:style w:type="paragraph" w:styleId="Heading3">
    <w:name w:val="heading 3"/>
    <w:basedOn w:val="Normal"/>
    <w:next w:val="Normal"/>
    <w:link w:val="Heading3Char"/>
    <w:qFormat/>
    <w:rsid w:val="00261D2A"/>
    <w:pPr>
      <w:keepNext/>
      <w:jc w:val="both"/>
      <w:outlineLvl w:val="2"/>
    </w:pPr>
    <w:rPr>
      <w:sz w:val="24"/>
    </w:rPr>
  </w:style>
  <w:style w:type="paragraph" w:styleId="Heading4">
    <w:name w:val="heading 4"/>
    <w:basedOn w:val="Normal1"/>
    <w:next w:val="Normal1"/>
    <w:qFormat/>
    <w:rsid w:val="00FA131B"/>
    <w:pPr>
      <w:keepNext/>
      <w:keepLines/>
      <w:spacing w:before="240" w:after="40"/>
      <w:outlineLvl w:val="3"/>
    </w:pPr>
    <w:rPr>
      <w:b/>
      <w:sz w:val="24"/>
      <w:szCs w:val="24"/>
    </w:rPr>
  </w:style>
  <w:style w:type="paragraph" w:styleId="Heading5">
    <w:name w:val="heading 5"/>
    <w:basedOn w:val="Normal1"/>
    <w:next w:val="Normal1"/>
    <w:qFormat/>
    <w:rsid w:val="00FA131B"/>
    <w:pPr>
      <w:keepNext/>
      <w:keepLines/>
      <w:spacing w:before="220" w:after="40"/>
      <w:outlineLvl w:val="4"/>
    </w:pPr>
    <w:rPr>
      <w:b/>
      <w:sz w:val="22"/>
      <w:szCs w:val="22"/>
    </w:rPr>
  </w:style>
  <w:style w:type="paragraph" w:styleId="Heading6">
    <w:name w:val="heading 6"/>
    <w:basedOn w:val="Normal1"/>
    <w:next w:val="Normal1"/>
    <w:qFormat/>
    <w:rsid w:val="00FA131B"/>
    <w:pPr>
      <w:keepNext/>
      <w:keepLines/>
      <w:spacing w:before="200" w:after="40"/>
      <w:outlineLvl w:val="5"/>
    </w:pPr>
    <w:rPr>
      <w:b/>
    </w:rPr>
  </w:style>
  <w:style w:type="paragraph" w:styleId="Heading7">
    <w:name w:val="heading 7"/>
    <w:basedOn w:val="Normal"/>
    <w:next w:val="Normal"/>
    <w:link w:val="Heading7Char"/>
    <w:qFormat/>
    <w:rsid w:val="0018422B"/>
    <w:pPr>
      <w:tabs>
        <w:tab w:val="num" w:pos="1296"/>
      </w:tabs>
      <w:suppressAutoHyphens/>
      <w:spacing w:before="240" w:after="60"/>
      <w:ind w:left="1296" w:hanging="1296"/>
      <w:outlineLvl w:val="6"/>
    </w:pPr>
    <w:rPr>
      <w:sz w:val="24"/>
      <w:szCs w:val="24"/>
      <w:lang w:eastAsia="ar-SA"/>
    </w:rPr>
  </w:style>
  <w:style w:type="paragraph" w:styleId="Heading8">
    <w:name w:val="heading 8"/>
    <w:basedOn w:val="Normal"/>
    <w:next w:val="Normal"/>
    <w:link w:val="Heading8Char"/>
    <w:qFormat/>
    <w:rsid w:val="0018422B"/>
    <w:pPr>
      <w:keepNext/>
      <w:tabs>
        <w:tab w:val="num" w:pos="1440"/>
      </w:tabs>
      <w:suppressAutoHyphens/>
      <w:ind w:left="1440" w:hanging="1440"/>
      <w:outlineLvl w:val="7"/>
    </w:pPr>
    <w:rPr>
      <w:b/>
      <w:bCs/>
      <w:lang w:val="pl-PL" w:eastAsia="ar-SA"/>
    </w:rPr>
  </w:style>
  <w:style w:type="paragraph" w:styleId="Heading9">
    <w:name w:val="heading 9"/>
    <w:basedOn w:val="Normal"/>
    <w:next w:val="Normal"/>
    <w:link w:val="Heading9Char"/>
    <w:qFormat/>
    <w:rsid w:val="0018422B"/>
    <w:pPr>
      <w:keepNext/>
      <w:tabs>
        <w:tab w:val="num" w:pos="1584"/>
      </w:tabs>
      <w:suppressAutoHyphens/>
      <w:ind w:right="-4041"/>
      <w:outlineLvl w:val="8"/>
    </w:pPr>
    <w:rPr>
      <w:b/>
      <w:bCs/>
      <w:lang w:val="en-AU"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A131B"/>
  </w:style>
  <w:style w:type="character" w:customStyle="1" w:styleId="Heading3Char">
    <w:name w:val="Heading 3 Char"/>
    <w:basedOn w:val="DefaultParagraphFont"/>
    <w:link w:val="Heading3"/>
    <w:rsid w:val="00261D2A"/>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18422B"/>
    <w:rPr>
      <w:sz w:val="24"/>
      <w:szCs w:val="24"/>
      <w:lang w:eastAsia="ar-SA"/>
    </w:rPr>
  </w:style>
  <w:style w:type="character" w:customStyle="1" w:styleId="Heading8Char">
    <w:name w:val="Heading 8 Char"/>
    <w:basedOn w:val="DefaultParagraphFont"/>
    <w:link w:val="Heading8"/>
    <w:rsid w:val="0018422B"/>
    <w:rPr>
      <w:b/>
      <w:bCs/>
      <w:lang w:val="pl-PL" w:eastAsia="ar-SA"/>
    </w:rPr>
  </w:style>
  <w:style w:type="character" w:customStyle="1" w:styleId="Heading9Char">
    <w:name w:val="Heading 9 Char"/>
    <w:basedOn w:val="DefaultParagraphFont"/>
    <w:link w:val="Heading9"/>
    <w:rsid w:val="0018422B"/>
    <w:rPr>
      <w:b/>
      <w:bCs/>
      <w:lang w:val="en-AU" w:eastAsia="ar-SA"/>
    </w:rPr>
  </w:style>
  <w:style w:type="paragraph" w:styleId="Title">
    <w:name w:val="Title"/>
    <w:basedOn w:val="Normal"/>
    <w:link w:val="TitleChar"/>
    <w:qFormat/>
    <w:rsid w:val="00261D2A"/>
    <w:pPr>
      <w:spacing w:line="480" w:lineRule="auto"/>
      <w:jc w:val="center"/>
    </w:pPr>
    <w:rPr>
      <w:b/>
      <w:sz w:val="24"/>
    </w:rPr>
  </w:style>
  <w:style w:type="character" w:customStyle="1" w:styleId="TitleChar">
    <w:name w:val="Title Char"/>
    <w:basedOn w:val="DefaultParagraphFont"/>
    <w:link w:val="Title"/>
    <w:rsid w:val="00261D2A"/>
    <w:rPr>
      <w:rFonts w:ascii="Times New Roman" w:eastAsia="Times New Roman" w:hAnsi="Times New Roman" w:cs="Times New Roman"/>
      <w:b/>
      <w:sz w:val="24"/>
      <w:szCs w:val="20"/>
    </w:rPr>
  </w:style>
  <w:style w:type="paragraph" w:styleId="BodyTextIndent">
    <w:name w:val="Body Text Indent"/>
    <w:basedOn w:val="Normal"/>
    <w:link w:val="BodyTextIndentChar"/>
    <w:rsid w:val="00261D2A"/>
    <w:pPr>
      <w:spacing w:line="360" w:lineRule="auto"/>
      <w:ind w:left="426" w:firstLine="425"/>
      <w:jc w:val="both"/>
    </w:pPr>
    <w:rPr>
      <w:sz w:val="24"/>
    </w:rPr>
  </w:style>
  <w:style w:type="character" w:customStyle="1" w:styleId="BodyTextIndentChar">
    <w:name w:val="Body Text Indent Char"/>
    <w:basedOn w:val="DefaultParagraphFont"/>
    <w:link w:val="BodyTextIndent"/>
    <w:rsid w:val="00261D2A"/>
    <w:rPr>
      <w:rFonts w:ascii="Times New Roman" w:eastAsia="Times New Roman" w:hAnsi="Times New Roman" w:cs="Times New Roman"/>
      <w:sz w:val="24"/>
      <w:szCs w:val="20"/>
    </w:rPr>
  </w:style>
  <w:style w:type="paragraph" w:styleId="BodyText">
    <w:name w:val="Body Text"/>
    <w:basedOn w:val="Normal"/>
    <w:link w:val="BodyTextChar"/>
    <w:rsid w:val="00261D2A"/>
    <w:pPr>
      <w:jc w:val="both"/>
    </w:pPr>
    <w:rPr>
      <w:sz w:val="24"/>
    </w:rPr>
  </w:style>
  <w:style w:type="character" w:customStyle="1" w:styleId="BodyTextChar">
    <w:name w:val="Body Text Char"/>
    <w:basedOn w:val="DefaultParagraphFont"/>
    <w:link w:val="BodyText"/>
    <w:rsid w:val="00261D2A"/>
    <w:rPr>
      <w:rFonts w:ascii="Times New Roman" w:eastAsia="Times New Roman" w:hAnsi="Times New Roman" w:cs="Times New Roman"/>
      <w:sz w:val="24"/>
      <w:szCs w:val="20"/>
    </w:rPr>
  </w:style>
  <w:style w:type="paragraph" w:styleId="BodyText2">
    <w:name w:val="Body Text 2"/>
    <w:basedOn w:val="Normal"/>
    <w:link w:val="BodyText2Char"/>
    <w:rsid w:val="00261D2A"/>
    <w:pPr>
      <w:spacing w:line="480" w:lineRule="auto"/>
      <w:jc w:val="both"/>
    </w:pPr>
    <w:rPr>
      <w:sz w:val="24"/>
    </w:rPr>
  </w:style>
  <w:style w:type="character" w:customStyle="1" w:styleId="BodyText2Char">
    <w:name w:val="Body Text 2 Char"/>
    <w:basedOn w:val="DefaultParagraphFont"/>
    <w:link w:val="BodyText2"/>
    <w:rsid w:val="00261D2A"/>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261D2A"/>
    <w:rPr>
      <w:color w:val="808080"/>
    </w:rPr>
  </w:style>
  <w:style w:type="paragraph" w:styleId="BalloonText">
    <w:name w:val="Balloon Text"/>
    <w:basedOn w:val="Normal"/>
    <w:link w:val="BalloonTextChar"/>
    <w:unhideWhenUsed/>
    <w:rsid w:val="00261D2A"/>
    <w:rPr>
      <w:rFonts w:ascii="Tahoma" w:hAnsi="Tahoma" w:cs="Tahoma"/>
      <w:sz w:val="16"/>
      <w:szCs w:val="16"/>
    </w:rPr>
  </w:style>
  <w:style w:type="character" w:customStyle="1" w:styleId="BalloonTextChar">
    <w:name w:val="Balloon Text Char"/>
    <w:basedOn w:val="DefaultParagraphFont"/>
    <w:link w:val="BalloonText"/>
    <w:uiPriority w:val="99"/>
    <w:semiHidden/>
    <w:rsid w:val="00261D2A"/>
    <w:rPr>
      <w:rFonts w:ascii="Tahoma" w:eastAsia="Times New Roman" w:hAnsi="Tahoma" w:cs="Tahoma"/>
      <w:sz w:val="16"/>
      <w:szCs w:val="16"/>
    </w:rPr>
  </w:style>
  <w:style w:type="paragraph" w:styleId="ListNumber2">
    <w:name w:val="List Number 2"/>
    <w:basedOn w:val="Normal"/>
    <w:rsid w:val="00261D2A"/>
    <w:pPr>
      <w:ind w:left="720" w:hanging="360"/>
    </w:pPr>
  </w:style>
  <w:style w:type="paragraph" w:styleId="Header">
    <w:name w:val="header"/>
    <w:basedOn w:val="Normal"/>
    <w:link w:val="HeaderChar"/>
    <w:uiPriority w:val="99"/>
    <w:unhideWhenUsed/>
    <w:rsid w:val="00261D2A"/>
    <w:pPr>
      <w:tabs>
        <w:tab w:val="center" w:pos="4680"/>
        <w:tab w:val="right" w:pos="9360"/>
      </w:tabs>
    </w:pPr>
  </w:style>
  <w:style w:type="character" w:customStyle="1" w:styleId="HeaderChar">
    <w:name w:val="Header Char"/>
    <w:basedOn w:val="DefaultParagraphFont"/>
    <w:link w:val="Header"/>
    <w:uiPriority w:val="99"/>
    <w:rsid w:val="00261D2A"/>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61D2A"/>
    <w:pPr>
      <w:tabs>
        <w:tab w:val="center" w:pos="4680"/>
        <w:tab w:val="right" w:pos="9360"/>
      </w:tabs>
    </w:pPr>
  </w:style>
  <w:style w:type="character" w:customStyle="1" w:styleId="FooterChar">
    <w:name w:val="Footer Char"/>
    <w:basedOn w:val="DefaultParagraphFont"/>
    <w:link w:val="Footer"/>
    <w:uiPriority w:val="99"/>
    <w:rsid w:val="00261D2A"/>
    <w:rPr>
      <w:rFonts w:ascii="Times New Roman" w:eastAsia="Times New Roman" w:hAnsi="Times New Roman" w:cs="Times New Roman"/>
      <w:sz w:val="20"/>
      <w:szCs w:val="20"/>
    </w:rPr>
  </w:style>
  <w:style w:type="paragraph" w:customStyle="1" w:styleId="References">
    <w:name w:val="References"/>
    <w:basedOn w:val="Normal"/>
    <w:rsid w:val="00C20995"/>
    <w:pPr>
      <w:tabs>
        <w:tab w:val="num" w:pos="720"/>
      </w:tabs>
      <w:ind w:left="720" w:hanging="720"/>
      <w:jc w:val="both"/>
    </w:pPr>
    <w:rPr>
      <w:sz w:val="16"/>
      <w:szCs w:val="16"/>
    </w:rPr>
  </w:style>
  <w:style w:type="paragraph" w:customStyle="1" w:styleId="FigureCaption">
    <w:name w:val="Figure Caption"/>
    <w:basedOn w:val="Normal"/>
    <w:rsid w:val="00C20995"/>
    <w:pPr>
      <w:jc w:val="both"/>
    </w:pPr>
    <w:rPr>
      <w:sz w:val="16"/>
      <w:szCs w:val="16"/>
    </w:rPr>
  </w:style>
  <w:style w:type="character" w:styleId="Hyperlink">
    <w:name w:val="Hyperlink"/>
    <w:basedOn w:val="DefaultParagraphFont"/>
    <w:rsid w:val="00C20995"/>
    <w:rPr>
      <w:color w:val="0000FF"/>
      <w:u w:val="single"/>
    </w:rPr>
  </w:style>
  <w:style w:type="character" w:styleId="CommentReference">
    <w:name w:val="annotation reference"/>
    <w:basedOn w:val="DefaultParagraphFont"/>
    <w:uiPriority w:val="99"/>
    <w:semiHidden/>
    <w:unhideWhenUsed/>
    <w:rsid w:val="005145FA"/>
    <w:rPr>
      <w:sz w:val="16"/>
      <w:szCs w:val="16"/>
    </w:rPr>
  </w:style>
  <w:style w:type="paragraph" w:styleId="CommentText">
    <w:name w:val="annotation text"/>
    <w:basedOn w:val="Normal"/>
    <w:link w:val="CommentTextChar"/>
    <w:uiPriority w:val="99"/>
    <w:unhideWhenUsed/>
    <w:rsid w:val="005145FA"/>
  </w:style>
  <w:style w:type="character" w:customStyle="1" w:styleId="CommentTextChar">
    <w:name w:val="Comment Text Char"/>
    <w:basedOn w:val="DefaultParagraphFont"/>
    <w:link w:val="CommentText"/>
    <w:uiPriority w:val="99"/>
    <w:rsid w:val="005145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145FA"/>
    <w:rPr>
      <w:b/>
      <w:bCs/>
    </w:rPr>
  </w:style>
  <w:style w:type="character" w:customStyle="1" w:styleId="CommentSubjectChar">
    <w:name w:val="Comment Subject Char"/>
    <w:basedOn w:val="CommentTextChar"/>
    <w:link w:val="CommentSubject"/>
    <w:uiPriority w:val="99"/>
    <w:semiHidden/>
    <w:rsid w:val="005145FA"/>
    <w:rPr>
      <w:rFonts w:ascii="Times New Roman" w:eastAsia="Times New Roman" w:hAnsi="Times New Roman" w:cs="Times New Roman"/>
      <w:b/>
      <w:bCs/>
      <w:sz w:val="20"/>
      <w:szCs w:val="20"/>
    </w:rPr>
  </w:style>
  <w:style w:type="paragraph" w:styleId="ListParagraph">
    <w:name w:val="List Paragraph"/>
    <w:basedOn w:val="Normal"/>
    <w:qFormat/>
    <w:rsid w:val="005145FA"/>
    <w:pPr>
      <w:ind w:left="720"/>
      <w:contextualSpacing/>
    </w:pPr>
    <w:rPr>
      <w:sz w:val="24"/>
      <w:szCs w:val="24"/>
      <w:lang w:val="id-ID" w:eastAsia="id-ID"/>
    </w:rPr>
  </w:style>
  <w:style w:type="paragraph" w:customStyle="1" w:styleId="Text">
    <w:name w:val="Text"/>
    <w:basedOn w:val="Normal"/>
    <w:rsid w:val="00907A8E"/>
    <w:pPr>
      <w:widowControl w:val="0"/>
      <w:spacing w:line="252" w:lineRule="auto"/>
      <w:ind w:firstLine="202"/>
      <w:jc w:val="both"/>
    </w:pPr>
  </w:style>
  <w:style w:type="paragraph" w:customStyle="1" w:styleId="Style1">
    <w:name w:val="Style1"/>
    <w:basedOn w:val="Normal"/>
    <w:link w:val="Style1Char"/>
    <w:qFormat/>
    <w:rsid w:val="00907A8E"/>
    <w:pPr>
      <w:keepNext/>
      <w:spacing w:before="240" w:after="80"/>
      <w:jc w:val="center"/>
      <w:outlineLvl w:val="0"/>
    </w:pPr>
    <w:rPr>
      <w:smallCaps/>
      <w:kern w:val="28"/>
    </w:rPr>
  </w:style>
  <w:style w:type="character" w:customStyle="1" w:styleId="Style1Char">
    <w:name w:val="Style1 Char"/>
    <w:basedOn w:val="DefaultParagraphFont"/>
    <w:link w:val="Style1"/>
    <w:rsid w:val="00907A8E"/>
    <w:rPr>
      <w:rFonts w:ascii="Times New Roman" w:eastAsia="Times New Roman" w:hAnsi="Times New Roman" w:cs="Times New Roman"/>
      <w:smallCaps/>
      <w:kern w:val="28"/>
      <w:sz w:val="20"/>
      <w:szCs w:val="20"/>
    </w:rPr>
  </w:style>
  <w:style w:type="table" w:styleId="MediumList2-Accent1">
    <w:name w:val="Medium List 2 Accent 1"/>
    <w:basedOn w:val="TableNormal"/>
    <w:uiPriority w:val="66"/>
    <w:rsid w:val="006F1E10"/>
    <w:rPr>
      <w:rFonts w:asciiTheme="majorHAnsi" w:eastAsiaTheme="majorEastAsia" w:hAnsiTheme="majorHAnsi" w:cstheme="majorBidi"/>
      <w:color w:val="000000" w:themeColor="text1"/>
      <w:sz w:val="22"/>
      <w:szCs w:val="22"/>
      <w:lang w:eastAsia="ja-JP"/>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6F1E10"/>
    <w:rPr>
      <w:rFonts w:asciiTheme="minorHAnsi" w:eastAsiaTheme="minorEastAsia" w:hAnsiTheme="minorHAnsi" w:cstheme="minorBidi"/>
      <w:sz w:val="22"/>
      <w:szCs w:val="22"/>
      <w:lang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6F1E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qFormat/>
    <w:rsid w:val="00FA131B"/>
    <w:pPr>
      <w:keepNext/>
      <w:keepLines/>
      <w:spacing w:before="360" w:after="80"/>
    </w:pPr>
    <w:rPr>
      <w:rFonts w:ascii="Georgia" w:eastAsia="Georgia" w:hAnsi="Georgia" w:cs="Georgia"/>
      <w:i/>
      <w:color w:val="666666"/>
      <w:sz w:val="48"/>
      <w:szCs w:val="48"/>
    </w:rPr>
  </w:style>
  <w:style w:type="table" w:customStyle="1" w:styleId="a">
    <w:basedOn w:val="TableNormal"/>
    <w:rsid w:val="00FA131B"/>
    <w:tblPr>
      <w:tblStyleRowBandSize w:val="1"/>
      <w:tblStyleColBandSize w:val="1"/>
      <w:tblInd w:w="0" w:type="dxa"/>
      <w:tblCellMar>
        <w:top w:w="0" w:type="dxa"/>
        <w:left w:w="28" w:type="dxa"/>
        <w:bottom w:w="0" w:type="dxa"/>
        <w:right w:w="28" w:type="dxa"/>
      </w:tblCellMar>
    </w:tblPr>
  </w:style>
  <w:style w:type="character" w:customStyle="1" w:styleId="WW8Num8z0">
    <w:name w:val="WW8Num8z0"/>
    <w:rsid w:val="0018422B"/>
    <w:rPr>
      <w:rFonts w:ascii="Times New Roman" w:hAnsi="Times New Roman"/>
      <w:b w:val="0"/>
      <w:i w:val="0"/>
      <w:sz w:val="16"/>
    </w:rPr>
  </w:style>
  <w:style w:type="character" w:customStyle="1" w:styleId="WW8Num9z0">
    <w:name w:val="WW8Num9z0"/>
    <w:rsid w:val="0018422B"/>
    <w:rPr>
      <w:sz w:val="20"/>
      <w:szCs w:val="20"/>
    </w:rPr>
  </w:style>
  <w:style w:type="character" w:customStyle="1" w:styleId="WW8Num10z0">
    <w:name w:val="WW8Num10z0"/>
    <w:rsid w:val="0018422B"/>
    <w:rPr>
      <w:rFonts w:ascii="Arial" w:hAnsi="Arial"/>
      <w:b w:val="0"/>
      <w:i w:val="0"/>
      <w:sz w:val="20"/>
      <w:szCs w:val="20"/>
    </w:rPr>
  </w:style>
  <w:style w:type="character" w:customStyle="1" w:styleId="WW8Num14z0">
    <w:name w:val="WW8Num14z0"/>
    <w:rsid w:val="0018422B"/>
    <w:rPr>
      <w:rFonts w:ascii="Times New Roman" w:hAnsi="Times New Roman"/>
      <w:b w:val="0"/>
      <w:i w:val="0"/>
      <w:sz w:val="16"/>
    </w:rPr>
  </w:style>
  <w:style w:type="character" w:styleId="PageNumber">
    <w:name w:val="page number"/>
    <w:basedOn w:val="DefaultParagraphFont"/>
    <w:rsid w:val="0018422B"/>
  </w:style>
  <w:style w:type="character" w:customStyle="1" w:styleId="FootnoteCharacters">
    <w:name w:val="Footnote Characters"/>
    <w:rsid w:val="0018422B"/>
    <w:rPr>
      <w:vertAlign w:val="superscript"/>
    </w:rPr>
  </w:style>
  <w:style w:type="character" w:customStyle="1" w:styleId="Style10ptJustifiedChar">
    <w:name w:val="Style 10 pt Justified Char"/>
    <w:rsid w:val="0018422B"/>
    <w:rPr>
      <w:rFonts w:ascii="Arial" w:eastAsia="MS Mincho" w:hAnsi="Arial" w:cs="Arial"/>
      <w:iCs/>
      <w:lang w:val="en-GB" w:eastAsia="ar-SA" w:bidi="ar-SA"/>
    </w:rPr>
  </w:style>
  <w:style w:type="character" w:customStyle="1" w:styleId="CharChar">
    <w:name w:val="Char Char"/>
    <w:rsid w:val="0018422B"/>
    <w:rPr>
      <w:rFonts w:ascii="Courier New" w:eastAsia="BatangChe" w:hAnsi="Courier New"/>
      <w:sz w:val="24"/>
      <w:szCs w:val="24"/>
      <w:lang w:val="en-US"/>
    </w:rPr>
  </w:style>
  <w:style w:type="character" w:styleId="Strong">
    <w:name w:val="Strong"/>
    <w:qFormat/>
    <w:rsid w:val="0018422B"/>
    <w:rPr>
      <w:rFonts w:cs="Times New Roman"/>
      <w:b/>
      <w:bCs/>
    </w:rPr>
  </w:style>
  <w:style w:type="character" w:styleId="Emphasis">
    <w:name w:val="Emphasis"/>
    <w:qFormat/>
    <w:rsid w:val="0018422B"/>
    <w:rPr>
      <w:i/>
      <w:iCs/>
    </w:rPr>
  </w:style>
  <w:style w:type="character" w:customStyle="1" w:styleId="shorttext">
    <w:name w:val="short_text"/>
    <w:basedOn w:val="DefaultParagraphFont"/>
    <w:rsid w:val="0018422B"/>
  </w:style>
  <w:style w:type="character" w:customStyle="1" w:styleId="longtext">
    <w:name w:val="long_text"/>
    <w:basedOn w:val="DefaultParagraphFont"/>
    <w:rsid w:val="0018422B"/>
  </w:style>
  <w:style w:type="character" w:customStyle="1" w:styleId="apple-style-span">
    <w:name w:val="apple-style-span"/>
    <w:basedOn w:val="DefaultParagraphFont"/>
    <w:rsid w:val="0018422B"/>
  </w:style>
  <w:style w:type="character" w:customStyle="1" w:styleId="apple-converted-space">
    <w:name w:val="apple-converted-space"/>
    <w:basedOn w:val="DefaultParagraphFont"/>
    <w:rsid w:val="0018422B"/>
  </w:style>
  <w:style w:type="character" w:customStyle="1" w:styleId="hps">
    <w:name w:val="hps"/>
    <w:basedOn w:val="DefaultParagraphFont"/>
    <w:rsid w:val="0018422B"/>
  </w:style>
  <w:style w:type="paragraph" w:customStyle="1" w:styleId="Heading">
    <w:name w:val="Heading"/>
    <w:basedOn w:val="Normal"/>
    <w:next w:val="BodyText"/>
    <w:rsid w:val="0018422B"/>
    <w:pPr>
      <w:keepNext/>
      <w:suppressAutoHyphens/>
      <w:spacing w:before="240" w:after="120"/>
    </w:pPr>
    <w:rPr>
      <w:rFonts w:ascii="Liberation Sans" w:eastAsia="DejaVu Sans" w:hAnsi="Liberation Sans" w:cs="DejaVu Sans"/>
      <w:sz w:val="28"/>
      <w:szCs w:val="28"/>
      <w:lang w:eastAsia="ar-SA"/>
    </w:rPr>
  </w:style>
  <w:style w:type="paragraph" w:styleId="List">
    <w:name w:val="List"/>
    <w:basedOn w:val="Normal"/>
    <w:rsid w:val="0018422B"/>
    <w:pPr>
      <w:suppressAutoHyphens/>
      <w:ind w:left="360" w:hanging="360"/>
      <w:jc w:val="center"/>
    </w:pPr>
    <w:rPr>
      <w:sz w:val="24"/>
      <w:szCs w:val="24"/>
      <w:lang w:eastAsia="ar-SA"/>
    </w:rPr>
  </w:style>
  <w:style w:type="paragraph" w:styleId="Caption">
    <w:name w:val="caption"/>
    <w:basedOn w:val="Normal"/>
    <w:next w:val="Normal"/>
    <w:qFormat/>
    <w:rsid w:val="0018422B"/>
    <w:pPr>
      <w:suppressAutoHyphens/>
      <w:spacing w:line="480" w:lineRule="auto"/>
      <w:jc w:val="center"/>
    </w:pPr>
    <w:rPr>
      <w:i/>
      <w:iCs/>
      <w:lang w:eastAsia="ar-SA"/>
    </w:rPr>
  </w:style>
  <w:style w:type="paragraph" w:customStyle="1" w:styleId="Index">
    <w:name w:val="Index"/>
    <w:basedOn w:val="Normal"/>
    <w:rsid w:val="0018422B"/>
    <w:pPr>
      <w:suppressLineNumbers/>
      <w:suppressAutoHyphens/>
    </w:pPr>
    <w:rPr>
      <w:lang w:eastAsia="ar-SA"/>
    </w:rPr>
  </w:style>
  <w:style w:type="paragraph" w:styleId="BodyTextIndent2">
    <w:name w:val="Body Text Indent 2"/>
    <w:basedOn w:val="Normal"/>
    <w:link w:val="BodyTextIndent2Char"/>
    <w:rsid w:val="0018422B"/>
    <w:pPr>
      <w:suppressAutoHyphens/>
      <w:spacing w:after="120" w:line="480" w:lineRule="auto"/>
      <w:ind w:left="360"/>
    </w:pPr>
    <w:rPr>
      <w:lang w:eastAsia="ar-SA"/>
    </w:rPr>
  </w:style>
  <w:style w:type="character" w:customStyle="1" w:styleId="BodyTextIndent2Char">
    <w:name w:val="Body Text Indent 2 Char"/>
    <w:basedOn w:val="DefaultParagraphFont"/>
    <w:link w:val="BodyTextIndent2"/>
    <w:rsid w:val="0018422B"/>
    <w:rPr>
      <w:lang w:eastAsia="ar-SA"/>
    </w:rPr>
  </w:style>
  <w:style w:type="paragraph" w:styleId="FootnoteText">
    <w:name w:val="footnote text"/>
    <w:basedOn w:val="Normal"/>
    <w:link w:val="FootnoteTextChar"/>
    <w:rsid w:val="0018422B"/>
    <w:pPr>
      <w:suppressAutoHyphens/>
    </w:pPr>
    <w:rPr>
      <w:rFonts w:cs="Traditional Arabic"/>
      <w:lang w:eastAsia="ar-SA"/>
    </w:rPr>
  </w:style>
  <w:style w:type="character" w:customStyle="1" w:styleId="FootnoteTextChar">
    <w:name w:val="Footnote Text Char"/>
    <w:basedOn w:val="DefaultParagraphFont"/>
    <w:link w:val="FootnoteText"/>
    <w:rsid w:val="0018422B"/>
    <w:rPr>
      <w:rFonts w:cs="Traditional Arabic"/>
      <w:lang w:eastAsia="ar-SA"/>
    </w:rPr>
  </w:style>
  <w:style w:type="paragraph" w:customStyle="1" w:styleId="Judulbab">
    <w:name w:val="Judul bab"/>
    <w:basedOn w:val="Normal"/>
    <w:rsid w:val="0018422B"/>
    <w:pPr>
      <w:suppressAutoHyphens/>
      <w:spacing w:line="475" w:lineRule="atLeast"/>
      <w:jc w:val="center"/>
    </w:pPr>
    <w:rPr>
      <w:b/>
      <w:sz w:val="32"/>
      <w:lang w:eastAsia="ar-SA"/>
    </w:rPr>
  </w:style>
  <w:style w:type="paragraph" w:customStyle="1" w:styleId="IsiBabforKomputek">
    <w:name w:val="Isi Bab for Komputek"/>
    <w:basedOn w:val="Normal"/>
    <w:rsid w:val="0018422B"/>
    <w:pPr>
      <w:suppressAutoHyphens/>
      <w:ind w:firstLine="720"/>
      <w:jc w:val="both"/>
    </w:pPr>
    <w:rPr>
      <w:lang w:eastAsia="ar-SA"/>
    </w:rPr>
  </w:style>
  <w:style w:type="paragraph" w:customStyle="1" w:styleId="tole">
    <w:name w:val="tole"/>
    <w:basedOn w:val="Normal"/>
    <w:rsid w:val="0018422B"/>
    <w:pPr>
      <w:suppressAutoHyphens/>
      <w:jc w:val="center"/>
    </w:pPr>
    <w:rPr>
      <w:b/>
      <w:bCs/>
      <w:sz w:val="28"/>
      <w:szCs w:val="28"/>
      <w:lang w:eastAsia="ar-SA"/>
    </w:rPr>
  </w:style>
  <w:style w:type="paragraph" w:customStyle="1" w:styleId="tolesBold">
    <w:name w:val="toles + Bold"/>
    <w:basedOn w:val="Normal"/>
    <w:rsid w:val="0018422B"/>
    <w:pPr>
      <w:suppressAutoHyphens/>
      <w:jc w:val="center"/>
    </w:pPr>
    <w:rPr>
      <w:i/>
      <w:iCs/>
      <w:sz w:val="24"/>
      <w:szCs w:val="24"/>
      <w:lang w:eastAsia="ar-SA"/>
    </w:rPr>
  </w:style>
  <w:style w:type="paragraph" w:customStyle="1" w:styleId="toleLinespacingsingle">
    <w:name w:val="tole + Line spacing:  single"/>
    <w:basedOn w:val="Normal"/>
    <w:rsid w:val="0018422B"/>
    <w:pPr>
      <w:suppressAutoHyphens/>
      <w:jc w:val="both"/>
    </w:pPr>
    <w:rPr>
      <w:sz w:val="24"/>
      <w:szCs w:val="24"/>
      <w:lang w:eastAsia="ar-SA"/>
    </w:rPr>
  </w:style>
  <w:style w:type="paragraph" w:customStyle="1" w:styleId="bunga">
    <w:name w:val="bunga"/>
    <w:basedOn w:val="Normal"/>
    <w:rsid w:val="0018422B"/>
    <w:pPr>
      <w:suppressAutoHyphens/>
      <w:jc w:val="both"/>
    </w:pPr>
    <w:rPr>
      <w:rFonts w:ascii="Arial" w:hAnsi="Arial" w:cs="Arial"/>
      <w:szCs w:val="24"/>
      <w:lang w:eastAsia="ar-SA"/>
    </w:rPr>
  </w:style>
  <w:style w:type="paragraph" w:customStyle="1" w:styleId="bunga2">
    <w:name w:val="bunga2"/>
    <w:basedOn w:val="Normal"/>
    <w:rsid w:val="0018422B"/>
    <w:pPr>
      <w:suppressAutoHyphens/>
      <w:jc w:val="both"/>
    </w:pPr>
    <w:rPr>
      <w:rFonts w:ascii="Arial" w:hAnsi="Arial" w:cs="Arial"/>
      <w:b/>
      <w:bCs/>
      <w:szCs w:val="24"/>
      <w:lang w:eastAsia="ar-SA"/>
    </w:rPr>
  </w:style>
  <w:style w:type="paragraph" w:customStyle="1" w:styleId="DiQi">
    <w:name w:val="DiQi"/>
    <w:basedOn w:val="Normal"/>
    <w:rsid w:val="0018422B"/>
    <w:pPr>
      <w:suppressAutoHyphens/>
      <w:spacing w:line="360" w:lineRule="auto"/>
      <w:jc w:val="both"/>
    </w:pPr>
    <w:rPr>
      <w:sz w:val="24"/>
      <w:szCs w:val="24"/>
      <w:lang w:eastAsia="ar-SA"/>
    </w:rPr>
  </w:style>
  <w:style w:type="paragraph" w:customStyle="1" w:styleId="tole3">
    <w:name w:val="tole3"/>
    <w:basedOn w:val="DiQi"/>
    <w:rsid w:val="0018422B"/>
    <w:pPr>
      <w:spacing w:line="240" w:lineRule="auto"/>
    </w:pPr>
    <w:rPr>
      <w:rFonts w:ascii="Arial" w:hAnsi="Arial" w:cs="Arial"/>
      <w:b/>
      <w:bCs/>
      <w:sz w:val="20"/>
    </w:rPr>
  </w:style>
  <w:style w:type="paragraph" w:customStyle="1" w:styleId="yange">
    <w:name w:val="yange"/>
    <w:basedOn w:val="DiQi"/>
    <w:rsid w:val="0018422B"/>
    <w:pPr>
      <w:spacing w:line="240" w:lineRule="auto"/>
      <w:ind w:left="360"/>
    </w:pPr>
    <w:rPr>
      <w:rFonts w:ascii="Arial" w:hAnsi="Arial" w:cs="Arial"/>
      <w:sz w:val="20"/>
    </w:rPr>
  </w:style>
  <w:style w:type="paragraph" w:customStyle="1" w:styleId="yange2">
    <w:name w:val="yange2"/>
    <w:basedOn w:val="DiQi"/>
    <w:rsid w:val="0018422B"/>
    <w:pPr>
      <w:tabs>
        <w:tab w:val="num" w:pos="360"/>
      </w:tabs>
      <w:spacing w:line="240" w:lineRule="auto"/>
      <w:ind w:left="360" w:hanging="360"/>
    </w:pPr>
    <w:rPr>
      <w:rFonts w:ascii="Arial" w:hAnsi="Arial" w:cs="Arial"/>
      <w:sz w:val="20"/>
    </w:rPr>
  </w:style>
  <w:style w:type="paragraph" w:customStyle="1" w:styleId="JossTole">
    <w:name w:val="JossTole"/>
    <w:basedOn w:val="DiQi"/>
    <w:rsid w:val="0018422B"/>
    <w:pPr>
      <w:spacing w:line="240" w:lineRule="auto"/>
      <w:ind w:firstLine="709"/>
    </w:pPr>
    <w:rPr>
      <w:rFonts w:ascii="Arial" w:hAnsi="Arial" w:cs="Arial"/>
      <w:sz w:val="20"/>
    </w:rPr>
  </w:style>
  <w:style w:type="paragraph" w:styleId="BodyTextIndent3">
    <w:name w:val="Body Text Indent 3"/>
    <w:basedOn w:val="Normal"/>
    <w:link w:val="BodyTextIndent3Char"/>
    <w:rsid w:val="0018422B"/>
    <w:pPr>
      <w:suppressAutoHyphens/>
      <w:spacing w:after="120"/>
      <w:ind w:left="360"/>
    </w:pPr>
    <w:rPr>
      <w:sz w:val="16"/>
      <w:szCs w:val="16"/>
      <w:lang w:eastAsia="ar-SA"/>
    </w:rPr>
  </w:style>
  <w:style w:type="character" w:customStyle="1" w:styleId="BodyTextIndent3Char">
    <w:name w:val="Body Text Indent 3 Char"/>
    <w:basedOn w:val="DefaultParagraphFont"/>
    <w:link w:val="BodyTextIndent3"/>
    <w:rsid w:val="0018422B"/>
    <w:rPr>
      <w:sz w:val="16"/>
      <w:szCs w:val="16"/>
      <w:lang w:eastAsia="ar-SA"/>
    </w:rPr>
  </w:style>
  <w:style w:type="paragraph" w:customStyle="1" w:styleId="Body0">
    <w:name w:val="Body 0"/>
    <w:basedOn w:val="Normal"/>
    <w:rsid w:val="0018422B"/>
    <w:pPr>
      <w:suppressAutoHyphens/>
      <w:spacing w:line="360" w:lineRule="atLeast"/>
      <w:jc w:val="both"/>
    </w:pPr>
    <w:rPr>
      <w:rFonts w:ascii="Palatino" w:hAnsi="Palatino"/>
      <w:sz w:val="24"/>
      <w:szCs w:val="24"/>
      <w:lang w:eastAsia="ar-SA"/>
    </w:rPr>
  </w:style>
  <w:style w:type="paragraph" w:customStyle="1" w:styleId="AutoBiography">
    <w:name w:val="AutoBiography"/>
    <w:basedOn w:val="Normal"/>
    <w:rsid w:val="0018422B"/>
    <w:pPr>
      <w:suppressAutoHyphens/>
      <w:jc w:val="both"/>
    </w:pPr>
    <w:rPr>
      <w:rFonts w:eastAsia="MS Mincho" w:cs="Angsana New"/>
      <w:sz w:val="18"/>
      <w:szCs w:val="18"/>
      <w:lang w:eastAsia="th-TH" w:bidi="th-TH"/>
    </w:rPr>
  </w:style>
  <w:style w:type="paragraph" w:customStyle="1" w:styleId="WW-Default">
    <w:name w:val="WW-Default"/>
    <w:rsid w:val="0018422B"/>
    <w:pPr>
      <w:widowControl w:val="0"/>
      <w:suppressAutoHyphens/>
      <w:autoSpaceDE w:val="0"/>
    </w:pPr>
    <w:rPr>
      <w:rFonts w:eastAsia="Arial" w:cs="Angsana New"/>
      <w:color w:val="000000"/>
      <w:sz w:val="24"/>
      <w:szCs w:val="24"/>
      <w:lang w:eastAsia="ar-SA"/>
    </w:rPr>
  </w:style>
  <w:style w:type="paragraph" w:customStyle="1" w:styleId="SectionTitle">
    <w:name w:val="Section Title"/>
    <w:basedOn w:val="Normal"/>
    <w:rsid w:val="0018422B"/>
    <w:pPr>
      <w:suppressAutoHyphens/>
      <w:snapToGrid w:val="0"/>
      <w:jc w:val="both"/>
    </w:pPr>
    <w:rPr>
      <w:rFonts w:eastAsia="MS Mincho" w:cs="Angsana New"/>
      <w:lang w:val="en-GB" w:eastAsia="th-TH" w:bidi="th-TH"/>
    </w:rPr>
  </w:style>
  <w:style w:type="paragraph" w:customStyle="1" w:styleId="Style10ptJustified">
    <w:name w:val="Style 10 pt Justified"/>
    <w:basedOn w:val="Normal"/>
    <w:rsid w:val="0018422B"/>
    <w:pPr>
      <w:suppressAutoHyphens/>
      <w:snapToGrid w:val="0"/>
      <w:ind w:firstLine="720"/>
      <w:jc w:val="both"/>
    </w:pPr>
    <w:rPr>
      <w:rFonts w:ascii="Arial" w:eastAsia="MS Mincho" w:hAnsi="Arial" w:cs="Arial"/>
      <w:iCs/>
      <w:lang w:val="en-GB" w:eastAsia="ar-SA"/>
    </w:rPr>
  </w:style>
  <w:style w:type="paragraph" w:customStyle="1" w:styleId="paperbody">
    <w:name w:val="paper body"/>
    <w:basedOn w:val="Normal"/>
    <w:rsid w:val="0018422B"/>
    <w:pPr>
      <w:suppressAutoHyphens/>
      <w:jc w:val="both"/>
    </w:pPr>
    <w:rPr>
      <w:sz w:val="24"/>
      <w:szCs w:val="24"/>
      <w:lang w:val="en-AU" w:eastAsia="ar-SA"/>
    </w:rPr>
  </w:style>
  <w:style w:type="paragraph" w:styleId="PlainText">
    <w:name w:val="Plain Text"/>
    <w:basedOn w:val="Normal"/>
    <w:link w:val="PlainTextChar"/>
    <w:rsid w:val="0018422B"/>
    <w:pPr>
      <w:suppressAutoHyphens/>
    </w:pPr>
    <w:rPr>
      <w:rFonts w:ascii="Courier New" w:eastAsia="BatangChe" w:hAnsi="Courier New"/>
      <w:sz w:val="24"/>
      <w:szCs w:val="24"/>
      <w:lang w:eastAsia="ar-SA"/>
    </w:rPr>
  </w:style>
  <w:style w:type="character" w:customStyle="1" w:styleId="PlainTextChar">
    <w:name w:val="Plain Text Char"/>
    <w:basedOn w:val="DefaultParagraphFont"/>
    <w:link w:val="PlainText"/>
    <w:rsid w:val="0018422B"/>
    <w:rPr>
      <w:rFonts w:ascii="Courier New" w:eastAsia="BatangChe" w:hAnsi="Courier New"/>
      <w:sz w:val="24"/>
      <w:szCs w:val="24"/>
      <w:lang w:eastAsia="ar-SA"/>
    </w:rPr>
  </w:style>
  <w:style w:type="paragraph" w:customStyle="1" w:styleId="Body">
    <w:name w:val="Body"/>
    <w:basedOn w:val="Normal"/>
    <w:rsid w:val="0018422B"/>
    <w:pPr>
      <w:widowControl w:val="0"/>
      <w:suppressAutoHyphens/>
      <w:autoSpaceDE w:val="0"/>
      <w:ind w:firstLine="340"/>
      <w:jc w:val="both"/>
      <w:textAlignment w:val="baseline"/>
    </w:pPr>
    <w:rPr>
      <w:rFonts w:eastAsia="BatangChe"/>
      <w:lang w:eastAsia="ar-SA"/>
    </w:rPr>
  </w:style>
  <w:style w:type="paragraph" w:customStyle="1" w:styleId="Reference">
    <w:name w:val="Reference"/>
    <w:basedOn w:val="Normal"/>
    <w:rsid w:val="0018422B"/>
    <w:pPr>
      <w:widowControl w:val="0"/>
      <w:tabs>
        <w:tab w:val="num" w:pos="283"/>
      </w:tabs>
      <w:suppressAutoHyphens/>
      <w:autoSpaceDE w:val="0"/>
      <w:spacing w:before="60" w:after="60"/>
      <w:ind w:left="288" w:hanging="288"/>
      <w:jc w:val="both"/>
      <w:textAlignment w:val="baseline"/>
    </w:pPr>
    <w:rPr>
      <w:rFonts w:eastAsia="BatangChe"/>
      <w:lang w:eastAsia="ar-SA"/>
    </w:rPr>
  </w:style>
  <w:style w:type="paragraph" w:customStyle="1" w:styleId="Demenko">
    <w:name w:val="Demenko"/>
    <w:basedOn w:val="Normal"/>
    <w:rsid w:val="0018422B"/>
    <w:pPr>
      <w:widowControl w:val="0"/>
      <w:tabs>
        <w:tab w:val="left" w:pos="567"/>
        <w:tab w:val="center" w:pos="4820"/>
        <w:tab w:val="right" w:pos="9639"/>
      </w:tabs>
      <w:suppressAutoHyphens/>
      <w:spacing w:after="113" w:line="360" w:lineRule="auto"/>
      <w:jc w:val="both"/>
    </w:pPr>
    <w:rPr>
      <w:sz w:val="22"/>
      <w:szCs w:val="22"/>
      <w:lang w:val="en-GB" w:eastAsia="ar-SA"/>
    </w:rPr>
  </w:style>
  <w:style w:type="paragraph" w:customStyle="1" w:styleId="Equation">
    <w:name w:val="Equation"/>
    <w:basedOn w:val="Normal"/>
    <w:next w:val="Normal"/>
    <w:rsid w:val="0018422B"/>
    <w:pPr>
      <w:widowControl w:val="0"/>
      <w:tabs>
        <w:tab w:val="right" w:pos="5040"/>
      </w:tabs>
      <w:suppressAutoHyphens/>
      <w:autoSpaceDE w:val="0"/>
      <w:spacing w:line="252" w:lineRule="auto"/>
      <w:jc w:val="both"/>
    </w:pPr>
    <w:rPr>
      <w:rFonts w:eastAsia="Batang"/>
      <w:lang w:eastAsia="ar-SA"/>
    </w:rPr>
  </w:style>
  <w:style w:type="paragraph" w:customStyle="1" w:styleId="TableTitle">
    <w:name w:val="Table Title"/>
    <w:basedOn w:val="Normal"/>
    <w:rsid w:val="0018422B"/>
    <w:pPr>
      <w:suppressAutoHyphens/>
      <w:jc w:val="center"/>
    </w:pPr>
    <w:rPr>
      <w:smallCaps/>
      <w:sz w:val="16"/>
      <w:szCs w:val="16"/>
      <w:lang w:eastAsia="ar-SA"/>
    </w:rPr>
  </w:style>
  <w:style w:type="paragraph" w:customStyle="1" w:styleId="Sub-titles">
    <w:name w:val="Sub-titles"/>
    <w:basedOn w:val="Normal"/>
    <w:rsid w:val="0018422B"/>
    <w:pPr>
      <w:suppressAutoHyphens/>
      <w:jc w:val="both"/>
    </w:pPr>
    <w:rPr>
      <w:b/>
      <w:bCs/>
      <w:color w:val="000000"/>
      <w:sz w:val="24"/>
      <w:szCs w:val="24"/>
      <w:lang w:val="pt-PT" w:eastAsia="ar-SA"/>
    </w:rPr>
  </w:style>
  <w:style w:type="paragraph" w:customStyle="1" w:styleId="text0">
    <w:name w:val="text"/>
    <w:basedOn w:val="Normal"/>
    <w:rsid w:val="0018422B"/>
    <w:pPr>
      <w:suppressAutoHyphens/>
      <w:ind w:firstLine="227"/>
      <w:jc w:val="both"/>
    </w:pPr>
    <w:rPr>
      <w:lang w:eastAsia="ar-SA"/>
    </w:rPr>
  </w:style>
  <w:style w:type="paragraph" w:customStyle="1" w:styleId="tables">
    <w:name w:val="tables"/>
    <w:basedOn w:val="Normal"/>
    <w:rsid w:val="0018422B"/>
    <w:pPr>
      <w:suppressAutoHyphens/>
      <w:jc w:val="both"/>
    </w:pPr>
    <w:rPr>
      <w:sz w:val="18"/>
      <w:szCs w:val="18"/>
      <w:lang w:eastAsia="ar-SA"/>
    </w:rPr>
  </w:style>
  <w:style w:type="paragraph" w:styleId="NormalWeb">
    <w:name w:val="Normal (Web)"/>
    <w:basedOn w:val="Normal"/>
    <w:rsid w:val="0018422B"/>
    <w:pPr>
      <w:suppressAutoHyphens/>
      <w:spacing w:before="280" w:after="280"/>
    </w:pPr>
    <w:rPr>
      <w:sz w:val="24"/>
      <w:szCs w:val="24"/>
      <w:lang w:eastAsia="ar-SA"/>
    </w:rPr>
  </w:style>
  <w:style w:type="paragraph" w:customStyle="1" w:styleId="Abstract">
    <w:name w:val="Abstract"/>
    <w:rsid w:val="0018422B"/>
    <w:pPr>
      <w:suppressAutoHyphens/>
      <w:spacing w:after="200"/>
      <w:jc w:val="both"/>
    </w:pPr>
    <w:rPr>
      <w:rFonts w:eastAsia="SimSun"/>
      <w:b/>
      <w:sz w:val="18"/>
      <w:lang w:eastAsia="ar-SA"/>
    </w:rPr>
  </w:style>
  <w:style w:type="paragraph" w:customStyle="1" w:styleId="Affiliation">
    <w:name w:val="Affiliation"/>
    <w:rsid w:val="0018422B"/>
    <w:pPr>
      <w:suppressAutoHyphens/>
      <w:jc w:val="center"/>
    </w:pPr>
    <w:rPr>
      <w:rFonts w:eastAsia="SimSun"/>
      <w:lang w:eastAsia="ar-SA"/>
    </w:rPr>
  </w:style>
  <w:style w:type="paragraph" w:customStyle="1" w:styleId="equation0">
    <w:name w:val="equation"/>
    <w:basedOn w:val="Normal"/>
    <w:rsid w:val="0018422B"/>
    <w:pPr>
      <w:tabs>
        <w:tab w:val="center" w:pos="2520"/>
        <w:tab w:val="right" w:pos="5040"/>
      </w:tabs>
      <w:suppressAutoHyphens/>
      <w:spacing w:before="240" w:after="240" w:line="216" w:lineRule="auto"/>
      <w:jc w:val="center"/>
    </w:pPr>
    <w:rPr>
      <w:rFonts w:eastAsia="SimSun"/>
      <w:lang w:eastAsia="ar-SA"/>
    </w:rPr>
  </w:style>
  <w:style w:type="paragraph" w:customStyle="1" w:styleId="figurecaption0">
    <w:name w:val="figure caption"/>
    <w:rsid w:val="0018422B"/>
    <w:pPr>
      <w:suppressAutoHyphens/>
      <w:spacing w:before="80" w:after="200"/>
      <w:jc w:val="center"/>
    </w:pPr>
    <w:rPr>
      <w:rFonts w:eastAsia="SimSun"/>
      <w:sz w:val="16"/>
      <w:lang w:eastAsia="ar-SA"/>
    </w:rPr>
  </w:style>
  <w:style w:type="paragraph" w:customStyle="1" w:styleId="papertitle">
    <w:name w:val="paper title"/>
    <w:rsid w:val="0018422B"/>
    <w:pPr>
      <w:suppressAutoHyphens/>
      <w:spacing w:after="120"/>
      <w:jc w:val="center"/>
    </w:pPr>
    <w:rPr>
      <w:rFonts w:eastAsia="SimSun"/>
      <w:sz w:val="48"/>
      <w:lang w:eastAsia="ar-SA"/>
    </w:rPr>
  </w:style>
  <w:style w:type="paragraph" w:customStyle="1" w:styleId="references0">
    <w:name w:val="references"/>
    <w:rsid w:val="0018422B"/>
    <w:pPr>
      <w:tabs>
        <w:tab w:val="num" w:pos="360"/>
      </w:tabs>
      <w:suppressAutoHyphens/>
      <w:spacing w:after="40" w:line="180" w:lineRule="exact"/>
      <w:ind w:left="360" w:hanging="360"/>
      <w:jc w:val="both"/>
    </w:pPr>
    <w:rPr>
      <w:rFonts w:eastAsia="SimSun"/>
      <w:sz w:val="16"/>
      <w:lang w:eastAsia="ar-SA"/>
    </w:rPr>
  </w:style>
  <w:style w:type="paragraph" w:customStyle="1" w:styleId="tablecolsubhead">
    <w:name w:val="table col subhead"/>
    <w:basedOn w:val="Normal"/>
    <w:rsid w:val="0018422B"/>
    <w:pPr>
      <w:suppressAutoHyphens/>
      <w:jc w:val="center"/>
    </w:pPr>
    <w:rPr>
      <w:rFonts w:eastAsia="SimSun"/>
      <w:b/>
      <w:i/>
      <w:sz w:val="15"/>
      <w:lang w:eastAsia="ar-SA"/>
    </w:rPr>
  </w:style>
  <w:style w:type="paragraph" w:customStyle="1" w:styleId="tablecopy">
    <w:name w:val="table copy"/>
    <w:rsid w:val="0018422B"/>
    <w:pPr>
      <w:suppressAutoHyphens/>
      <w:jc w:val="both"/>
    </w:pPr>
    <w:rPr>
      <w:rFonts w:eastAsia="SimSun"/>
      <w:sz w:val="16"/>
      <w:lang w:eastAsia="ar-SA"/>
    </w:rPr>
  </w:style>
  <w:style w:type="paragraph" w:customStyle="1" w:styleId="tablehead">
    <w:name w:val="table head"/>
    <w:rsid w:val="0018422B"/>
    <w:pPr>
      <w:tabs>
        <w:tab w:val="num" w:pos="1080"/>
      </w:tabs>
      <w:suppressAutoHyphens/>
      <w:spacing w:before="240" w:after="120" w:line="216" w:lineRule="auto"/>
      <w:jc w:val="center"/>
    </w:pPr>
    <w:rPr>
      <w:rFonts w:eastAsia="SimSun"/>
      <w:smallCaps/>
      <w:sz w:val="16"/>
      <w:lang w:eastAsia="ar-SA"/>
    </w:rPr>
  </w:style>
  <w:style w:type="paragraph" w:styleId="HTMLPreformatted">
    <w:name w:val="HTML Preformatted"/>
    <w:basedOn w:val="Normal"/>
    <w:link w:val="HTMLPreformattedChar"/>
    <w:rsid w:val="00184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ar-SA"/>
    </w:rPr>
  </w:style>
  <w:style w:type="character" w:customStyle="1" w:styleId="HTMLPreformattedChar">
    <w:name w:val="HTML Preformatted Char"/>
    <w:basedOn w:val="DefaultParagraphFont"/>
    <w:link w:val="HTMLPreformatted"/>
    <w:rsid w:val="0018422B"/>
    <w:rPr>
      <w:rFonts w:ascii="Courier New" w:hAnsi="Courier New" w:cs="Courier New"/>
      <w:lang w:eastAsia="ar-SA"/>
    </w:rPr>
  </w:style>
  <w:style w:type="paragraph" w:styleId="NoSpacing">
    <w:name w:val="No Spacing"/>
    <w:qFormat/>
    <w:rsid w:val="0018422B"/>
    <w:pPr>
      <w:suppressAutoHyphens/>
    </w:pPr>
    <w:rPr>
      <w:rFonts w:ascii="Calibri" w:eastAsia="Calibri" w:hAnsi="Calibri"/>
      <w:sz w:val="22"/>
      <w:szCs w:val="22"/>
      <w:lang w:eastAsia="ar-SA"/>
    </w:rPr>
  </w:style>
  <w:style w:type="paragraph" w:customStyle="1" w:styleId="TableContents">
    <w:name w:val="Table Contents"/>
    <w:basedOn w:val="Normal"/>
    <w:rsid w:val="0018422B"/>
    <w:pPr>
      <w:suppressLineNumbers/>
      <w:suppressAutoHyphens/>
    </w:pPr>
    <w:rPr>
      <w:lang w:eastAsia="ar-SA"/>
    </w:rPr>
  </w:style>
  <w:style w:type="paragraph" w:customStyle="1" w:styleId="TableHeading">
    <w:name w:val="Table Heading"/>
    <w:basedOn w:val="TableContents"/>
    <w:rsid w:val="0018422B"/>
    <w:pPr>
      <w:jc w:val="center"/>
    </w:pPr>
    <w:rPr>
      <w:b/>
      <w:bCs/>
    </w:rPr>
  </w:style>
  <w:style w:type="paragraph" w:customStyle="1" w:styleId="Framecontents">
    <w:name w:val="Frame contents"/>
    <w:basedOn w:val="BodyText"/>
    <w:rsid w:val="0018422B"/>
    <w:pPr>
      <w:suppressAutoHyphens/>
      <w:spacing w:after="120"/>
      <w:jc w:val="left"/>
    </w:pPr>
    <w:rPr>
      <w:sz w:val="20"/>
      <w:lang w:val="id-ID"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ffanaldi7@gmail.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irma.suryani@uin-suska.ac.id" TargetMode="External"/><Relationship Id="rId17" Type="http://schemas.openxmlformats.org/officeDocument/2006/relationships/hyperlink" Target="mailto:irma.suryani@uin-suska.ac.id" TargetMode="External"/><Relationship Id="rId2" Type="http://schemas.openxmlformats.org/officeDocument/2006/relationships/numbering" Target="numbering.xml"/><Relationship Id="rId16" Type="http://schemas.openxmlformats.org/officeDocument/2006/relationships/hyperlink" Target="mailto:penulis@unri.ac.id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24014/jsms.v6i2.xxxxx" TargetMode="External"/><Relationship Id="rId5" Type="http://schemas.openxmlformats.org/officeDocument/2006/relationships/settings" Target="settings.xml"/><Relationship Id="rId15" Type="http://schemas.openxmlformats.org/officeDocument/2006/relationships/hyperlink" Target="mailto:rahmadeni@uin-suska.ac.id" TargetMode="External"/><Relationship Id="rId10" Type="http://schemas.openxmlformats.org/officeDocument/2006/relationships/hyperlink" Target="https://doi.org/10.24014/jsms.v6i2.xxxxx"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penulis@unri.ac.id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UlT8plYrE+AmzwmujO+AixvngQ==">AMUW2mWWNfqi+mqMeEX/FKL6ZJblhfbqeqNakEaAiI/s5HUR1MQzcIOhrU80T+ZDeogKpaOmwqAPNbhlMqD/FQ8FyuRs8AvQBZrC14VBAKqprTbb4eVgeylZHEl9b5vFdxiLQ+jLN7h6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11</Pages>
  <Words>3832</Words>
  <Characters>21849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wakil dekan FTSP</dc:creator>
  <cp:lastModifiedBy>HP</cp:lastModifiedBy>
  <cp:revision>8</cp:revision>
  <dcterms:created xsi:type="dcterms:W3CDTF">2022-02-14T05:48:00Z</dcterms:created>
  <dcterms:modified xsi:type="dcterms:W3CDTF">2022-11-04T14:16:00Z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http://www.zotero.org/styles/ieee</vt:lpwstr>
  </property>
  <property fmtid="{D5CDD505-2E9C-101B-9397-08002B2CF9AE}" pid="24" name="Mendeley Unique User Id_1">
    <vt:lpwstr>929129a4-893a-37fb-a230-f45b841d5fdc</vt:lpwstr>
  </property>
</Properties>
</file>