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ABE5C" w14:textId="1BAB9428" w:rsidR="004B6388" w:rsidRPr="0077620E" w:rsidRDefault="004B6388" w:rsidP="004B6388">
      <w:pPr>
        <w:spacing w:after="0" w:line="240" w:lineRule="auto"/>
        <w:jc w:val="center"/>
        <w:rPr>
          <w:rFonts w:asciiTheme="majorBidi" w:hAnsiTheme="majorBidi" w:cstheme="majorBidi"/>
          <w:b/>
          <w:sz w:val="20"/>
          <w:szCs w:val="20"/>
          <w:lang w:val="en-US"/>
        </w:rPr>
      </w:pPr>
      <w:r w:rsidRPr="00D715D1">
        <w:rPr>
          <w:rFonts w:asciiTheme="majorBidi" w:hAnsiTheme="majorBidi" w:cstheme="majorBidi"/>
          <w:b/>
          <w:sz w:val="28"/>
          <w:szCs w:val="28"/>
        </w:rPr>
        <w:t xml:space="preserve">SISTEM PAKAR </w:t>
      </w:r>
      <w:r w:rsidR="00FF673E">
        <w:rPr>
          <w:rFonts w:asciiTheme="majorBidi" w:hAnsiTheme="majorBidi" w:cstheme="majorBidi"/>
          <w:b/>
          <w:sz w:val="28"/>
          <w:szCs w:val="28"/>
          <w:lang w:val="en-US"/>
        </w:rPr>
        <w:t>BERBASIS ANDROID</w:t>
      </w:r>
      <w:r w:rsidR="00FF673E">
        <w:rPr>
          <w:rFonts w:asciiTheme="majorBidi" w:hAnsiTheme="majorBidi" w:cstheme="majorBidi"/>
          <w:b/>
          <w:sz w:val="28"/>
          <w:szCs w:val="28"/>
          <w:lang w:val="en-US"/>
        </w:rPr>
        <w:t xml:space="preserve"> UNTUK </w:t>
      </w:r>
      <w:r w:rsidR="0077620E">
        <w:rPr>
          <w:rFonts w:asciiTheme="majorBidi" w:hAnsiTheme="majorBidi" w:cstheme="majorBidi"/>
          <w:b/>
          <w:sz w:val="28"/>
          <w:szCs w:val="28"/>
          <w:lang w:val="en-US"/>
        </w:rPr>
        <w:t xml:space="preserve">DIAGNOSA AWAL PENYAKIT KULIT </w:t>
      </w:r>
      <w:r w:rsidR="0077620E">
        <w:rPr>
          <w:rFonts w:asciiTheme="majorBidi" w:hAnsiTheme="majorBidi" w:cstheme="majorBidi"/>
          <w:b/>
          <w:i/>
          <w:sz w:val="28"/>
          <w:szCs w:val="28"/>
          <w:lang w:val="en-US"/>
        </w:rPr>
        <w:t xml:space="preserve">DERMATOFITOSIS </w:t>
      </w:r>
    </w:p>
    <w:p w14:paraId="7F85A2D0" w14:textId="77777777" w:rsidR="004B6388" w:rsidRPr="00D715D1" w:rsidRDefault="004B6388" w:rsidP="004B6388">
      <w:pPr>
        <w:spacing w:after="0" w:line="240" w:lineRule="auto"/>
        <w:rPr>
          <w:rFonts w:asciiTheme="majorBidi" w:hAnsiTheme="majorBidi" w:cstheme="majorBidi"/>
          <w:sz w:val="20"/>
          <w:szCs w:val="20"/>
        </w:rPr>
      </w:pPr>
    </w:p>
    <w:p w14:paraId="44C40C22" w14:textId="77777777" w:rsidR="004B6388" w:rsidRPr="00D715D1" w:rsidRDefault="004B6388" w:rsidP="004B6388">
      <w:pPr>
        <w:spacing w:after="0" w:line="240" w:lineRule="auto"/>
        <w:rPr>
          <w:rFonts w:asciiTheme="majorBidi" w:hAnsiTheme="majorBidi" w:cstheme="majorBidi"/>
          <w:sz w:val="20"/>
          <w:szCs w:val="20"/>
        </w:rPr>
      </w:pPr>
    </w:p>
    <w:p w14:paraId="301256E2" w14:textId="11E86CDA" w:rsidR="004B6388" w:rsidRDefault="004B2B12" w:rsidP="004B6388">
      <w:pPr>
        <w:spacing w:after="0" w:line="240" w:lineRule="auto"/>
        <w:jc w:val="center"/>
        <w:rPr>
          <w:rFonts w:asciiTheme="majorBidi" w:hAnsiTheme="majorBidi" w:cstheme="majorBidi"/>
          <w:sz w:val="20"/>
          <w:szCs w:val="20"/>
        </w:rPr>
      </w:pPr>
      <w:r>
        <w:rPr>
          <w:rFonts w:asciiTheme="majorBidi" w:hAnsiTheme="majorBidi" w:cstheme="majorBidi"/>
          <w:b/>
          <w:bCs/>
          <w:sz w:val="20"/>
          <w:szCs w:val="20"/>
          <w:lang w:val="en-US"/>
        </w:rPr>
        <w:t>M. Afdal</w:t>
      </w:r>
      <w:r w:rsidR="0077620E" w:rsidRPr="00D715D1">
        <w:rPr>
          <w:rFonts w:asciiTheme="majorBidi" w:hAnsiTheme="majorBidi" w:cstheme="majorBidi"/>
          <w:b/>
          <w:bCs/>
          <w:sz w:val="20"/>
          <w:szCs w:val="20"/>
          <w:vertAlign w:val="superscript"/>
        </w:rPr>
        <w:t>1</w:t>
      </w:r>
      <w:r w:rsidR="004B6388" w:rsidRPr="00D715D1">
        <w:rPr>
          <w:rFonts w:asciiTheme="majorBidi" w:hAnsiTheme="majorBidi" w:cstheme="majorBidi"/>
          <w:b/>
          <w:bCs/>
          <w:sz w:val="20"/>
          <w:szCs w:val="20"/>
        </w:rPr>
        <w:t xml:space="preserve">, </w:t>
      </w:r>
      <w:r>
        <w:rPr>
          <w:rFonts w:asciiTheme="majorBidi" w:hAnsiTheme="majorBidi" w:cstheme="majorBidi"/>
          <w:b/>
          <w:bCs/>
          <w:sz w:val="20"/>
          <w:szCs w:val="20"/>
          <w:lang w:val="en-US"/>
        </w:rPr>
        <w:t>Ridwan Candra</w:t>
      </w:r>
      <w:r w:rsidRPr="00D715D1">
        <w:rPr>
          <w:rFonts w:asciiTheme="majorBidi" w:hAnsiTheme="majorBidi" w:cstheme="majorBidi"/>
          <w:b/>
          <w:bCs/>
          <w:sz w:val="20"/>
          <w:szCs w:val="20"/>
          <w:vertAlign w:val="superscript"/>
        </w:rPr>
        <w:t xml:space="preserve"> </w:t>
      </w:r>
      <w:r w:rsidR="004B6388" w:rsidRPr="00D715D1">
        <w:rPr>
          <w:rFonts w:asciiTheme="majorBidi" w:hAnsiTheme="majorBidi" w:cstheme="majorBidi"/>
          <w:b/>
          <w:bCs/>
          <w:sz w:val="20"/>
          <w:szCs w:val="20"/>
          <w:vertAlign w:val="superscript"/>
        </w:rPr>
        <w:t>2</w:t>
      </w:r>
      <w:r w:rsidR="004B6388" w:rsidRPr="00D715D1">
        <w:rPr>
          <w:rFonts w:asciiTheme="majorBidi" w:hAnsiTheme="majorBidi" w:cstheme="majorBidi"/>
          <w:sz w:val="20"/>
          <w:szCs w:val="20"/>
        </w:rPr>
        <w:br/>
      </w:r>
      <w:r w:rsidR="00315171">
        <w:rPr>
          <w:rFonts w:asciiTheme="majorBidi" w:hAnsiTheme="majorBidi" w:cstheme="majorBidi"/>
          <w:sz w:val="20"/>
          <w:szCs w:val="20"/>
          <w:vertAlign w:val="superscript"/>
          <w:lang w:val="en-US"/>
        </w:rPr>
        <w:t>1,2</w:t>
      </w:r>
      <w:r w:rsidR="0077620E">
        <w:rPr>
          <w:rFonts w:asciiTheme="majorBidi" w:hAnsiTheme="majorBidi" w:cstheme="majorBidi"/>
          <w:sz w:val="20"/>
          <w:szCs w:val="20"/>
        </w:rPr>
        <w:t>Program Studi Sistem Informasi</w:t>
      </w:r>
      <w:r w:rsidR="004B6388" w:rsidRPr="00D715D1">
        <w:rPr>
          <w:rFonts w:asciiTheme="majorBidi" w:hAnsiTheme="majorBidi" w:cstheme="majorBidi"/>
          <w:sz w:val="20"/>
          <w:szCs w:val="20"/>
        </w:rPr>
        <w:t xml:space="preserve"> Fakultas Sains dan Teknologi</w:t>
      </w:r>
    </w:p>
    <w:p w14:paraId="4A9BF078" w14:textId="77777777" w:rsidR="0077620E" w:rsidRPr="0077620E" w:rsidRDefault="0077620E" w:rsidP="004B6388">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Universitas Islam Negeri Sultan Syarif Kasim Riau</w:t>
      </w:r>
    </w:p>
    <w:p w14:paraId="5B6519A9" w14:textId="77777777" w:rsidR="004B6388" w:rsidRPr="00D715D1" w:rsidRDefault="004B6388" w:rsidP="004B6388">
      <w:pPr>
        <w:spacing w:after="0" w:line="240" w:lineRule="auto"/>
        <w:jc w:val="center"/>
        <w:rPr>
          <w:rFonts w:asciiTheme="majorBidi" w:hAnsiTheme="majorBidi" w:cstheme="majorBidi"/>
          <w:sz w:val="20"/>
          <w:szCs w:val="20"/>
        </w:rPr>
      </w:pPr>
      <w:r w:rsidRPr="00D715D1">
        <w:rPr>
          <w:rFonts w:asciiTheme="majorBidi" w:hAnsiTheme="majorBidi" w:cstheme="majorBidi"/>
          <w:sz w:val="20"/>
          <w:szCs w:val="20"/>
        </w:rPr>
        <w:t>Jl. HR Soebrantas, KM. 18.5, No. 155, Simpang Baru, Pekanbaru, Indonesia, 28293.</w:t>
      </w:r>
    </w:p>
    <w:p w14:paraId="50966214" w14:textId="477E2B88" w:rsidR="004B6388" w:rsidRPr="000207BD" w:rsidRDefault="004B6388" w:rsidP="004B6388">
      <w:pPr>
        <w:spacing w:after="0" w:line="240" w:lineRule="auto"/>
        <w:jc w:val="center"/>
        <w:rPr>
          <w:rFonts w:asciiTheme="majorBidi" w:hAnsiTheme="majorBidi" w:cstheme="majorBidi"/>
          <w:sz w:val="20"/>
          <w:szCs w:val="20"/>
        </w:rPr>
      </w:pPr>
      <w:r w:rsidRPr="00D715D1">
        <w:rPr>
          <w:rFonts w:asciiTheme="majorBidi" w:hAnsiTheme="majorBidi" w:cstheme="majorBidi"/>
          <w:sz w:val="20"/>
          <w:szCs w:val="20"/>
        </w:rPr>
        <w:t>Email:</w:t>
      </w:r>
      <w:r w:rsidRPr="00D715D1">
        <w:rPr>
          <w:rFonts w:asciiTheme="majorBidi" w:hAnsiTheme="majorBidi" w:cstheme="majorBidi"/>
          <w:sz w:val="20"/>
          <w:szCs w:val="20"/>
          <w:lang w:val="en-US"/>
        </w:rPr>
        <w:t xml:space="preserve"> </w:t>
      </w:r>
      <w:r w:rsidR="004B2B12">
        <w:rPr>
          <w:rFonts w:asciiTheme="majorBidi" w:hAnsiTheme="majorBidi" w:cstheme="majorBidi"/>
          <w:sz w:val="20"/>
          <w:szCs w:val="20"/>
          <w:lang w:val="en-US"/>
        </w:rPr>
        <w:t>afdal.alfatih</w:t>
      </w:r>
      <w:r w:rsidR="0077620E">
        <w:rPr>
          <w:rFonts w:asciiTheme="majorBidi" w:hAnsiTheme="majorBidi" w:cstheme="majorBidi"/>
          <w:sz w:val="20"/>
          <w:szCs w:val="20"/>
          <w:lang w:val="en-US"/>
        </w:rPr>
        <w:t>@gmail.com</w:t>
      </w:r>
      <w:r w:rsidRPr="00D715D1">
        <w:rPr>
          <w:rFonts w:asciiTheme="majorBidi" w:hAnsiTheme="majorBidi" w:cstheme="majorBidi"/>
          <w:sz w:val="20"/>
          <w:szCs w:val="20"/>
          <w:vertAlign w:val="superscript"/>
        </w:rPr>
        <w:t>1</w:t>
      </w:r>
      <w:r w:rsidRPr="00D715D1">
        <w:rPr>
          <w:rFonts w:asciiTheme="majorBidi" w:hAnsiTheme="majorBidi" w:cstheme="majorBidi"/>
          <w:sz w:val="20"/>
          <w:szCs w:val="20"/>
          <w:lang w:val="en-US"/>
        </w:rPr>
        <w:t xml:space="preserve">, </w:t>
      </w:r>
      <w:r w:rsidR="004B2B12">
        <w:rPr>
          <w:rFonts w:asciiTheme="majorBidi" w:hAnsiTheme="majorBidi" w:cstheme="majorBidi"/>
          <w:sz w:val="20"/>
          <w:szCs w:val="20"/>
          <w:lang w:val="en-US"/>
        </w:rPr>
        <w:t>rc.ridwancandra</w:t>
      </w:r>
      <w:r w:rsidR="0077620E">
        <w:rPr>
          <w:rFonts w:asciiTheme="majorBidi" w:hAnsiTheme="majorBidi" w:cstheme="majorBidi"/>
          <w:sz w:val="20"/>
          <w:szCs w:val="20"/>
          <w:lang w:val="en-US"/>
        </w:rPr>
        <w:t>@gmail.com</w:t>
      </w:r>
      <w:r w:rsidRPr="00D715D1">
        <w:rPr>
          <w:rFonts w:asciiTheme="majorBidi" w:hAnsiTheme="majorBidi" w:cstheme="majorBidi"/>
          <w:sz w:val="20"/>
          <w:szCs w:val="20"/>
          <w:vertAlign w:val="superscript"/>
        </w:rPr>
        <w:t>2</w:t>
      </w:r>
    </w:p>
    <w:p w14:paraId="343D7282" w14:textId="77777777" w:rsidR="004B6388" w:rsidRPr="00D715D1" w:rsidRDefault="004B6388" w:rsidP="004B6388">
      <w:pPr>
        <w:spacing w:after="0" w:line="240" w:lineRule="auto"/>
        <w:rPr>
          <w:rFonts w:asciiTheme="majorBidi" w:hAnsiTheme="majorBidi" w:cstheme="majorBidi"/>
          <w:sz w:val="20"/>
          <w:szCs w:val="20"/>
        </w:rPr>
      </w:pPr>
    </w:p>
    <w:p w14:paraId="345EA584" w14:textId="77777777" w:rsidR="004B6388" w:rsidRPr="00D715D1" w:rsidRDefault="004B6388" w:rsidP="004B6388">
      <w:pPr>
        <w:spacing w:after="0" w:line="240" w:lineRule="auto"/>
        <w:rPr>
          <w:rFonts w:asciiTheme="majorBidi" w:hAnsiTheme="majorBidi" w:cstheme="majorBidi"/>
          <w:sz w:val="20"/>
          <w:szCs w:val="20"/>
        </w:rPr>
      </w:pPr>
    </w:p>
    <w:p w14:paraId="2E008CF3" w14:textId="77777777" w:rsidR="004B6388" w:rsidRDefault="004B6388" w:rsidP="004B6388">
      <w:pPr>
        <w:spacing w:after="0" w:line="240" w:lineRule="auto"/>
        <w:jc w:val="center"/>
        <w:rPr>
          <w:rFonts w:asciiTheme="majorBidi" w:hAnsiTheme="majorBidi" w:cstheme="majorBidi"/>
          <w:b/>
          <w:bCs/>
          <w:sz w:val="20"/>
          <w:szCs w:val="20"/>
        </w:rPr>
      </w:pPr>
      <w:r w:rsidRPr="00D715D1">
        <w:rPr>
          <w:rFonts w:asciiTheme="majorBidi" w:hAnsiTheme="majorBidi" w:cstheme="majorBidi"/>
          <w:b/>
          <w:bCs/>
          <w:sz w:val="20"/>
          <w:szCs w:val="20"/>
        </w:rPr>
        <w:t>ABSTRAK</w:t>
      </w:r>
    </w:p>
    <w:p w14:paraId="662C1181" w14:textId="77777777" w:rsidR="006E3DEB" w:rsidRPr="006E3DEB" w:rsidRDefault="006E3DEB" w:rsidP="004B6388">
      <w:pPr>
        <w:spacing w:after="0" w:line="240" w:lineRule="auto"/>
        <w:jc w:val="center"/>
      </w:pPr>
    </w:p>
    <w:p w14:paraId="2EEF41C0" w14:textId="77F06275" w:rsidR="0019625D" w:rsidRPr="00315171" w:rsidRDefault="00326D5D" w:rsidP="00315171">
      <w:pPr>
        <w:autoSpaceDE w:val="0"/>
        <w:autoSpaceDN w:val="0"/>
        <w:adjustRightInd w:val="0"/>
        <w:spacing w:after="0"/>
        <w:ind w:right="16" w:firstLine="709"/>
        <w:jc w:val="both"/>
        <w:rPr>
          <w:rFonts w:ascii="Times New Roman" w:hAnsi="Times New Roman" w:cs="Times New Roman"/>
          <w:sz w:val="20"/>
          <w:szCs w:val="20"/>
          <w:lang w:val="en-US"/>
        </w:rPr>
      </w:pPr>
      <w:r w:rsidRPr="0019625D">
        <w:rPr>
          <w:rFonts w:ascii="Times New Roman" w:hAnsi="Times New Roman" w:cs="Times New Roman"/>
          <w:sz w:val="20"/>
          <w:szCs w:val="20"/>
          <w:lang w:val="en-US"/>
        </w:rPr>
        <w:t>Kurangnya pengetahuan mengenai penyakit kulit yang di sebabkan oleh infeksi jamur (</w:t>
      </w:r>
      <w:r w:rsidRPr="0019625D">
        <w:rPr>
          <w:rFonts w:ascii="Times New Roman" w:hAnsi="Times New Roman" w:cs="Times New Roman"/>
          <w:i/>
          <w:sz w:val="20"/>
          <w:szCs w:val="20"/>
          <w:lang w:val="en-US"/>
        </w:rPr>
        <w:t>dermatofitosis</w:t>
      </w:r>
      <w:r w:rsidRPr="0019625D">
        <w:rPr>
          <w:rFonts w:ascii="Times New Roman" w:hAnsi="Times New Roman" w:cs="Times New Roman"/>
          <w:sz w:val="20"/>
          <w:szCs w:val="20"/>
          <w:lang w:val="en-US"/>
        </w:rPr>
        <w:t xml:space="preserve">) serta kurangnya jumlah dokter spesialis kulit dan kelamin menjadi penyebab rendahnya kesadaran masyarakat mengenai pengakit kulit yang di sebabkan infeksi jamur atau </w:t>
      </w:r>
      <w:r w:rsidRPr="0019625D">
        <w:rPr>
          <w:rFonts w:ascii="Times New Roman" w:hAnsi="Times New Roman" w:cs="Times New Roman"/>
          <w:i/>
          <w:sz w:val="20"/>
          <w:szCs w:val="20"/>
          <w:lang w:val="en-US"/>
        </w:rPr>
        <w:t>dermatofitosis.</w:t>
      </w:r>
      <w:r w:rsidRPr="0019625D">
        <w:rPr>
          <w:rFonts w:ascii="Times New Roman" w:hAnsi="Times New Roman" w:cs="Times New Roman"/>
          <w:sz w:val="20"/>
          <w:szCs w:val="20"/>
          <w:lang w:val="en-US"/>
        </w:rPr>
        <w:t xml:space="preserve"> Untuk menyelesaikan permasalahan yang ada maka dibuatlah suatu sistem pakar diagnosis awal penyakit kulit dermatofitosis sehingga mempermudah masyarakat mengetahui penyakit kulit yang sedang dideritanya. Metode yang digunakan adalah </w:t>
      </w:r>
      <w:r w:rsidRPr="0019625D">
        <w:rPr>
          <w:rFonts w:ascii="Times New Roman" w:hAnsi="Times New Roman" w:cs="Times New Roman"/>
          <w:i/>
          <w:sz w:val="20"/>
          <w:szCs w:val="20"/>
          <w:lang w:val="en-US"/>
        </w:rPr>
        <w:t>Dermatofitosis</w:t>
      </w:r>
      <w:r w:rsidRPr="0019625D">
        <w:rPr>
          <w:rFonts w:ascii="Times New Roman" w:hAnsi="Times New Roman" w:cs="Times New Roman"/>
          <w:sz w:val="20"/>
          <w:szCs w:val="20"/>
          <w:lang w:val="en-US"/>
        </w:rPr>
        <w:t xml:space="preserve">. Sistem pakar diterapkan kedalam </w:t>
      </w:r>
      <w:r w:rsidRPr="0019625D">
        <w:rPr>
          <w:rFonts w:ascii="Times New Roman" w:hAnsi="Times New Roman" w:cs="Times New Roman"/>
          <w:i/>
          <w:sz w:val="20"/>
          <w:szCs w:val="20"/>
          <w:lang w:val="en-US"/>
        </w:rPr>
        <w:t xml:space="preserve">platform </w:t>
      </w:r>
      <w:r w:rsidRPr="0019625D">
        <w:rPr>
          <w:rFonts w:ascii="Times New Roman" w:hAnsi="Times New Roman" w:cs="Times New Roman"/>
          <w:sz w:val="20"/>
          <w:szCs w:val="20"/>
          <w:lang w:val="en-US"/>
        </w:rPr>
        <w:t xml:space="preserve">Android. Terdapat 5 jenis penyakit kulit yang disebabkan oleh infeksi jamur yang bisa didiagnosis oleh sistem pakar ini. Pengujian </w:t>
      </w:r>
      <w:r w:rsidRPr="0019625D">
        <w:rPr>
          <w:rFonts w:ascii="Times New Roman" w:hAnsi="Times New Roman" w:cs="Times New Roman"/>
          <w:i/>
          <w:sz w:val="20"/>
          <w:szCs w:val="20"/>
          <w:lang w:val="en-US"/>
        </w:rPr>
        <w:t xml:space="preserve">blackbox </w:t>
      </w:r>
      <w:r w:rsidRPr="0019625D">
        <w:rPr>
          <w:rFonts w:ascii="Times New Roman" w:hAnsi="Times New Roman" w:cs="Times New Roman"/>
          <w:sz w:val="20"/>
          <w:szCs w:val="20"/>
          <w:lang w:val="en-US"/>
        </w:rPr>
        <w:t>menunjukkan aplikasi berjalan dengan baik (100%)</w:t>
      </w:r>
      <w:r w:rsidR="0019625D" w:rsidRPr="0019625D">
        <w:rPr>
          <w:rFonts w:ascii="Times New Roman" w:hAnsi="Times New Roman" w:cs="Times New Roman"/>
          <w:sz w:val="20"/>
          <w:szCs w:val="20"/>
          <w:lang w:val="en-US"/>
        </w:rPr>
        <w:t xml:space="preserve">. Tingkat penerimaan masyarakat terhadap aplikasi juga di uji menggunakan </w:t>
      </w:r>
      <w:r w:rsidR="0019625D" w:rsidRPr="0019625D">
        <w:rPr>
          <w:rFonts w:ascii="Times New Roman" w:hAnsi="Times New Roman" w:cs="Times New Roman"/>
          <w:i/>
          <w:sz w:val="20"/>
          <w:szCs w:val="20"/>
          <w:lang w:val="en-US"/>
        </w:rPr>
        <w:t>User Acceptance Test</w:t>
      </w:r>
      <w:r w:rsidR="0019625D" w:rsidRPr="0019625D">
        <w:rPr>
          <w:rFonts w:ascii="Times New Roman" w:hAnsi="Times New Roman" w:cs="Times New Roman"/>
          <w:sz w:val="20"/>
          <w:szCs w:val="20"/>
          <w:lang w:val="en-US"/>
        </w:rPr>
        <w:t xml:space="preserve"> dengan nilai </w:t>
      </w:r>
      <w:r w:rsidR="0019625D" w:rsidRPr="0019625D">
        <w:rPr>
          <w:rFonts w:ascii="Times New Roman" w:hAnsi="Times New Roman" w:cs="Times New Roman"/>
          <w:sz w:val="20"/>
          <w:szCs w:val="20"/>
        </w:rPr>
        <w:t>88,125%</w:t>
      </w:r>
      <w:r w:rsidR="0019625D" w:rsidRPr="0019625D">
        <w:rPr>
          <w:rFonts w:ascii="Times New Roman" w:hAnsi="Times New Roman" w:cs="Times New Roman"/>
          <w:sz w:val="20"/>
          <w:szCs w:val="20"/>
          <w:lang w:val="en-US"/>
        </w:rPr>
        <w:t xml:space="preserve"> dari 20 responden. Dari hasil  kedua pengujian dapat disimpulkan bahwa aplikasi diagnosa awal penyakit kulit </w:t>
      </w:r>
      <w:r w:rsidR="0019625D" w:rsidRPr="0019625D">
        <w:rPr>
          <w:rFonts w:ascii="Times New Roman" w:hAnsi="Times New Roman" w:cs="Times New Roman"/>
          <w:i/>
          <w:sz w:val="20"/>
          <w:szCs w:val="20"/>
          <w:lang w:val="en-US"/>
        </w:rPr>
        <w:t xml:space="preserve">dermatofitosis </w:t>
      </w:r>
      <w:r w:rsidR="0019625D" w:rsidRPr="0019625D">
        <w:rPr>
          <w:rFonts w:ascii="Times New Roman" w:hAnsi="Times New Roman" w:cs="Times New Roman"/>
          <w:sz w:val="20"/>
          <w:szCs w:val="20"/>
          <w:lang w:val="en-US"/>
        </w:rPr>
        <w:t xml:space="preserve">menggunakan metode </w:t>
      </w:r>
      <w:r w:rsidR="0019625D" w:rsidRPr="0019625D">
        <w:rPr>
          <w:rFonts w:ascii="Times New Roman" w:hAnsi="Times New Roman" w:cs="Times New Roman"/>
          <w:i/>
          <w:sz w:val="20"/>
          <w:szCs w:val="20"/>
          <w:lang w:val="en-US"/>
        </w:rPr>
        <w:t xml:space="preserve">certainty factor </w:t>
      </w:r>
      <w:r w:rsidR="0019625D" w:rsidRPr="0019625D">
        <w:rPr>
          <w:rFonts w:ascii="Times New Roman" w:hAnsi="Times New Roman" w:cs="Times New Roman"/>
          <w:sz w:val="20"/>
          <w:szCs w:val="20"/>
          <w:lang w:val="en-US"/>
        </w:rPr>
        <w:t>mampu membantu masyarakat dalam membantu masyarakat dalam mendiagnosis penyakit kulit yang disebabkan oleh infeksi jamur.</w:t>
      </w:r>
    </w:p>
    <w:p w14:paraId="2BBA34A6" w14:textId="1FE4EF20" w:rsidR="004B6388" w:rsidRPr="0019625D" w:rsidRDefault="004B6388" w:rsidP="004B6388">
      <w:pPr>
        <w:spacing w:after="0" w:line="240" w:lineRule="auto"/>
        <w:jc w:val="both"/>
        <w:rPr>
          <w:rFonts w:asciiTheme="majorBidi" w:hAnsiTheme="majorBidi" w:cstheme="majorBidi"/>
          <w:bCs/>
          <w:sz w:val="20"/>
          <w:szCs w:val="20"/>
          <w:lang w:val="en-US"/>
        </w:rPr>
      </w:pPr>
      <w:r w:rsidRPr="00D715D1">
        <w:rPr>
          <w:rFonts w:asciiTheme="majorBidi" w:hAnsiTheme="majorBidi" w:cstheme="majorBidi"/>
          <w:b/>
          <w:iCs/>
          <w:sz w:val="20"/>
          <w:szCs w:val="20"/>
        </w:rPr>
        <w:t>Kata Kunci</w:t>
      </w:r>
      <w:r w:rsidRPr="00D715D1">
        <w:rPr>
          <w:rFonts w:asciiTheme="majorBidi" w:hAnsiTheme="majorBidi" w:cstheme="majorBidi"/>
          <w:b/>
          <w:sz w:val="20"/>
          <w:szCs w:val="20"/>
        </w:rPr>
        <w:t xml:space="preserve">: </w:t>
      </w:r>
      <w:r w:rsidR="0019625D" w:rsidRPr="0019625D">
        <w:rPr>
          <w:rFonts w:ascii="Times New Roman" w:eastAsia="Times New Roman" w:hAnsi="Times New Roman" w:cs="Times New Roman"/>
          <w:i/>
          <w:color w:val="000000"/>
          <w:sz w:val="18"/>
        </w:rPr>
        <w:t>Android</w:t>
      </w:r>
      <w:r w:rsidR="0019625D" w:rsidRPr="0019625D">
        <w:rPr>
          <w:rFonts w:ascii="Times New Roman" w:eastAsia="Times New Roman" w:hAnsi="Times New Roman" w:cs="Times New Roman"/>
          <w:i/>
          <w:iCs/>
          <w:color w:val="000000"/>
          <w:sz w:val="18"/>
        </w:rPr>
        <w:t>, Certainty Factor,</w:t>
      </w:r>
      <w:r w:rsidR="0019625D" w:rsidRPr="0019625D">
        <w:rPr>
          <w:rFonts w:ascii="Times New Roman" w:eastAsia="Times New Roman" w:hAnsi="Times New Roman" w:cs="Times New Roman"/>
          <w:iCs/>
          <w:color w:val="000000"/>
          <w:sz w:val="18"/>
        </w:rPr>
        <w:t xml:space="preserve"> </w:t>
      </w:r>
      <w:r w:rsidR="00D45408" w:rsidRPr="0019625D">
        <w:rPr>
          <w:rFonts w:ascii="Times New Roman" w:eastAsia="Times New Roman" w:hAnsi="Times New Roman" w:cs="Times New Roman"/>
          <w:i/>
          <w:color w:val="000000"/>
          <w:sz w:val="18"/>
        </w:rPr>
        <w:t>Dermatofitosis</w:t>
      </w:r>
      <w:r w:rsidR="00D45408">
        <w:rPr>
          <w:rFonts w:ascii="Times New Roman" w:eastAsia="Times New Roman" w:hAnsi="Times New Roman" w:cs="Times New Roman"/>
          <w:iCs/>
          <w:color w:val="000000"/>
          <w:sz w:val="18"/>
          <w:lang w:val="en-US"/>
        </w:rPr>
        <w:t xml:space="preserve">, </w:t>
      </w:r>
      <w:r w:rsidR="0019625D" w:rsidRPr="0019625D">
        <w:rPr>
          <w:rFonts w:ascii="Times New Roman" w:eastAsia="Times New Roman" w:hAnsi="Times New Roman" w:cs="Times New Roman"/>
          <w:iCs/>
          <w:color w:val="000000"/>
          <w:sz w:val="18"/>
        </w:rPr>
        <w:t>Penyakit Kulit,</w:t>
      </w:r>
      <w:r w:rsidR="0019625D" w:rsidRPr="0019625D">
        <w:rPr>
          <w:rFonts w:ascii="Times New Roman" w:eastAsia="Times New Roman" w:hAnsi="Times New Roman" w:cs="Times New Roman"/>
          <w:i/>
          <w:iCs/>
          <w:color w:val="000000"/>
          <w:sz w:val="18"/>
        </w:rPr>
        <w:t xml:space="preserve"> </w:t>
      </w:r>
      <w:r w:rsidR="0019625D" w:rsidRPr="0019625D">
        <w:rPr>
          <w:rFonts w:ascii="Times New Roman" w:eastAsia="Times New Roman" w:hAnsi="Times New Roman" w:cs="Times New Roman"/>
          <w:color w:val="000000"/>
          <w:sz w:val="18"/>
        </w:rPr>
        <w:t>Sistem Pakar</w:t>
      </w:r>
    </w:p>
    <w:p w14:paraId="21828C3D" w14:textId="77777777" w:rsidR="004B6388" w:rsidRPr="00D715D1" w:rsidRDefault="004B6388" w:rsidP="004B6388">
      <w:pPr>
        <w:spacing w:after="0" w:line="240" w:lineRule="auto"/>
        <w:jc w:val="both"/>
        <w:rPr>
          <w:rFonts w:asciiTheme="majorBidi" w:hAnsiTheme="majorBidi" w:cstheme="majorBidi"/>
          <w:b/>
          <w:sz w:val="20"/>
          <w:szCs w:val="20"/>
        </w:rPr>
      </w:pPr>
    </w:p>
    <w:p w14:paraId="284AC206" w14:textId="77777777" w:rsidR="004B6388" w:rsidRPr="00D715D1" w:rsidRDefault="004B6388" w:rsidP="004B6388">
      <w:pPr>
        <w:spacing w:after="0" w:line="240" w:lineRule="auto"/>
        <w:jc w:val="both"/>
        <w:rPr>
          <w:rFonts w:asciiTheme="majorBidi" w:hAnsiTheme="majorBidi" w:cstheme="majorBidi"/>
          <w:b/>
          <w:sz w:val="20"/>
          <w:szCs w:val="20"/>
        </w:rPr>
      </w:pPr>
    </w:p>
    <w:p w14:paraId="57022D0E" w14:textId="77777777" w:rsidR="00D715D1" w:rsidRDefault="00D715D1" w:rsidP="004B6388">
      <w:pPr>
        <w:pStyle w:val="Heading1"/>
        <w:spacing w:before="0" w:line="240" w:lineRule="auto"/>
        <w:ind w:left="426" w:hanging="426"/>
        <w:rPr>
          <w:rFonts w:asciiTheme="majorBidi" w:hAnsiTheme="majorBidi"/>
          <w:color w:val="auto"/>
          <w:sz w:val="20"/>
          <w:szCs w:val="20"/>
        </w:rPr>
        <w:sectPr w:rsidR="00D715D1" w:rsidSect="004B6388">
          <w:footerReference w:type="even" r:id="rId8"/>
          <w:footerReference w:type="default" r:id="rId9"/>
          <w:type w:val="continuous"/>
          <w:pgSz w:w="12240" w:h="15840"/>
          <w:pgMar w:top="1440" w:right="1440" w:bottom="1440" w:left="1440" w:header="720" w:footer="720" w:gutter="0"/>
          <w:pgNumType w:start="110"/>
          <w:cols w:space="720"/>
          <w:docGrid w:linePitch="360"/>
        </w:sectPr>
      </w:pPr>
    </w:p>
    <w:p w14:paraId="098759DE" w14:textId="2E023F26" w:rsidR="004B6388" w:rsidRPr="00D715D1" w:rsidRDefault="00315171" w:rsidP="004B6388">
      <w:pPr>
        <w:pStyle w:val="Heading1"/>
        <w:spacing w:before="0" w:line="240" w:lineRule="auto"/>
        <w:ind w:left="426" w:hanging="426"/>
        <w:rPr>
          <w:rFonts w:asciiTheme="majorBidi" w:hAnsiTheme="majorBidi"/>
          <w:color w:val="auto"/>
          <w:sz w:val="20"/>
          <w:szCs w:val="20"/>
        </w:rPr>
      </w:pPr>
      <w:r>
        <w:rPr>
          <w:rFonts w:asciiTheme="majorBidi" w:hAnsiTheme="majorBidi"/>
          <w:color w:val="auto"/>
          <w:sz w:val="20"/>
          <w:szCs w:val="20"/>
          <w:lang w:val="en-US"/>
        </w:rPr>
        <w:t>A</w:t>
      </w:r>
      <w:r w:rsidR="004B6388" w:rsidRPr="00D715D1">
        <w:rPr>
          <w:rFonts w:asciiTheme="majorBidi" w:hAnsiTheme="majorBidi"/>
          <w:color w:val="auto"/>
          <w:sz w:val="20"/>
          <w:szCs w:val="20"/>
        </w:rPr>
        <w:t>.</w:t>
      </w:r>
      <w:r w:rsidR="004B6388" w:rsidRPr="00D715D1">
        <w:rPr>
          <w:rFonts w:asciiTheme="majorBidi" w:hAnsiTheme="majorBidi"/>
          <w:color w:val="auto"/>
          <w:sz w:val="20"/>
          <w:szCs w:val="20"/>
        </w:rPr>
        <w:tab/>
        <w:t xml:space="preserve">PENDAHULUAN </w:t>
      </w:r>
    </w:p>
    <w:p w14:paraId="288F3CB7" w14:textId="5E35D04D" w:rsidR="006E3DEB" w:rsidRPr="00A24525" w:rsidRDefault="006E3DEB" w:rsidP="006E3DEB">
      <w:pPr>
        <w:pStyle w:val="Heading2teks"/>
        <w:spacing w:line="276" w:lineRule="auto"/>
        <w:ind w:firstLine="426"/>
        <w:rPr>
          <w:rFonts w:cs="Times New Roman"/>
          <w:sz w:val="20"/>
          <w:szCs w:val="20"/>
          <w:lang w:val="en-US"/>
        </w:rPr>
      </w:pPr>
      <w:r w:rsidRPr="006E3DEB">
        <w:rPr>
          <w:rFonts w:cs="Times New Roman"/>
          <w:sz w:val="20"/>
          <w:szCs w:val="20"/>
        </w:rPr>
        <w:t>Kulit merupakan pembungkus yang elastis yang terletak paling luar yang melindungi tubuh dari pengaruh lingkungan hidup manusia dan merupakan alat tubuh yang terberat dan terluas ukurannya, yaitu kira-kira 15% dari berat tubuh dan luas kulit orang dewasa 1,5 m</w:t>
      </w:r>
      <w:r w:rsidRPr="006E3DEB">
        <w:rPr>
          <w:rFonts w:cs="Times New Roman"/>
          <w:sz w:val="20"/>
          <w:szCs w:val="20"/>
          <w:vertAlign w:val="superscript"/>
        </w:rPr>
        <w:t>2</w:t>
      </w:r>
      <w:r w:rsidRPr="006E3DEB">
        <w:rPr>
          <w:rFonts w:cs="Times New Roman"/>
          <w:sz w:val="20"/>
          <w:szCs w:val="20"/>
        </w:rPr>
        <w:t xml:space="preserve">. Kulit sangat kompleks, elastis dan sensitif, serta sangat bervariasi pada keadaan iklim, umur, seks, ras, dan juga bergantung pada lokasi tubuh serta memiliki variasi mengenai lembut, tipis, dan tebalnya. Rata-rata tebal kulit 1-2 mm. Paling tebal (6 mm) terdapat di telapak tangan dan kaki dan paling tipis (0,5 mm) terdapat di penis. Kulit merupakan organ yang vital dan esensial serta merupakan cermin kesehatan dan kehidupan </w:t>
      </w:r>
      <w:r w:rsidR="00A24525">
        <w:rPr>
          <w:rFonts w:cs="Times New Roman"/>
          <w:sz w:val="20"/>
          <w:szCs w:val="20"/>
          <w:lang w:val="en-US"/>
        </w:rPr>
        <w:t>[1].</w:t>
      </w:r>
    </w:p>
    <w:p w14:paraId="1A19129F" w14:textId="6F769FC9" w:rsidR="006E3DEB" w:rsidRPr="00752771" w:rsidRDefault="006E3DEB" w:rsidP="006E3DEB">
      <w:pPr>
        <w:pStyle w:val="Default"/>
        <w:spacing w:line="276" w:lineRule="auto"/>
        <w:ind w:firstLine="426"/>
        <w:jc w:val="both"/>
        <w:rPr>
          <w:sz w:val="20"/>
          <w:szCs w:val="20"/>
          <w:lang w:val="en-US"/>
        </w:rPr>
      </w:pPr>
      <w:r w:rsidRPr="006E3DEB">
        <w:rPr>
          <w:sz w:val="20"/>
          <w:szCs w:val="20"/>
        </w:rPr>
        <w:t xml:space="preserve">Sebagaimana organ lainnya pada tubuh, kulit dapat berkembang sesuai usia. Pada usia sangat muda kulit belum matang dan fungsinya belum berkembang sepenuhnya (respon terhadap panas, dehidrasi, rangsangan imunologis misalnya infeksi). Pada usia lanjut kulit mengalami kemunduran baik dalam segi anatomis maupun faali (respon terhadap suhu, trauma dan bahan kimia). Selain itu, kulit juga mempunyai </w:t>
      </w:r>
      <w:r w:rsidRPr="006E3DEB">
        <w:rPr>
          <w:sz w:val="20"/>
          <w:szCs w:val="20"/>
        </w:rPr>
        <w:t xml:space="preserve">gangguan-gangguan seperti bisul, cacar air, campak, eksim, impetigo, jerawat, kudis, kurap, psoriaris dan panu </w:t>
      </w:r>
      <w:r w:rsidR="00A24525">
        <w:rPr>
          <w:sz w:val="20"/>
          <w:szCs w:val="20"/>
          <w:lang w:val="en-US"/>
        </w:rPr>
        <w:t>[</w:t>
      </w:r>
      <w:r w:rsidR="00752771">
        <w:rPr>
          <w:sz w:val="20"/>
          <w:szCs w:val="20"/>
          <w:lang w:val="en-US"/>
        </w:rPr>
        <w:t>4</w:t>
      </w:r>
      <w:r w:rsidR="00A24525">
        <w:rPr>
          <w:sz w:val="20"/>
          <w:szCs w:val="20"/>
          <w:lang w:val="en-US"/>
        </w:rPr>
        <w:t>].</w:t>
      </w:r>
      <w:r w:rsidRPr="006E3DEB">
        <w:rPr>
          <w:sz w:val="20"/>
          <w:szCs w:val="20"/>
        </w:rPr>
        <w:t xml:space="preserve"> Profil Kesehatan Indonesia 2010, menunjukkan bahwa penyakit kulit dan jaringan subkutan menjadi peringkat ketiga dari 10 penyakit terbanyak pada pasien rawat jalan di rumah sakit se-Indonesia berdasarkan jumlah kunjunga</w:t>
      </w:r>
      <w:r w:rsidR="00752771">
        <w:rPr>
          <w:sz w:val="20"/>
          <w:szCs w:val="20"/>
        </w:rPr>
        <w:t>n yaitu sebanyak 192.414 orang [</w:t>
      </w:r>
      <w:r w:rsidR="00866173">
        <w:rPr>
          <w:sz w:val="20"/>
          <w:szCs w:val="20"/>
          <w:lang w:val="en-US"/>
        </w:rPr>
        <w:t>5</w:t>
      </w:r>
      <w:r w:rsidR="00752771">
        <w:rPr>
          <w:sz w:val="20"/>
          <w:szCs w:val="20"/>
        </w:rPr>
        <w:t>]</w:t>
      </w:r>
      <w:r w:rsidRPr="006E3DEB">
        <w:rPr>
          <w:sz w:val="20"/>
          <w:szCs w:val="20"/>
        </w:rPr>
        <w:t xml:space="preserve">. Penyakit kulit di Indonesia pada umumnya lebih banyak disebabkan karena infeksi jamur, bakteri, virus, dan alergi </w:t>
      </w:r>
      <w:r w:rsidR="00752771">
        <w:rPr>
          <w:sz w:val="20"/>
          <w:szCs w:val="20"/>
          <w:lang w:val="en-US"/>
        </w:rPr>
        <w:t>[9].</w:t>
      </w:r>
    </w:p>
    <w:p w14:paraId="4EEC24F1" w14:textId="71EB0661" w:rsidR="006E3DEB" w:rsidRPr="006E3DEB" w:rsidRDefault="006E3DEB" w:rsidP="006E3DEB">
      <w:pPr>
        <w:pStyle w:val="Default"/>
        <w:spacing w:line="276" w:lineRule="auto"/>
        <w:ind w:firstLine="426"/>
        <w:jc w:val="both"/>
        <w:rPr>
          <w:sz w:val="20"/>
          <w:szCs w:val="20"/>
        </w:rPr>
      </w:pPr>
      <w:r w:rsidRPr="006E3DEB">
        <w:rPr>
          <w:sz w:val="20"/>
          <w:szCs w:val="20"/>
        </w:rPr>
        <w:t xml:space="preserve">Penyakit kulit yang disebabkan infeksi jamur atau </w:t>
      </w:r>
      <w:r w:rsidRPr="006E3DEB">
        <w:rPr>
          <w:i/>
          <w:sz w:val="20"/>
          <w:szCs w:val="20"/>
        </w:rPr>
        <w:t>Dermatofitosis</w:t>
      </w:r>
      <w:r w:rsidRPr="006E3DEB">
        <w:rPr>
          <w:sz w:val="20"/>
          <w:szCs w:val="20"/>
        </w:rPr>
        <w:t xml:space="preserve"> merupakan penyakit yang sering dijumpai di negara tropis. Penyebabnya dari udara yang lembab yang mendukung ber</w:t>
      </w:r>
      <w:r w:rsidR="00752771">
        <w:rPr>
          <w:sz w:val="20"/>
          <w:szCs w:val="20"/>
        </w:rPr>
        <w:t xml:space="preserve">kembangnya penyakit jamur kulit. </w:t>
      </w:r>
      <w:r w:rsidRPr="006E3DEB">
        <w:rPr>
          <w:sz w:val="20"/>
          <w:szCs w:val="20"/>
        </w:rPr>
        <w:t xml:space="preserve">Dengan adanya kelembapan yang tinggi jamur sangatlah mudah menginfeksi dan menyebar. Ditambah lagi minimnya kepedulian terhadap lingkungan yang kurang bersih dan kebiasaan yang buruk hidup di negara tropis seperti Indonesia, maka penyakit jamur kulit mudah menginfeksi orang. Orang yang sudah terjangkit penyakit jamur kulit sering kali membiarkan sembuh dengan sendirinya. Dampak penyakit jamur kulit jika </w:t>
      </w:r>
      <w:r w:rsidRPr="006E3DEB">
        <w:rPr>
          <w:sz w:val="20"/>
          <w:szCs w:val="20"/>
        </w:rPr>
        <w:lastRenderedPageBreak/>
        <w:t xml:space="preserve">dibiarkan atau penanganannya tidak cepat atau salah penanganannya, maka dampak bisa memperburuk keadaan penderita. Salah satu dampak dari penyakit jamur kulit bisa kebotakan permanen atau mengganggu pendengaran. Jika melakukan pengobatan juga membutuhkan waktu dan biaya yang tidak sedikit untuk pergi ke spesialis kulit atau ke rumah sakit. Hal demikianlah yang memperburuk keadaan penderita. </w:t>
      </w:r>
    </w:p>
    <w:p w14:paraId="545220D2" w14:textId="78A6C497" w:rsidR="006E3DEB" w:rsidRDefault="006E3DEB" w:rsidP="006E3DEB">
      <w:pPr>
        <w:pStyle w:val="Default"/>
        <w:spacing w:line="276" w:lineRule="auto"/>
        <w:ind w:firstLine="284"/>
        <w:jc w:val="both"/>
        <w:rPr>
          <w:sz w:val="20"/>
          <w:szCs w:val="20"/>
        </w:rPr>
      </w:pPr>
      <w:r w:rsidRPr="006E3DEB">
        <w:rPr>
          <w:sz w:val="20"/>
          <w:szCs w:val="20"/>
        </w:rPr>
        <w:t>Selain itu, orang yang menderita penyakit kulit hanya mencari informasi mengenai jenis penyakit dan cara penanganannya melalui situs-situs internet yang membahas tentang kesehatan, hal tersebut dilakukan karena gejala-gejala yang dirasakan terjadi pada malam hari atau jauhnya tempat praktek dokter. Berdasarkan wawancara dengan ketua PERDOSKI (Perhimpunan Dokter Spesialis Kulit dan Kelamin) mengatakan tidak semua situs-situs diinternet tersebut dapat dipercaya kebenarannya dan belum tentu juga hasil diagnosa jenis penyakit yang disajikan sama seperti hasil diagnosa yang dilakukan oleh seorang pakar ataum dokter. Akibat dari mencari informasi mengenai penanganan penyakit yang diderita dari sumber-sumber yang tidak terpercaya, gejala-gejala yang seharusnya dapat ditangani secara tepat justru mengakibatkan penyakit yang lebih serius.</w:t>
      </w:r>
    </w:p>
    <w:p w14:paraId="6DC1E803" w14:textId="1721EA6D" w:rsidR="006E3DEB" w:rsidRDefault="006E3DEB" w:rsidP="006E3DEB">
      <w:pPr>
        <w:pStyle w:val="Default"/>
        <w:spacing w:line="276" w:lineRule="auto"/>
        <w:ind w:firstLine="284"/>
        <w:jc w:val="both"/>
        <w:rPr>
          <w:sz w:val="20"/>
          <w:szCs w:val="20"/>
        </w:rPr>
      </w:pPr>
      <w:r w:rsidRPr="006E3DEB">
        <w:rPr>
          <w:sz w:val="20"/>
          <w:szCs w:val="20"/>
        </w:rPr>
        <w:t xml:space="preserve">Dengan memperhatikan hal tersebut merujuk pada teknologi komputer yang mengalami perkembangan sangat pesat, maka perlu adanya sebuah sistem pengembangan perangkat lunak </w:t>
      </w:r>
      <w:r w:rsidRPr="006E3DEB">
        <w:rPr>
          <w:i/>
          <w:sz w:val="20"/>
          <w:szCs w:val="20"/>
        </w:rPr>
        <w:t>(software)</w:t>
      </w:r>
      <w:r w:rsidRPr="006E3DEB">
        <w:rPr>
          <w:sz w:val="20"/>
          <w:szCs w:val="20"/>
        </w:rPr>
        <w:t xml:space="preserve"> untuk menyelesaikan masalah di atas, sehingga orang awam mampu mengakses pengetahuan seputar penyakit-penyakit kulit berdasarkan gejala-gejala yang dialami beserta obatnya </w:t>
      </w:r>
      <w:r w:rsidR="00866173">
        <w:rPr>
          <w:sz w:val="20"/>
          <w:szCs w:val="20"/>
          <w:lang w:val="en-US"/>
        </w:rPr>
        <w:t>[6]. H</w:t>
      </w:r>
      <w:r w:rsidRPr="006E3DEB">
        <w:rPr>
          <w:sz w:val="20"/>
          <w:szCs w:val="20"/>
        </w:rPr>
        <w:t xml:space="preserve">al ini tentu sangat bermanfaat jika seseorang mengalami gangguan terhadap kulitnya karena pada perangkat lunak </w:t>
      </w:r>
      <w:r w:rsidRPr="006E3DEB">
        <w:rPr>
          <w:i/>
          <w:sz w:val="20"/>
          <w:szCs w:val="20"/>
        </w:rPr>
        <w:t xml:space="preserve"> </w:t>
      </w:r>
      <w:r w:rsidRPr="006E3DEB">
        <w:rPr>
          <w:sz w:val="20"/>
          <w:szCs w:val="20"/>
        </w:rPr>
        <w:t>tersebut, sistem langsung menginformasikan obat-obatan yang sesuai kepada penderita berdasarkan gejala-gejala yang dialami,  sehingga penderita dapat menanggulangi gejala-gejala tersebut lebih awal agar tidak menjadi penyakit yang lebih serius.</w:t>
      </w:r>
    </w:p>
    <w:p w14:paraId="42EE9F1F" w14:textId="5E555020" w:rsidR="006E3DEB" w:rsidRPr="006E3DEB" w:rsidRDefault="006E3DEB" w:rsidP="006E3DEB">
      <w:pPr>
        <w:pStyle w:val="Heading2teks"/>
        <w:spacing w:line="276" w:lineRule="auto"/>
        <w:ind w:firstLine="284"/>
        <w:rPr>
          <w:rFonts w:cs="Times New Roman"/>
          <w:sz w:val="20"/>
          <w:szCs w:val="20"/>
        </w:rPr>
      </w:pPr>
      <w:r w:rsidRPr="006E3DEB">
        <w:rPr>
          <w:rFonts w:cs="Times New Roman"/>
          <w:sz w:val="20"/>
          <w:szCs w:val="20"/>
        </w:rPr>
        <w:t xml:space="preserve">Seiring dengan pesatnya perkembangan ilmu pengetahuan dan teknologi, tidak tertutup kemungkinan teknologi juga bisa dipakai dalam dunia kesehatan salah satunya adalah </w:t>
      </w:r>
      <w:r w:rsidRPr="006E3DEB">
        <w:rPr>
          <w:rFonts w:cs="Times New Roman"/>
          <w:i/>
          <w:iCs/>
          <w:sz w:val="20"/>
          <w:szCs w:val="20"/>
        </w:rPr>
        <w:t xml:space="preserve">Artificial Intelligence </w:t>
      </w:r>
      <w:r w:rsidRPr="006E3DEB">
        <w:rPr>
          <w:rFonts w:cs="Times New Roman"/>
          <w:sz w:val="20"/>
          <w:szCs w:val="20"/>
        </w:rPr>
        <w:t xml:space="preserve">atau bisa disebut dengan kecerdasan buatan. Kecerdasan buatan memiliki beberapa cabang ilmu yang lebih spesifik, diantaranya adalah sistem pakar. </w:t>
      </w:r>
      <w:r w:rsidRPr="006E3DEB">
        <w:rPr>
          <w:rFonts w:eastAsia="Times New Roman+FPEF" w:cs="Times New Roman"/>
          <w:sz w:val="20"/>
          <w:szCs w:val="20"/>
        </w:rPr>
        <w:t xml:space="preserve">Dalam bidang kesehatan, Sistem pakar digunakan </w:t>
      </w:r>
      <w:r w:rsidRPr="006E3DEB">
        <w:rPr>
          <w:rFonts w:eastAsia="Times New Roman+FPEF" w:cs="Times New Roman"/>
          <w:sz w:val="20"/>
          <w:szCs w:val="20"/>
        </w:rPr>
        <w:t xml:space="preserve">untuk mengetahui penyakit yang diderita oleh seseorang berdasarkan gejala-gejala yang ada </w:t>
      </w:r>
      <w:r w:rsidR="00866173">
        <w:rPr>
          <w:rFonts w:eastAsia="Times New Roman+FPEF" w:cs="Times New Roman"/>
          <w:sz w:val="20"/>
          <w:szCs w:val="20"/>
          <w:lang w:val="en-US"/>
        </w:rPr>
        <w:t>[11]</w:t>
      </w:r>
      <w:r w:rsidRPr="006E3DEB">
        <w:rPr>
          <w:rFonts w:eastAsia="Times New Roman+FPEF" w:cs="Times New Roman"/>
          <w:sz w:val="20"/>
          <w:szCs w:val="20"/>
        </w:rPr>
        <w:t xml:space="preserve">. Sistem pakar mengadopsi kemampuan seorang pakar dalam hal ini adalah dokter. Dokter akan mendiagnosa suatu penyakit yaitu dengan cara melihat gejala-gejala apa saja yang tampak pada pasien serta menanyakan keluhan-keluhan yang dirasakan pasien tersebut. Kemudian dari gejala-gejala dan keluhan-keluhan tersebut dianalisa menggunakan metode </w:t>
      </w:r>
      <w:r w:rsidRPr="006E3DEB">
        <w:rPr>
          <w:rFonts w:cs="Times New Roman"/>
          <w:i/>
          <w:iCs/>
          <w:sz w:val="20"/>
          <w:szCs w:val="20"/>
        </w:rPr>
        <w:t xml:space="preserve">Certainty Factor </w:t>
      </w:r>
      <w:r w:rsidRPr="006E3DEB">
        <w:rPr>
          <w:rFonts w:cs="Times New Roman"/>
          <w:iCs/>
          <w:sz w:val="20"/>
          <w:szCs w:val="20"/>
        </w:rPr>
        <w:t>(CF)</w:t>
      </w:r>
      <w:r w:rsidRPr="006E3DEB">
        <w:rPr>
          <w:rFonts w:cs="Times New Roman"/>
          <w:i/>
          <w:iCs/>
          <w:sz w:val="20"/>
          <w:szCs w:val="20"/>
        </w:rPr>
        <w:t xml:space="preserve"> </w:t>
      </w:r>
      <w:r w:rsidRPr="006E3DEB">
        <w:rPr>
          <w:rFonts w:eastAsia="Times New Roman+FPEF" w:cs="Times New Roman"/>
          <w:sz w:val="20"/>
          <w:szCs w:val="20"/>
        </w:rPr>
        <w:t>yang hasilnya menunjukkan jenis penyakit yang diderita oleh</w:t>
      </w:r>
      <w:r w:rsidRPr="006E3DEB">
        <w:rPr>
          <w:rFonts w:cs="Times New Roman"/>
          <w:sz w:val="20"/>
          <w:szCs w:val="20"/>
        </w:rPr>
        <w:t xml:space="preserve"> </w:t>
      </w:r>
      <w:r w:rsidRPr="006E3DEB">
        <w:rPr>
          <w:rFonts w:eastAsia="Times New Roman+FPEF" w:cs="Times New Roman"/>
          <w:sz w:val="20"/>
          <w:szCs w:val="20"/>
        </w:rPr>
        <w:t>pasien.</w:t>
      </w:r>
    </w:p>
    <w:p w14:paraId="575B2E9E" w14:textId="5866FF9B" w:rsidR="006E3DEB" w:rsidRPr="006E3DEB" w:rsidRDefault="006E3DEB" w:rsidP="006E3DEB">
      <w:pPr>
        <w:pStyle w:val="Heading2teks"/>
        <w:spacing w:line="276" w:lineRule="auto"/>
        <w:ind w:firstLine="284"/>
        <w:rPr>
          <w:rFonts w:cs="Times New Roman"/>
          <w:sz w:val="20"/>
          <w:szCs w:val="20"/>
        </w:rPr>
      </w:pPr>
      <w:r w:rsidRPr="006E3DEB">
        <w:rPr>
          <w:rFonts w:cs="Times New Roman"/>
          <w:iCs/>
          <w:sz w:val="20"/>
          <w:szCs w:val="20"/>
        </w:rPr>
        <w:t xml:space="preserve">CF </w:t>
      </w:r>
      <w:r w:rsidRPr="006E3DEB">
        <w:rPr>
          <w:rFonts w:cs="Times New Roman"/>
          <w:sz w:val="20"/>
          <w:szCs w:val="20"/>
        </w:rPr>
        <w:t>menurut DavidMcAllister</w:t>
      </w:r>
      <w:r w:rsidRPr="006E3DEB">
        <w:rPr>
          <w:rFonts w:cs="Times New Roman"/>
          <w:b/>
          <w:bCs/>
          <w:sz w:val="20"/>
          <w:szCs w:val="20"/>
        </w:rPr>
        <w:t xml:space="preserve"> </w:t>
      </w:r>
      <w:r w:rsidRPr="006E3DEB">
        <w:rPr>
          <w:rFonts w:cs="Times New Roman"/>
          <w:sz w:val="20"/>
          <w:szCs w:val="20"/>
        </w:rPr>
        <w:t xml:space="preserve">adalah suatu metode untuk membuktikan apakah suatu fakta itu pasti ataukah tidak pasti yang berbentuk </w:t>
      </w:r>
      <w:r w:rsidRPr="006E3DEB">
        <w:rPr>
          <w:rFonts w:cs="Times New Roman"/>
          <w:i/>
          <w:sz w:val="20"/>
          <w:szCs w:val="20"/>
        </w:rPr>
        <w:t>metric</w:t>
      </w:r>
      <w:r w:rsidRPr="006E3DEB">
        <w:rPr>
          <w:rFonts w:cs="Times New Roman"/>
          <w:sz w:val="20"/>
          <w:szCs w:val="20"/>
        </w:rPr>
        <w:t xml:space="preserve"> yang diperkenalkan pertama kali oleh </w:t>
      </w:r>
      <w:r w:rsidRPr="006E3DEB">
        <w:rPr>
          <w:rFonts w:cs="Times New Roman"/>
          <w:color w:val="000000"/>
          <w:sz w:val="20"/>
          <w:szCs w:val="20"/>
        </w:rPr>
        <w:t>Shortliffe Buchanan dalam pembuatan MYCIN</w:t>
      </w:r>
      <w:r w:rsidRPr="006E3DEB">
        <w:rPr>
          <w:rFonts w:cs="Times New Roman"/>
          <w:sz w:val="20"/>
          <w:szCs w:val="20"/>
        </w:rPr>
        <w:t xml:space="preserve">. </w:t>
      </w:r>
      <w:r w:rsidRPr="006E3DEB">
        <w:rPr>
          <w:rFonts w:cs="Times New Roman"/>
          <w:iCs/>
          <w:sz w:val="20"/>
          <w:szCs w:val="20"/>
        </w:rPr>
        <w:t xml:space="preserve">CF </w:t>
      </w:r>
      <w:r w:rsidRPr="006E3DEB">
        <w:rPr>
          <w:rFonts w:cs="Times New Roman"/>
          <w:sz w:val="20"/>
          <w:szCs w:val="20"/>
        </w:rPr>
        <w:t xml:space="preserve">menyatakan kepercayaan dalam sebuah kejadian (fakta atau hipotesis) berdasarkan bukti atau penilaian pakar </w:t>
      </w:r>
      <w:r w:rsidR="00866173">
        <w:rPr>
          <w:rFonts w:cs="Times New Roman"/>
          <w:sz w:val="20"/>
          <w:szCs w:val="20"/>
          <w:lang w:val="en-US"/>
        </w:rPr>
        <w:t>[7</w:t>
      </w:r>
      <w:r w:rsidR="00866173">
        <w:rPr>
          <w:rFonts w:cs="Times New Roman"/>
          <w:sz w:val="20"/>
          <w:szCs w:val="20"/>
        </w:rPr>
        <w:t>]</w:t>
      </w:r>
      <w:r w:rsidRPr="006E3DEB">
        <w:rPr>
          <w:rFonts w:cs="Times New Roman"/>
          <w:sz w:val="20"/>
          <w:szCs w:val="20"/>
        </w:rPr>
        <w:t>. Metode ini sangat sesuai untuk sistem pakar yang mendiagnosis sesuatu yang belum pasti berdasarkan bobot gejala yang dipilih pengguna dan mampu memberikan jawaban pada permasalahan yang tidak pasti kebenarannya.</w:t>
      </w:r>
    </w:p>
    <w:p w14:paraId="601852BE" w14:textId="77777777" w:rsidR="006E3DEB" w:rsidRPr="006E3DEB" w:rsidRDefault="006E3DEB" w:rsidP="006E3DEB">
      <w:pPr>
        <w:pStyle w:val="Heading2teks"/>
        <w:spacing w:line="276" w:lineRule="auto"/>
        <w:ind w:firstLine="284"/>
        <w:rPr>
          <w:rFonts w:cs="Times New Roman"/>
          <w:iCs/>
          <w:sz w:val="20"/>
          <w:szCs w:val="20"/>
        </w:rPr>
      </w:pPr>
      <w:r w:rsidRPr="006E3DEB">
        <w:rPr>
          <w:rFonts w:cs="Times New Roman"/>
          <w:sz w:val="20"/>
          <w:szCs w:val="20"/>
          <w:lang w:val="en-US" w:eastAsia="id-ID"/>
        </w:rPr>
        <w:t>Adapun penelitian terdahulu ole</w:t>
      </w:r>
      <w:r w:rsidRPr="006E3DEB">
        <w:rPr>
          <w:rFonts w:cs="Times New Roman"/>
          <w:sz w:val="20"/>
          <w:szCs w:val="20"/>
          <w:lang w:eastAsia="id-ID"/>
        </w:rPr>
        <w:t xml:space="preserve">h </w:t>
      </w:r>
      <w:r w:rsidRPr="006E3DEB">
        <w:rPr>
          <w:rFonts w:cs="Times New Roman"/>
          <w:bCs/>
          <w:sz w:val="20"/>
          <w:szCs w:val="20"/>
        </w:rPr>
        <w:t xml:space="preserve">M. Afif Auliya Rahman, Jusak dan Erwin Sutomo pada tahun 2016 dengan judul Sistem Pakar Identifikasi Penyakit Jamur Kulit Pada Manusia Menggunakan Metode </w:t>
      </w:r>
      <w:r w:rsidRPr="006E3DEB">
        <w:rPr>
          <w:rFonts w:cs="Times New Roman"/>
          <w:bCs/>
          <w:i/>
          <w:sz w:val="20"/>
          <w:szCs w:val="20"/>
        </w:rPr>
        <w:t xml:space="preserve">Certainty Factor. </w:t>
      </w:r>
      <w:r w:rsidRPr="006E3DEB">
        <w:rPr>
          <w:rFonts w:cs="Times New Roman"/>
          <w:sz w:val="20"/>
          <w:szCs w:val="20"/>
          <w:lang w:val="en-US" w:eastAsia="id-ID"/>
        </w:rPr>
        <w:t>Hasil penelitian menunjukkan</w:t>
      </w:r>
      <w:r w:rsidRPr="006E3DEB">
        <w:rPr>
          <w:rFonts w:cs="Times New Roman"/>
          <w:sz w:val="20"/>
          <w:szCs w:val="20"/>
          <w:lang w:eastAsia="id-ID"/>
        </w:rPr>
        <w:t xml:space="preserve"> b</w:t>
      </w:r>
      <w:r w:rsidRPr="006E3DEB">
        <w:rPr>
          <w:rFonts w:cs="Times New Roman"/>
          <w:sz w:val="20"/>
          <w:szCs w:val="20"/>
          <w:lang w:val="en-US" w:eastAsia="id-ID"/>
        </w:rPr>
        <w:t>ahwa telah berhasil dikembangkan aplikasi</w:t>
      </w:r>
      <w:r w:rsidRPr="006E3DEB">
        <w:rPr>
          <w:rFonts w:cs="Times New Roman"/>
          <w:sz w:val="20"/>
          <w:szCs w:val="20"/>
          <w:lang w:eastAsia="id-ID"/>
        </w:rPr>
        <w:t xml:space="preserve"> sistem pakar berbasis </w:t>
      </w:r>
      <w:r w:rsidRPr="006E3DEB">
        <w:rPr>
          <w:rFonts w:cs="Times New Roman"/>
          <w:i/>
          <w:sz w:val="20"/>
          <w:szCs w:val="20"/>
          <w:lang w:eastAsia="id-ID"/>
        </w:rPr>
        <w:t xml:space="preserve">website </w:t>
      </w:r>
      <w:r w:rsidRPr="006E3DEB">
        <w:rPr>
          <w:rFonts w:cs="Times New Roman"/>
          <w:sz w:val="20"/>
          <w:szCs w:val="20"/>
          <w:lang w:eastAsia="id-ID"/>
        </w:rPr>
        <w:t>untuk</w:t>
      </w:r>
      <w:r w:rsidRPr="006E3DEB">
        <w:rPr>
          <w:rFonts w:cs="Times New Roman"/>
          <w:sz w:val="20"/>
          <w:szCs w:val="20"/>
        </w:rPr>
        <w:t xml:space="preserve"> menentukan jenis penyakit jamur kulit pada manusia dan memberi saran-saran pengobatan penderita dalam merawat serta menjaga kulit penderita. Pada aplikasi ini memiliki halaman report yang bisa digunakan untuk mencetak hasil </w:t>
      </w:r>
      <w:r w:rsidRPr="006E3DEB">
        <w:rPr>
          <w:rFonts w:cs="Times New Roman"/>
          <w:i/>
          <w:sz w:val="20"/>
          <w:szCs w:val="20"/>
        </w:rPr>
        <w:t>history</w:t>
      </w:r>
      <w:r w:rsidRPr="006E3DEB">
        <w:rPr>
          <w:rFonts w:cs="Times New Roman"/>
          <w:sz w:val="20"/>
          <w:szCs w:val="20"/>
        </w:rPr>
        <w:t xml:space="preserve"> dari </w:t>
      </w:r>
      <w:r w:rsidRPr="006E3DEB">
        <w:rPr>
          <w:rFonts w:cs="Times New Roman"/>
          <w:i/>
          <w:sz w:val="20"/>
          <w:szCs w:val="20"/>
        </w:rPr>
        <w:t>user</w:t>
      </w:r>
      <w:r w:rsidRPr="006E3DEB">
        <w:rPr>
          <w:rFonts w:cs="Times New Roman"/>
          <w:sz w:val="20"/>
          <w:szCs w:val="20"/>
        </w:rPr>
        <w:t xml:space="preserve"> yang pernah menggunakan aplikasi. </w:t>
      </w:r>
      <w:r w:rsidRPr="006E3DEB">
        <w:rPr>
          <w:rFonts w:cs="Times New Roman"/>
          <w:sz w:val="20"/>
          <w:szCs w:val="20"/>
          <w:lang w:val="en-US"/>
        </w:rPr>
        <w:t>Selain itu pada tahun 201</w:t>
      </w:r>
      <w:r w:rsidRPr="006E3DEB">
        <w:rPr>
          <w:rFonts w:cs="Times New Roman"/>
          <w:sz w:val="20"/>
          <w:szCs w:val="20"/>
        </w:rPr>
        <w:t xml:space="preserve">2,  aplikasi sistem pakar dibuat oleh </w:t>
      </w:r>
      <w:r w:rsidRPr="006E3DEB">
        <w:rPr>
          <w:rFonts w:cs="Times New Roman"/>
          <w:bCs/>
          <w:sz w:val="20"/>
          <w:szCs w:val="20"/>
        </w:rPr>
        <w:t xml:space="preserve">Sri Yastita, Yohana Dewi Lulu, dan Rika Perdana Sari dengan judul penelitian Sistem Pakar Penyakit Kulit Pada Manusia Menggunakan Metode </w:t>
      </w:r>
      <w:r w:rsidRPr="006E3DEB">
        <w:rPr>
          <w:rFonts w:cs="Times New Roman"/>
          <w:bCs/>
          <w:i/>
          <w:iCs/>
          <w:sz w:val="20"/>
          <w:szCs w:val="20"/>
        </w:rPr>
        <w:t xml:space="preserve">Certainty Factor </w:t>
      </w:r>
      <w:r w:rsidRPr="006E3DEB">
        <w:rPr>
          <w:rFonts w:cs="Times New Roman"/>
          <w:bCs/>
          <w:sz w:val="20"/>
          <w:szCs w:val="20"/>
        </w:rPr>
        <w:t xml:space="preserve">Berbasis </w:t>
      </w:r>
      <w:r w:rsidRPr="006E3DEB">
        <w:rPr>
          <w:rFonts w:cs="Times New Roman"/>
          <w:bCs/>
          <w:i/>
          <w:iCs/>
          <w:sz w:val="20"/>
          <w:szCs w:val="20"/>
        </w:rPr>
        <w:t xml:space="preserve">Web. </w:t>
      </w:r>
      <w:r w:rsidRPr="006E3DEB">
        <w:rPr>
          <w:rFonts w:cs="Times New Roman"/>
          <w:bCs/>
          <w:iCs/>
          <w:sz w:val="20"/>
          <w:szCs w:val="20"/>
        </w:rPr>
        <w:t xml:space="preserve">Pada penelitian ini, sistem pakar yang dibuat hanya mendiagnosa jenis penyakit kulit berdasarkan gejala gatal. Untuk melakukan proses diagnosa, user harus login terlebih dahulu. </w:t>
      </w:r>
      <w:r w:rsidRPr="006E3DEB">
        <w:rPr>
          <w:rFonts w:cs="Times New Roman"/>
          <w:sz w:val="20"/>
          <w:szCs w:val="20"/>
          <w:lang w:val="en-US" w:eastAsia="id-ID"/>
        </w:rPr>
        <w:t>Berbeda dengan penelitian yang akan dilakukan oleh penulis yaitu merancang bangun aplikasi sistem</w:t>
      </w:r>
      <w:r w:rsidRPr="006E3DEB">
        <w:rPr>
          <w:rFonts w:cs="Times New Roman"/>
          <w:sz w:val="20"/>
          <w:szCs w:val="20"/>
          <w:lang w:eastAsia="id-ID"/>
        </w:rPr>
        <w:t xml:space="preserve"> pakar yang dapat mendiagnosa jenis penyakit kulit berdasarkan infeksi jamur </w:t>
      </w:r>
      <w:r w:rsidRPr="006E3DEB">
        <w:rPr>
          <w:rFonts w:cs="Times New Roman"/>
          <w:i/>
          <w:sz w:val="20"/>
          <w:szCs w:val="20"/>
          <w:lang w:eastAsia="id-ID"/>
        </w:rPr>
        <w:t>(dermatofitosis)</w:t>
      </w:r>
      <w:r w:rsidRPr="006E3DEB">
        <w:rPr>
          <w:rFonts w:cs="Times New Roman"/>
          <w:sz w:val="20"/>
          <w:szCs w:val="20"/>
          <w:lang w:eastAsia="id-ID"/>
        </w:rPr>
        <w:t xml:space="preserve"> berbasis </w:t>
      </w:r>
      <w:r w:rsidRPr="006E3DEB">
        <w:rPr>
          <w:rFonts w:cs="Times New Roman"/>
          <w:i/>
          <w:sz w:val="20"/>
          <w:szCs w:val="20"/>
          <w:lang w:eastAsia="id-ID"/>
        </w:rPr>
        <w:t>android</w:t>
      </w:r>
      <w:r w:rsidRPr="006E3DEB">
        <w:rPr>
          <w:rFonts w:cs="Times New Roman"/>
          <w:sz w:val="20"/>
          <w:szCs w:val="20"/>
          <w:lang w:eastAsia="id-ID"/>
        </w:rPr>
        <w:t xml:space="preserve">, sehingga lebih mudah diakses oleh </w:t>
      </w:r>
      <w:r w:rsidRPr="006E3DEB">
        <w:rPr>
          <w:rFonts w:cs="Times New Roman"/>
          <w:i/>
          <w:sz w:val="20"/>
          <w:szCs w:val="20"/>
          <w:lang w:eastAsia="id-ID"/>
        </w:rPr>
        <w:t>user</w:t>
      </w:r>
      <w:r w:rsidRPr="006E3DEB">
        <w:rPr>
          <w:rFonts w:cs="Times New Roman"/>
          <w:sz w:val="20"/>
          <w:szCs w:val="20"/>
          <w:lang w:eastAsia="id-ID"/>
        </w:rPr>
        <w:t xml:space="preserve"> dalam situasi darurat.</w:t>
      </w:r>
    </w:p>
    <w:p w14:paraId="202B19B8" w14:textId="7C24F898" w:rsidR="004B6388" w:rsidRDefault="006E3DEB" w:rsidP="006E3DEB">
      <w:pPr>
        <w:autoSpaceDE w:val="0"/>
        <w:autoSpaceDN w:val="0"/>
        <w:adjustRightInd w:val="0"/>
        <w:spacing w:after="0" w:line="240" w:lineRule="auto"/>
        <w:ind w:firstLine="426"/>
        <w:jc w:val="both"/>
        <w:rPr>
          <w:rFonts w:ascii="Times New Roman" w:hAnsi="Times New Roman" w:cs="Times New Roman"/>
          <w:sz w:val="20"/>
          <w:szCs w:val="20"/>
        </w:rPr>
      </w:pPr>
      <w:r w:rsidRPr="006E3DEB">
        <w:rPr>
          <w:rFonts w:ascii="Times New Roman" w:hAnsi="Times New Roman" w:cs="Times New Roman"/>
          <w:sz w:val="20"/>
          <w:szCs w:val="20"/>
        </w:rPr>
        <w:lastRenderedPageBreak/>
        <w:t>Berdasarkan</w:t>
      </w:r>
      <w:r w:rsidR="00D45408">
        <w:rPr>
          <w:rFonts w:ascii="Times New Roman" w:hAnsi="Times New Roman" w:cs="Times New Roman"/>
          <w:sz w:val="20"/>
          <w:szCs w:val="20"/>
          <w:lang w:val="en-US"/>
        </w:rPr>
        <w:t xml:space="preserve"> permasalahan </w:t>
      </w:r>
      <w:r w:rsidRPr="006E3DEB">
        <w:rPr>
          <w:rFonts w:ascii="Times New Roman" w:hAnsi="Times New Roman" w:cs="Times New Roman"/>
          <w:sz w:val="20"/>
          <w:szCs w:val="20"/>
        </w:rPr>
        <w:t xml:space="preserve"> tersebut, maka </w:t>
      </w:r>
      <w:r w:rsidRPr="006E3DEB">
        <w:rPr>
          <w:rFonts w:ascii="Times New Roman" w:hAnsi="Times New Roman" w:cs="Times New Roman"/>
          <w:sz w:val="20"/>
          <w:szCs w:val="20"/>
          <w:lang w:val="en-US"/>
        </w:rPr>
        <w:t xml:space="preserve">dapat </w:t>
      </w:r>
      <w:r w:rsidR="0063086A">
        <w:rPr>
          <w:rFonts w:ascii="Times New Roman" w:hAnsi="Times New Roman" w:cs="Times New Roman"/>
          <w:sz w:val="20"/>
          <w:szCs w:val="20"/>
          <w:lang w:val="en-US"/>
        </w:rPr>
        <w:t>dilakukan</w:t>
      </w:r>
      <w:r w:rsidRPr="006E3DEB">
        <w:rPr>
          <w:rFonts w:ascii="Times New Roman" w:hAnsi="Times New Roman" w:cs="Times New Roman"/>
          <w:sz w:val="20"/>
          <w:szCs w:val="20"/>
          <w:lang w:val="en-US"/>
        </w:rPr>
        <w:t xml:space="preserve"> </w:t>
      </w:r>
      <w:r w:rsidR="00D45408">
        <w:rPr>
          <w:rFonts w:ascii="Times New Roman" w:hAnsi="Times New Roman" w:cs="Times New Roman"/>
          <w:sz w:val="20"/>
          <w:szCs w:val="20"/>
          <w:lang w:val="en-US"/>
        </w:rPr>
        <w:t xml:space="preserve">sebuah </w:t>
      </w:r>
      <w:r w:rsidRPr="006E3DEB">
        <w:rPr>
          <w:rFonts w:ascii="Times New Roman" w:hAnsi="Times New Roman" w:cs="Times New Roman"/>
          <w:sz w:val="20"/>
          <w:szCs w:val="20"/>
          <w:lang w:val="en-US"/>
        </w:rPr>
        <w:t xml:space="preserve">penelitian </w:t>
      </w:r>
      <w:r w:rsidRPr="006E3DEB">
        <w:rPr>
          <w:rFonts w:ascii="Times New Roman" w:hAnsi="Times New Roman" w:cs="Times New Roman"/>
          <w:sz w:val="20"/>
          <w:szCs w:val="20"/>
        </w:rPr>
        <w:t>dengan judul:</w:t>
      </w:r>
      <w:r w:rsidRPr="006E3DEB">
        <w:rPr>
          <w:rFonts w:ascii="Times New Roman" w:hAnsi="Times New Roman" w:cs="Times New Roman"/>
          <w:b/>
          <w:sz w:val="20"/>
          <w:szCs w:val="20"/>
        </w:rPr>
        <w:t xml:space="preserve"> </w:t>
      </w:r>
      <w:r w:rsidRPr="006E3DEB">
        <w:rPr>
          <w:rFonts w:ascii="Times New Roman" w:hAnsi="Times New Roman" w:cs="Times New Roman"/>
          <w:sz w:val="20"/>
          <w:szCs w:val="20"/>
        </w:rPr>
        <w:t xml:space="preserve">“Sistem Pakar </w:t>
      </w:r>
      <w:r w:rsidR="0063086A" w:rsidRPr="006E3DEB">
        <w:rPr>
          <w:rFonts w:ascii="Times New Roman" w:hAnsi="Times New Roman" w:cs="Times New Roman"/>
          <w:sz w:val="20"/>
          <w:szCs w:val="20"/>
        </w:rPr>
        <w:t xml:space="preserve">Berbasis </w:t>
      </w:r>
      <w:r w:rsidR="0063086A" w:rsidRPr="006E3DEB">
        <w:rPr>
          <w:rFonts w:ascii="Times New Roman" w:hAnsi="Times New Roman" w:cs="Times New Roman"/>
          <w:i/>
          <w:sz w:val="20"/>
          <w:szCs w:val="20"/>
        </w:rPr>
        <w:t>Android</w:t>
      </w:r>
      <w:r w:rsidR="0063086A" w:rsidRPr="006E3DEB">
        <w:rPr>
          <w:rFonts w:ascii="Times New Roman" w:hAnsi="Times New Roman" w:cs="Times New Roman"/>
          <w:sz w:val="20"/>
          <w:szCs w:val="20"/>
        </w:rPr>
        <w:t xml:space="preserve"> </w:t>
      </w:r>
      <w:r w:rsidR="0063086A">
        <w:rPr>
          <w:rFonts w:ascii="Times New Roman" w:hAnsi="Times New Roman" w:cs="Times New Roman"/>
          <w:sz w:val="20"/>
          <w:szCs w:val="20"/>
          <w:lang w:val="en-US"/>
        </w:rPr>
        <w:t xml:space="preserve"> Untuk </w:t>
      </w:r>
      <w:r w:rsidRPr="006E3DEB">
        <w:rPr>
          <w:rFonts w:ascii="Times New Roman" w:hAnsi="Times New Roman" w:cs="Times New Roman"/>
          <w:sz w:val="20"/>
          <w:szCs w:val="20"/>
        </w:rPr>
        <w:t xml:space="preserve">Diagnosa Awal Penyakit Kulit </w:t>
      </w:r>
      <w:r w:rsidRPr="006E3DEB">
        <w:rPr>
          <w:rFonts w:ascii="Times New Roman" w:hAnsi="Times New Roman" w:cs="Times New Roman"/>
          <w:i/>
          <w:sz w:val="20"/>
          <w:szCs w:val="20"/>
        </w:rPr>
        <w:t>Dermatofitosis</w:t>
      </w:r>
      <w:r w:rsidRPr="006E3DEB">
        <w:rPr>
          <w:rFonts w:ascii="Times New Roman" w:hAnsi="Times New Roman" w:cs="Times New Roman"/>
          <w:sz w:val="20"/>
          <w:szCs w:val="20"/>
        </w:rPr>
        <w:t>”.</w:t>
      </w:r>
    </w:p>
    <w:p w14:paraId="4A1EDF78" w14:textId="4118B965" w:rsidR="00804E73" w:rsidRPr="007B6D28" w:rsidRDefault="00804E73" w:rsidP="00856F06">
      <w:pPr>
        <w:spacing w:after="0"/>
        <w:rPr>
          <w:rFonts w:ascii="Times New Roman" w:hAnsi="Times New Roman" w:cs="Times New Roman"/>
          <w:lang w:val="en-US" w:eastAsia="ja-JP"/>
        </w:rPr>
      </w:pPr>
    </w:p>
    <w:p w14:paraId="1D6FD55D" w14:textId="6C1AEBD9" w:rsidR="004B6388" w:rsidRDefault="00315171" w:rsidP="004B6388">
      <w:pPr>
        <w:pStyle w:val="Heading1"/>
        <w:spacing w:before="0" w:line="240" w:lineRule="auto"/>
        <w:ind w:left="426" w:hanging="426"/>
        <w:rPr>
          <w:rFonts w:asciiTheme="majorBidi" w:hAnsiTheme="majorBidi"/>
          <w:color w:val="auto"/>
          <w:sz w:val="20"/>
          <w:szCs w:val="20"/>
          <w:lang w:val="en-US"/>
        </w:rPr>
      </w:pPr>
      <w:r>
        <w:rPr>
          <w:rFonts w:asciiTheme="majorBidi" w:hAnsiTheme="majorBidi"/>
          <w:color w:val="auto"/>
          <w:sz w:val="20"/>
          <w:szCs w:val="20"/>
          <w:lang w:val="en-US"/>
        </w:rPr>
        <w:t>B</w:t>
      </w:r>
      <w:r w:rsidR="007B6D28">
        <w:rPr>
          <w:rFonts w:asciiTheme="majorBidi" w:hAnsiTheme="majorBidi"/>
          <w:color w:val="auto"/>
          <w:sz w:val="20"/>
          <w:szCs w:val="20"/>
          <w:lang w:val="en-US"/>
        </w:rPr>
        <w:t>.</w:t>
      </w:r>
      <w:r w:rsidR="007B6D28">
        <w:rPr>
          <w:rFonts w:asciiTheme="majorBidi" w:hAnsiTheme="majorBidi"/>
          <w:color w:val="auto"/>
          <w:sz w:val="20"/>
          <w:szCs w:val="20"/>
          <w:lang w:val="en-US"/>
        </w:rPr>
        <w:tab/>
      </w:r>
      <w:r w:rsidR="004B6388" w:rsidRPr="00D715D1">
        <w:rPr>
          <w:rFonts w:asciiTheme="majorBidi" w:hAnsiTheme="majorBidi"/>
          <w:color w:val="auto"/>
          <w:sz w:val="20"/>
          <w:szCs w:val="20"/>
          <w:lang w:val="en-US"/>
        </w:rPr>
        <w:t>METOD</w:t>
      </w:r>
      <w:r w:rsidR="004B6388" w:rsidRPr="00D715D1">
        <w:rPr>
          <w:rFonts w:asciiTheme="majorBidi" w:hAnsiTheme="majorBidi"/>
          <w:color w:val="auto"/>
          <w:sz w:val="20"/>
          <w:szCs w:val="20"/>
        </w:rPr>
        <w:t>OLOGI</w:t>
      </w:r>
      <w:r w:rsidR="004B6388" w:rsidRPr="00D715D1">
        <w:rPr>
          <w:rFonts w:asciiTheme="majorBidi" w:hAnsiTheme="majorBidi"/>
          <w:color w:val="auto"/>
          <w:sz w:val="20"/>
          <w:szCs w:val="20"/>
          <w:lang w:val="en-US"/>
        </w:rPr>
        <w:t xml:space="preserve"> PENELITIAN</w:t>
      </w:r>
    </w:p>
    <w:p w14:paraId="5FD6E229" w14:textId="6F44258B" w:rsidR="00315171" w:rsidRPr="00315171" w:rsidRDefault="00315171" w:rsidP="008862BE">
      <w:pPr>
        <w:spacing w:line="240" w:lineRule="auto"/>
        <w:ind w:firstLine="426"/>
        <w:rPr>
          <w:rFonts w:ascii="Times New Roman" w:hAnsi="Times New Roman" w:cs="Times New Roman"/>
          <w:sz w:val="20"/>
          <w:szCs w:val="20"/>
          <w:lang w:val="en-US" w:eastAsia="ja-JP"/>
        </w:rPr>
      </w:pPr>
      <w:r w:rsidRPr="00315171">
        <w:rPr>
          <w:rFonts w:ascii="Times New Roman" w:hAnsi="Times New Roman" w:cs="Times New Roman"/>
          <w:sz w:val="20"/>
          <w:szCs w:val="20"/>
          <w:lang w:val="en-US" w:eastAsia="ja-JP"/>
        </w:rPr>
        <w:t>Berikut ini merupakan alur dari proses perencanaan hingga dokumentasi terlihat pada Gambar 1.</w:t>
      </w:r>
    </w:p>
    <w:p w14:paraId="6659114C" w14:textId="77777777" w:rsidR="00022764" w:rsidRDefault="00856F06" w:rsidP="00856F06">
      <w:pPr>
        <w:spacing w:after="0" w:line="240" w:lineRule="auto"/>
      </w:pPr>
      <w:r>
        <w:object w:dxaOrig="5054" w:dyaOrig="1988" w14:anchorId="04BD5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82.5pt" o:ole="">
            <v:imagedata r:id="rId10" o:title=""/>
          </v:shape>
          <o:OLEObject Type="Embed" ProgID="Visio.Drawing.11" ShapeID="_x0000_i1025" DrawAspect="Content" ObjectID="_1672076075" r:id="rId11"/>
        </w:object>
      </w:r>
    </w:p>
    <w:p w14:paraId="01F97983" w14:textId="71440960" w:rsidR="005E0919" w:rsidRDefault="005E0919" w:rsidP="00E61237">
      <w:pPr>
        <w:spacing w:after="120" w:line="240" w:lineRule="auto"/>
        <w:ind w:firstLine="425"/>
        <w:jc w:val="center"/>
        <w:rPr>
          <w:rFonts w:ascii="Times New Roman" w:hAnsi="Times New Roman" w:cs="Times New Roman"/>
          <w:sz w:val="20"/>
          <w:szCs w:val="20"/>
          <w:lang w:val="en-US"/>
        </w:rPr>
      </w:pPr>
      <w:r w:rsidRPr="005E0919">
        <w:rPr>
          <w:rFonts w:ascii="Times New Roman" w:hAnsi="Times New Roman" w:cs="Times New Roman"/>
          <w:sz w:val="20"/>
          <w:szCs w:val="20"/>
          <w:lang w:val="en-US"/>
        </w:rPr>
        <w:t>Gambar</w:t>
      </w:r>
      <w:r w:rsidR="00315171">
        <w:rPr>
          <w:rFonts w:ascii="Times New Roman" w:hAnsi="Times New Roman" w:cs="Times New Roman"/>
          <w:sz w:val="20"/>
          <w:szCs w:val="20"/>
          <w:lang w:val="en-US"/>
        </w:rPr>
        <w:t xml:space="preserve"> </w:t>
      </w:r>
      <w:r w:rsidRPr="005E0919">
        <w:rPr>
          <w:rFonts w:ascii="Times New Roman" w:hAnsi="Times New Roman" w:cs="Times New Roman"/>
          <w:sz w:val="20"/>
          <w:szCs w:val="20"/>
          <w:lang w:val="en-US"/>
        </w:rPr>
        <w:t>1.</w:t>
      </w:r>
      <w:r>
        <w:rPr>
          <w:rFonts w:ascii="Times New Roman" w:hAnsi="Times New Roman" w:cs="Times New Roman"/>
          <w:sz w:val="20"/>
          <w:szCs w:val="20"/>
          <w:lang w:val="en-US"/>
        </w:rPr>
        <w:t xml:space="preserve"> Metodologi Penelitian</w:t>
      </w:r>
    </w:p>
    <w:p w14:paraId="5A28ABBF" w14:textId="7FE6AB16" w:rsidR="00E61237" w:rsidRDefault="00E61237" w:rsidP="00E61237">
      <w:pPr>
        <w:pStyle w:val="ListParagraph"/>
        <w:numPr>
          <w:ilvl w:val="1"/>
          <w:numId w:val="32"/>
        </w:numPr>
        <w:spacing w:after="0"/>
        <w:ind w:left="426"/>
        <w:contextualSpacing w:val="0"/>
        <w:rPr>
          <w:rFonts w:ascii="Times New Roman" w:hAnsi="Times New Roman" w:cs="Times New Roman"/>
          <w:b/>
          <w:sz w:val="20"/>
          <w:szCs w:val="20"/>
          <w:lang w:val="en-US"/>
        </w:rPr>
      </w:pPr>
      <w:r>
        <w:rPr>
          <w:rFonts w:ascii="Times New Roman" w:hAnsi="Times New Roman" w:cs="Times New Roman"/>
          <w:b/>
          <w:sz w:val="20"/>
          <w:szCs w:val="20"/>
          <w:lang w:val="en-US"/>
        </w:rPr>
        <w:t>Tahap Perencanaan</w:t>
      </w:r>
    </w:p>
    <w:p w14:paraId="68E2FE0D" w14:textId="45DC8589" w:rsidR="00E61237" w:rsidRPr="00E61237" w:rsidRDefault="00E61237" w:rsidP="008862BE">
      <w:pPr>
        <w:spacing w:after="120" w:line="240" w:lineRule="auto"/>
        <w:ind w:left="-6" w:firstLine="432"/>
        <w:jc w:val="both"/>
        <w:rPr>
          <w:rFonts w:ascii="Times New Roman" w:hAnsi="Times New Roman" w:cs="Times New Roman"/>
          <w:sz w:val="20"/>
          <w:szCs w:val="20"/>
          <w:lang w:val="en-US"/>
        </w:rPr>
      </w:pPr>
      <w:r>
        <w:rPr>
          <w:rFonts w:ascii="Times New Roman" w:hAnsi="Times New Roman" w:cs="Times New Roman"/>
          <w:sz w:val="20"/>
          <w:szCs w:val="20"/>
          <w:lang w:val="en-US"/>
        </w:rPr>
        <w:t>Tanpa adanya perancangan yang baik, merancang sistem tidak akan sesuai dengan yang diharapkan. Hal-hal yang dila</w:t>
      </w:r>
      <w:r w:rsidR="008862BE">
        <w:rPr>
          <w:rFonts w:ascii="Times New Roman" w:hAnsi="Times New Roman" w:cs="Times New Roman"/>
          <w:sz w:val="20"/>
          <w:szCs w:val="20"/>
          <w:lang w:val="en-US"/>
        </w:rPr>
        <w:t xml:space="preserve">kukan untuk perancangan adalah: (1) </w:t>
      </w:r>
      <w:r w:rsidR="008862BE">
        <w:rPr>
          <w:rFonts w:ascii="Times New Roman" w:hAnsi="Times New Roman" w:cs="Times New Roman"/>
          <w:sz w:val="20"/>
          <w:szCs w:val="20"/>
        </w:rPr>
        <w:t>m</w:t>
      </w:r>
      <w:r w:rsidR="008862BE" w:rsidRPr="008862BE">
        <w:rPr>
          <w:rFonts w:ascii="Times New Roman" w:hAnsi="Times New Roman" w:cs="Times New Roman"/>
          <w:sz w:val="20"/>
          <w:szCs w:val="20"/>
        </w:rPr>
        <w:t>engidentifikasi masalah yang sedang terjadi, baik da</w:t>
      </w:r>
      <w:r w:rsidR="008862BE">
        <w:rPr>
          <w:rFonts w:ascii="Times New Roman" w:hAnsi="Times New Roman" w:cs="Times New Roman"/>
          <w:sz w:val="20"/>
          <w:szCs w:val="20"/>
        </w:rPr>
        <w:t xml:space="preserve">ri segi prosedur, sampai pasien; </w:t>
      </w:r>
      <w:r w:rsidR="008862BE">
        <w:rPr>
          <w:rFonts w:ascii="Times New Roman" w:hAnsi="Times New Roman" w:cs="Times New Roman"/>
          <w:sz w:val="20"/>
          <w:szCs w:val="20"/>
          <w:lang w:val="en-US"/>
        </w:rPr>
        <w:t>(2)</w:t>
      </w:r>
      <w:r w:rsidR="008862BE">
        <w:rPr>
          <w:rFonts w:ascii="Times New Roman" w:hAnsi="Times New Roman" w:cs="Times New Roman"/>
          <w:sz w:val="20"/>
          <w:szCs w:val="20"/>
        </w:rPr>
        <w:t xml:space="preserve"> menentukan judul penelitian; </w:t>
      </w:r>
      <w:r w:rsidR="008862BE">
        <w:rPr>
          <w:rFonts w:ascii="Times New Roman" w:hAnsi="Times New Roman" w:cs="Times New Roman"/>
          <w:sz w:val="20"/>
          <w:szCs w:val="20"/>
          <w:lang w:val="en-US"/>
        </w:rPr>
        <w:t>(3)</w:t>
      </w:r>
      <w:r w:rsidR="008862BE">
        <w:rPr>
          <w:rFonts w:ascii="Times New Roman" w:hAnsi="Times New Roman" w:cs="Times New Roman"/>
          <w:sz w:val="20"/>
          <w:szCs w:val="20"/>
        </w:rPr>
        <w:t xml:space="preserve"> m</w:t>
      </w:r>
      <w:r w:rsidR="008862BE" w:rsidRPr="008862BE">
        <w:rPr>
          <w:rFonts w:ascii="Times New Roman" w:hAnsi="Times New Roman" w:cs="Times New Roman"/>
          <w:sz w:val="20"/>
          <w:szCs w:val="20"/>
        </w:rPr>
        <w:t>e</w:t>
      </w:r>
      <w:r w:rsidR="008862BE">
        <w:rPr>
          <w:rFonts w:ascii="Times New Roman" w:hAnsi="Times New Roman" w:cs="Times New Roman"/>
          <w:sz w:val="20"/>
          <w:szCs w:val="20"/>
        </w:rPr>
        <w:t>nentukan tujuan penelitian</w:t>
      </w:r>
      <w:r w:rsidR="008862BE">
        <w:rPr>
          <w:rFonts w:ascii="Times New Roman" w:hAnsi="Times New Roman" w:cs="Times New Roman"/>
          <w:sz w:val="20"/>
          <w:szCs w:val="20"/>
          <w:lang w:val="en-US"/>
        </w:rPr>
        <w:t>; dan</w:t>
      </w:r>
      <w:r w:rsidR="008862BE">
        <w:rPr>
          <w:rFonts w:ascii="Times New Roman" w:hAnsi="Times New Roman" w:cs="Times New Roman"/>
          <w:sz w:val="20"/>
          <w:szCs w:val="20"/>
        </w:rPr>
        <w:t xml:space="preserve"> </w:t>
      </w:r>
      <w:r w:rsidR="008862BE">
        <w:rPr>
          <w:rFonts w:ascii="Times New Roman" w:hAnsi="Times New Roman" w:cs="Times New Roman"/>
          <w:sz w:val="20"/>
          <w:szCs w:val="20"/>
          <w:lang w:val="en-US"/>
        </w:rPr>
        <w:t>(4)</w:t>
      </w:r>
      <w:r w:rsidR="008862BE">
        <w:rPr>
          <w:rFonts w:ascii="Times New Roman" w:hAnsi="Times New Roman" w:cs="Times New Roman"/>
          <w:sz w:val="20"/>
          <w:szCs w:val="20"/>
        </w:rPr>
        <w:t xml:space="preserve"> m</w:t>
      </w:r>
      <w:r w:rsidR="008862BE" w:rsidRPr="008862BE">
        <w:rPr>
          <w:rFonts w:ascii="Times New Roman" w:hAnsi="Times New Roman" w:cs="Times New Roman"/>
          <w:sz w:val="20"/>
          <w:szCs w:val="20"/>
        </w:rPr>
        <w:t>engidentifikasi manfaat dari penelitian.</w:t>
      </w:r>
    </w:p>
    <w:p w14:paraId="75B4CA13" w14:textId="22D622CE" w:rsidR="00E61237" w:rsidRDefault="008862BE" w:rsidP="008862BE">
      <w:pPr>
        <w:pStyle w:val="ListParagraph"/>
        <w:numPr>
          <w:ilvl w:val="1"/>
          <w:numId w:val="32"/>
        </w:numPr>
        <w:spacing w:after="0"/>
        <w:ind w:left="426"/>
        <w:rPr>
          <w:rFonts w:ascii="Times New Roman" w:hAnsi="Times New Roman" w:cs="Times New Roman"/>
          <w:b/>
          <w:sz w:val="20"/>
          <w:szCs w:val="20"/>
          <w:lang w:val="en-US"/>
        </w:rPr>
      </w:pPr>
      <w:r>
        <w:rPr>
          <w:rFonts w:ascii="Times New Roman" w:hAnsi="Times New Roman" w:cs="Times New Roman"/>
          <w:b/>
          <w:sz w:val="20"/>
          <w:szCs w:val="20"/>
          <w:lang w:val="en-US"/>
        </w:rPr>
        <w:t>Tahap Pengumpulan Data</w:t>
      </w:r>
    </w:p>
    <w:p w14:paraId="0C01F3F5" w14:textId="23DBB57E" w:rsidR="008862BE" w:rsidRPr="008862BE" w:rsidRDefault="008862BE" w:rsidP="008862BE">
      <w:pPr>
        <w:spacing w:after="120" w:line="240" w:lineRule="auto"/>
        <w:ind w:left="-6" w:firstLine="431"/>
        <w:jc w:val="both"/>
        <w:rPr>
          <w:rFonts w:ascii="Times New Roman" w:hAnsi="Times New Roman" w:cs="Times New Roman"/>
          <w:sz w:val="20"/>
          <w:szCs w:val="20"/>
          <w:lang w:val="en-US"/>
        </w:rPr>
      </w:pPr>
      <w:r>
        <w:rPr>
          <w:rFonts w:ascii="Times New Roman" w:hAnsi="Times New Roman" w:cs="Times New Roman"/>
          <w:sz w:val="20"/>
          <w:szCs w:val="20"/>
          <w:lang w:val="en-US"/>
        </w:rPr>
        <w:t>Tahap pengumpulan data adalah tahap yang dilakukan untuk memperoleh informasi. Tahap pengumpulan data terdiri dari tiga yaitu: (1) wawancara; (2) observasi; dan (3) studi pustaka</w:t>
      </w:r>
    </w:p>
    <w:p w14:paraId="1566C667" w14:textId="37EC5E1C" w:rsidR="008862BE" w:rsidRDefault="008862BE" w:rsidP="00E46FC0">
      <w:pPr>
        <w:pStyle w:val="ListParagraph"/>
        <w:numPr>
          <w:ilvl w:val="1"/>
          <w:numId w:val="32"/>
        </w:numPr>
        <w:spacing w:after="0"/>
        <w:ind w:left="426"/>
        <w:rPr>
          <w:rFonts w:ascii="Times New Roman" w:hAnsi="Times New Roman" w:cs="Times New Roman"/>
          <w:b/>
          <w:sz w:val="20"/>
          <w:szCs w:val="20"/>
          <w:lang w:val="en-US"/>
        </w:rPr>
      </w:pPr>
      <w:r>
        <w:rPr>
          <w:rFonts w:ascii="Times New Roman" w:hAnsi="Times New Roman" w:cs="Times New Roman"/>
          <w:b/>
          <w:sz w:val="20"/>
          <w:szCs w:val="20"/>
          <w:lang w:val="en-US"/>
        </w:rPr>
        <w:t>Tahap Analisa dan Perancangan</w:t>
      </w:r>
    </w:p>
    <w:p w14:paraId="01E3279A" w14:textId="28FEE03C" w:rsidR="008862BE" w:rsidRPr="008862BE" w:rsidRDefault="008862BE" w:rsidP="008862BE">
      <w:pPr>
        <w:spacing w:after="120" w:line="240" w:lineRule="auto"/>
        <w:ind w:left="-6" w:firstLine="431"/>
        <w:jc w:val="both"/>
        <w:rPr>
          <w:rFonts w:ascii="Times New Roman" w:hAnsi="Times New Roman" w:cs="Times New Roman"/>
          <w:b/>
          <w:sz w:val="20"/>
          <w:szCs w:val="20"/>
          <w:lang w:val="en-US"/>
        </w:rPr>
      </w:pPr>
      <w:r w:rsidRPr="008862BE">
        <w:rPr>
          <w:rFonts w:ascii="Times New Roman" w:hAnsi="Times New Roman" w:cs="Times New Roman"/>
          <w:sz w:val="20"/>
          <w:szCs w:val="20"/>
        </w:rPr>
        <w:t>Pada tahap ini dianalisis kebutuhan-kebutuhan yang telah dikumpulkan agar dapat difokuskan pada kebutuhan perangkat lunak yang akan dibangun. Kebutuhankebutuhan yang dianalisis pada penelitian ini meliputi bagaimana alur perangkat lunak yang diinginkan, algoritma yang digunakan, antarmuka yang diinginkan, dan bahasa pemrograman yang akan digunakan sehingga diperlukan pemahaman dari analis dalam hal ini penulis dalam memahami informasi, tingkah laku, dan antar muka perangkat lunak yang akan dikembangkan.</w:t>
      </w:r>
    </w:p>
    <w:p w14:paraId="17D3EB08" w14:textId="2431ED64" w:rsidR="008862BE" w:rsidRDefault="00E46FC0" w:rsidP="00E46FC0">
      <w:pPr>
        <w:pStyle w:val="ListParagraph"/>
        <w:numPr>
          <w:ilvl w:val="1"/>
          <w:numId w:val="32"/>
        </w:numPr>
        <w:spacing w:after="0"/>
        <w:ind w:left="426"/>
        <w:rPr>
          <w:rFonts w:ascii="Times New Roman" w:hAnsi="Times New Roman" w:cs="Times New Roman"/>
          <w:b/>
          <w:sz w:val="20"/>
          <w:szCs w:val="20"/>
          <w:lang w:val="en-US"/>
        </w:rPr>
      </w:pPr>
      <w:r>
        <w:rPr>
          <w:rFonts w:ascii="Times New Roman" w:hAnsi="Times New Roman" w:cs="Times New Roman"/>
          <w:b/>
          <w:sz w:val="20"/>
          <w:szCs w:val="20"/>
          <w:lang w:val="en-US"/>
        </w:rPr>
        <w:t>Tahap Implementasi dan Pengujian</w:t>
      </w:r>
    </w:p>
    <w:p w14:paraId="2A6CE700" w14:textId="7FE6919E" w:rsidR="00E46FC0" w:rsidRPr="00E46FC0" w:rsidRDefault="00E46FC0" w:rsidP="00E46FC0">
      <w:pPr>
        <w:spacing w:after="120" w:line="240" w:lineRule="auto"/>
        <w:ind w:left="-6" w:firstLine="431"/>
        <w:jc w:val="both"/>
        <w:rPr>
          <w:rFonts w:ascii="Times New Roman" w:hAnsi="Times New Roman" w:cs="Times New Roman"/>
          <w:b/>
          <w:sz w:val="20"/>
          <w:szCs w:val="20"/>
          <w:lang w:val="en-US"/>
        </w:rPr>
      </w:pPr>
      <w:r w:rsidRPr="00E46FC0">
        <w:rPr>
          <w:rFonts w:ascii="Times New Roman" w:hAnsi="Times New Roman" w:cs="Times New Roman"/>
          <w:sz w:val="20"/>
          <w:szCs w:val="20"/>
        </w:rPr>
        <w:t>Tahapan ini merupakan proses penerjemahan bentuk desain menjadi kode atau bentuk/bahasa yang dapat dibaca oleh mesin. Setelah pengkodean selesai, dilakukan pengujian terhadap sistem dan juga kode yang sudah dibuat. Tujuannya untuk menemukan kesalahan yang mungkin terjadi untuk nantinya diperbaiki.</w:t>
      </w:r>
    </w:p>
    <w:p w14:paraId="28496EF1" w14:textId="48126393" w:rsidR="00E46FC0" w:rsidRDefault="00E46FC0" w:rsidP="00E46FC0">
      <w:pPr>
        <w:pStyle w:val="ListParagraph"/>
        <w:numPr>
          <w:ilvl w:val="1"/>
          <w:numId w:val="32"/>
        </w:numPr>
        <w:spacing w:after="0"/>
        <w:ind w:left="426"/>
        <w:rPr>
          <w:rFonts w:ascii="Times New Roman" w:hAnsi="Times New Roman" w:cs="Times New Roman"/>
          <w:b/>
          <w:sz w:val="20"/>
          <w:szCs w:val="20"/>
          <w:lang w:val="en-US"/>
        </w:rPr>
      </w:pPr>
      <w:r>
        <w:rPr>
          <w:rFonts w:ascii="Times New Roman" w:hAnsi="Times New Roman" w:cs="Times New Roman"/>
          <w:b/>
          <w:sz w:val="20"/>
          <w:szCs w:val="20"/>
          <w:lang w:val="en-US"/>
        </w:rPr>
        <w:t>Tahap Dokumentasi</w:t>
      </w:r>
    </w:p>
    <w:p w14:paraId="2123DA73" w14:textId="45915BD5" w:rsidR="00E46FC0" w:rsidRPr="00E46FC0" w:rsidRDefault="00E46FC0" w:rsidP="00E46FC0">
      <w:pPr>
        <w:spacing w:after="0" w:line="240" w:lineRule="auto"/>
        <w:ind w:firstLine="426"/>
        <w:jc w:val="both"/>
        <w:rPr>
          <w:rFonts w:ascii="Times New Roman" w:hAnsi="Times New Roman" w:cs="Times New Roman"/>
          <w:b/>
          <w:sz w:val="20"/>
          <w:szCs w:val="20"/>
          <w:lang w:val="en-US"/>
        </w:rPr>
      </w:pPr>
      <w:r w:rsidRPr="00E46FC0">
        <w:rPr>
          <w:rFonts w:ascii="Times New Roman" w:hAnsi="Times New Roman" w:cs="Times New Roman"/>
          <w:sz w:val="20"/>
          <w:szCs w:val="20"/>
        </w:rPr>
        <w:t>Pada tahap ini melakukan dokumentasi secara keseluruhan dengan harapan pengimplementasian sistem pakar diagnosa penyakit kulit berbasis android dengan menggunakan Android Studio yang mampu membantu mengetahui jenis penyakit kulit tanpa perlu datang ke pakar atau dokter ahli.</w:t>
      </w:r>
    </w:p>
    <w:p w14:paraId="5AB75574" w14:textId="77777777" w:rsidR="00022764" w:rsidRDefault="00022764" w:rsidP="00022764">
      <w:pPr>
        <w:spacing w:after="0" w:line="240" w:lineRule="auto"/>
        <w:ind w:firstLine="426"/>
        <w:jc w:val="both"/>
        <w:rPr>
          <w:rFonts w:asciiTheme="majorBidi" w:hAnsiTheme="majorBidi" w:cstheme="majorBidi"/>
          <w:sz w:val="20"/>
          <w:szCs w:val="20"/>
        </w:rPr>
      </w:pPr>
    </w:p>
    <w:p w14:paraId="46562C31" w14:textId="7BBE6560" w:rsidR="00022764" w:rsidRPr="007B6D28" w:rsidRDefault="00E46FC0" w:rsidP="00022764">
      <w:pPr>
        <w:pStyle w:val="Heading1"/>
        <w:spacing w:before="0" w:line="240" w:lineRule="auto"/>
        <w:ind w:left="426" w:hanging="426"/>
        <w:rPr>
          <w:rFonts w:asciiTheme="majorBidi" w:hAnsiTheme="majorBidi"/>
          <w:color w:val="auto"/>
          <w:sz w:val="20"/>
          <w:szCs w:val="20"/>
          <w:lang w:val="en-US"/>
        </w:rPr>
      </w:pPr>
      <w:r>
        <w:rPr>
          <w:rFonts w:asciiTheme="majorBidi" w:hAnsiTheme="majorBidi"/>
          <w:color w:val="auto"/>
          <w:sz w:val="20"/>
          <w:szCs w:val="20"/>
          <w:lang w:val="en-US"/>
        </w:rPr>
        <w:t>C</w:t>
      </w:r>
      <w:r w:rsidR="00022764" w:rsidRPr="00D715D1">
        <w:rPr>
          <w:rFonts w:asciiTheme="majorBidi" w:hAnsiTheme="majorBidi"/>
          <w:color w:val="auto"/>
          <w:sz w:val="20"/>
          <w:szCs w:val="20"/>
        </w:rPr>
        <w:t>.</w:t>
      </w:r>
      <w:r w:rsidR="00022764" w:rsidRPr="00D715D1">
        <w:rPr>
          <w:rFonts w:asciiTheme="majorBidi" w:hAnsiTheme="majorBidi"/>
          <w:color w:val="auto"/>
          <w:sz w:val="20"/>
          <w:szCs w:val="20"/>
        </w:rPr>
        <w:tab/>
      </w:r>
      <w:r w:rsidR="007B6D28">
        <w:rPr>
          <w:rFonts w:asciiTheme="majorBidi" w:hAnsiTheme="majorBidi"/>
          <w:color w:val="auto"/>
          <w:sz w:val="20"/>
          <w:szCs w:val="20"/>
          <w:lang w:val="en-US"/>
        </w:rPr>
        <w:t>ANALISA DAN HASIL</w:t>
      </w:r>
    </w:p>
    <w:p w14:paraId="72EA379A" w14:textId="77777777" w:rsidR="00856F06" w:rsidRPr="00856F06" w:rsidRDefault="00856F06" w:rsidP="00856F06">
      <w:pPr>
        <w:pStyle w:val="ListParagraph"/>
        <w:numPr>
          <w:ilvl w:val="0"/>
          <w:numId w:val="23"/>
        </w:numPr>
        <w:spacing w:after="0" w:line="240" w:lineRule="auto"/>
        <w:jc w:val="both"/>
        <w:rPr>
          <w:rFonts w:asciiTheme="majorBidi" w:hAnsiTheme="majorBidi" w:cstheme="majorBidi"/>
          <w:b/>
          <w:bCs/>
          <w:vanish/>
          <w:sz w:val="20"/>
          <w:szCs w:val="20"/>
          <w:lang w:val="en-US"/>
        </w:rPr>
      </w:pPr>
    </w:p>
    <w:p w14:paraId="1E640D0D" w14:textId="77777777" w:rsidR="00856F06" w:rsidRPr="00856F06" w:rsidRDefault="00856F06" w:rsidP="00856F06">
      <w:pPr>
        <w:pStyle w:val="ListParagraph"/>
        <w:numPr>
          <w:ilvl w:val="0"/>
          <w:numId w:val="23"/>
        </w:numPr>
        <w:spacing w:after="0" w:line="240" w:lineRule="auto"/>
        <w:jc w:val="both"/>
        <w:rPr>
          <w:rFonts w:asciiTheme="majorBidi" w:hAnsiTheme="majorBidi" w:cstheme="majorBidi"/>
          <w:b/>
          <w:bCs/>
          <w:vanish/>
          <w:sz w:val="20"/>
          <w:szCs w:val="20"/>
          <w:lang w:val="en-US"/>
        </w:rPr>
      </w:pPr>
    </w:p>
    <w:p w14:paraId="7F557A2B" w14:textId="77777777" w:rsidR="00856F06" w:rsidRPr="00856F06" w:rsidRDefault="00856F06" w:rsidP="00856F06">
      <w:pPr>
        <w:pStyle w:val="ListParagraph"/>
        <w:numPr>
          <w:ilvl w:val="0"/>
          <w:numId w:val="23"/>
        </w:numPr>
        <w:spacing w:after="0" w:line="240" w:lineRule="auto"/>
        <w:jc w:val="both"/>
        <w:rPr>
          <w:rFonts w:asciiTheme="majorBidi" w:hAnsiTheme="majorBidi" w:cstheme="majorBidi"/>
          <w:b/>
          <w:bCs/>
          <w:vanish/>
          <w:sz w:val="20"/>
          <w:szCs w:val="20"/>
          <w:lang w:val="en-US"/>
        </w:rPr>
      </w:pPr>
    </w:p>
    <w:p w14:paraId="0D3CCAA5" w14:textId="77777777" w:rsidR="00856F06" w:rsidRPr="00856F06" w:rsidRDefault="00856F06" w:rsidP="00856F06">
      <w:pPr>
        <w:pStyle w:val="ListParagraph"/>
        <w:numPr>
          <w:ilvl w:val="0"/>
          <w:numId w:val="23"/>
        </w:numPr>
        <w:spacing w:after="0" w:line="240" w:lineRule="auto"/>
        <w:jc w:val="both"/>
        <w:rPr>
          <w:rFonts w:asciiTheme="majorBidi" w:hAnsiTheme="majorBidi" w:cstheme="majorBidi"/>
          <w:b/>
          <w:bCs/>
          <w:vanish/>
          <w:sz w:val="20"/>
          <w:szCs w:val="20"/>
          <w:lang w:val="en-US"/>
        </w:rPr>
      </w:pPr>
    </w:p>
    <w:p w14:paraId="7036DBB4" w14:textId="77777777" w:rsidR="00022764" w:rsidRDefault="006E3DEB" w:rsidP="00856F06">
      <w:pPr>
        <w:pStyle w:val="ListParagraph"/>
        <w:numPr>
          <w:ilvl w:val="1"/>
          <w:numId w:val="23"/>
        </w:numPr>
        <w:spacing w:after="0" w:line="240" w:lineRule="auto"/>
        <w:ind w:left="426" w:hanging="426"/>
        <w:jc w:val="both"/>
        <w:rPr>
          <w:rFonts w:asciiTheme="majorBidi" w:hAnsiTheme="majorBidi" w:cstheme="majorBidi"/>
          <w:b/>
          <w:bCs/>
          <w:sz w:val="20"/>
          <w:szCs w:val="20"/>
          <w:lang w:val="en-US"/>
        </w:rPr>
      </w:pPr>
      <w:r w:rsidRPr="005E0919">
        <w:rPr>
          <w:rFonts w:asciiTheme="majorBidi" w:hAnsiTheme="majorBidi" w:cstheme="majorBidi"/>
          <w:b/>
          <w:bCs/>
          <w:sz w:val="20"/>
          <w:szCs w:val="20"/>
          <w:lang w:val="en-US"/>
        </w:rPr>
        <w:t>A</w:t>
      </w:r>
      <w:r w:rsidR="004C06E2">
        <w:rPr>
          <w:rFonts w:asciiTheme="majorBidi" w:hAnsiTheme="majorBidi" w:cstheme="majorBidi"/>
          <w:b/>
          <w:bCs/>
          <w:sz w:val="20"/>
          <w:szCs w:val="20"/>
          <w:lang w:val="en-US"/>
        </w:rPr>
        <w:t>n</w:t>
      </w:r>
      <w:r w:rsidRPr="005E0919">
        <w:rPr>
          <w:rFonts w:asciiTheme="majorBidi" w:hAnsiTheme="majorBidi" w:cstheme="majorBidi"/>
          <w:b/>
          <w:bCs/>
          <w:sz w:val="20"/>
          <w:szCs w:val="20"/>
          <w:lang w:val="en-US"/>
        </w:rPr>
        <w:t>alisa Sistem Yang Sedang Berjalan</w:t>
      </w:r>
    </w:p>
    <w:p w14:paraId="03977856" w14:textId="5C971969" w:rsidR="005E0919" w:rsidRPr="005E0919" w:rsidRDefault="005E0919" w:rsidP="005E0919">
      <w:pPr>
        <w:spacing w:after="0" w:line="240" w:lineRule="auto"/>
        <w:ind w:firstLine="426"/>
        <w:jc w:val="both"/>
        <w:rPr>
          <w:rFonts w:ascii="Times New Roman" w:hAnsi="Times New Roman" w:cs="Times New Roman"/>
          <w:sz w:val="20"/>
          <w:szCs w:val="20"/>
        </w:rPr>
      </w:pPr>
      <w:r w:rsidRPr="005E0919">
        <w:rPr>
          <w:rFonts w:ascii="Times New Roman" w:hAnsi="Times New Roman" w:cs="Times New Roman"/>
          <w:iCs/>
          <w:sz w:val="20"/>
          <w:szCs w:val="20"/>
        </w:rPr>
        <w:t xml:space="preserve">Berikut ini merupakan alur </w:t>
      </w:r>
      <w:r w:rsidRPr="005E0919">
        <w:rPr>
          <w:rFonts w:ascii="Times New Roman" w:hAnsi="Times New Roman" w:cs="Times New Roman"/>
          <w:sz w:val="20"/>
          <w:szCs w:val="20"/>
        </w:rPr>
        <w:t>yang sedang berjalan di masyarakat saat i</w:t>
      </w:r>
      <w:r w:rsidR="00E46FC0">
        <w:rPr>
          <w:rFonts w:ascii="Times New Roman" w:hAnsi="Times New Roman" w:cs="Times New Roman"/>
          <w:sz w:val="20"/>
          <w:szCs w:val="20"/>
        </w:rPr>
        <w:t>ni dapat dilihat pada Gambar 2</w:t>
      </w:r>
      <w:r w:rsidRPr="005E0919">
        <w:rPr>
          <w:rFonts w:ascii="Times New Roman" w:hAnsi="Times New Roman" w:cs="Times New Roman"/>
          <w:sz w:val="20"/>
          <w:szCs w:val="20"/>
        </w:rPr>
        <w:t>.</w:t>
      </w:r>
    </w:p>
    <w:p w14:paraId="64F03D1A" w14:textId="34941E39" w:rsidR="005E0919" w:rsidRDefault="00A24525" w:rsidP="005E0919">
      <w:pPr>
        <w:spacing w:after="0" w:line="240" w:lineRule="auto"/>
        <w:jc w:val="center"/>
      </w:pPr>
      <w:r>
        <w:object w:dxaOrig="3137" w:dyaOrig="3978" w14:anchorId="6E795DD6">
          <v:shape id="_x0000_i1026" type="#_x0000_t75" style="width:142pt;height:181pt" o:ole="">
            <v:imagedata r:id="rId12" o:title=""/>
          </v:shape>
          <o:OLEObject Type="Embed" ProgID="Visio.Drawing.11" ShapeID="_x0000_i1026" DrawAspect="Content" ObjectID="_1672076076" r:id="rId13"/>
        </w:object>
      </w:r>
    </w:p>
    <w:p w14:paraId="6F6501AF" w14:textId="1A90AE4C" w:rsidR="005E0919" w:rsidRPr="005E0919" w:rsidRDefault="005E0919" w:rsidP="00856F06">
      <w:pPr>
        <w:spacing w:after="120" w:line="240" w:lineRule="auto"/>
        <w:jc w:val="center"/>
      </w:pPr>
      <w:r w:rsidRPr="005E0919">
        <w:rPr>
          <w:rFonts w:ascii="Times New Roman" w:hAnsi="Times New Roman" w:cs="Times New Roman"/>
          <w:sz w:val="20"/>
          <w:szCs w:val="20"/>
          <w:lang w:val="en-US"/>
        </w:rPr>
        <w:t>G</w:t>
      </w:r>
      <w:r w:rsidR="007264F3">
        <w:rPr>
          <w:rFonts w:ascii="Times New Roman" w:hAnsi="Times New Roman" w:cs="Times New Roman"/>
          <w:sz w:val="20"/>
          <w:szCs w:val="20"/>
          <w:lang w:val="en-US"/>
        </w:rPr>
        <w:t xml:space="preserve">ambar </w:t>
      </w:r>
      <w:r w:rsidR="00E46FC0">
        <w:rPr>
          <w:rFonts w:ascii="Times New Roman" w:hAnsi="Times New Roman" w:cs="Times New Roman"/>
          <w:sz w:val="20"/>
          <w:szCs w:val="20"/>
          <w:lang w:val="en-US"/>
        </w:rPr>
        <w:t>2</w:t>
      </w:r>
      <w:r w:rsidRPr="005E0919">
        <w:rPr>
          <w:rFonts w:ascii="Times New Roman" w:hAnsi="Times New Roman" w:cs="Times New Roman"/>
          <w:sz w:val="20"/>
          <w:szCs w:val="20"/>
          <w:lang w:val="en-US"/>
        </w:rPr>
        <w:t>. Alur yang Sedang Berjalan</w:t>
      </w:r>
    </w:p>
    <w:p w14:paraId="10FE7E5A" w14:textId="77777777" w:rsidR="005E0919" w:rsidRDefault="005E0919" w:rsidP="007264F3">
      <w:pPr>
        <w:pStyle w:val="ListParagraph"/>
        <w:numPr>
          <w:ilvl w:val="1"/>
          <w:numId w:val="23"/>
        </w:numPr>
        <w:spacing w:after="0" w:line="240" w:lineRule="auto"/>
        <w:ind w:left="426"/>
        <w:jc w:val="both"/>
        <w:rPr>
          <w:rFonts w:asciiTheme="majorBidi" w:hAnsiTheme="majorBidi" w:cstheme="majorBidi"/>
          <w:b/>
          <w:bCs/>
          <w:sz w:val="20"/>
          <w:szCs w:val="20"/>
          <w:lang w:val="en-US"/>
        </w:rPr>
      </w:pPr>
      <w:r>
        <w:rPr>
          <w:rFonts w:asciiTheme="majorBidi" w:hAnsiTheme="majorBidi" w:cstheme="majorBidi"/>
          <w:b/>
          <w:bCs/>
          <w:sz w:val="20"/>
          <w:szCs w:val="20"/>
          <w:lang w:val="en-US"/>
        </w:rPr>
        <w:t>Analisa Basis Pengetahuan</w:t>
      </w:r>
    </w:p>
    <w:p w14:paraId="0E420C34" w14:textId="161B56E5" w:rsidR="005E0919" w:rsidRPr="007D4292" w:rsidRDefault="005E0919" w:rsidP="007D4292">
      <w:pPr>
        <w:autoSpaceDE w:val="0"/>
        <w:autoSpaceDN w:val="0"/>
        <w:adjustRightInd w:val="0"/>
        <w:spacing w:after="0"/>
        <w:ind w:firstLine="426"/>
        <w:jc w:val="both"/>
        <w:rPr>
          <w:rFonts w:ascii="Times New Roman" w:hAnsi="Times New Roman" w:cs="Times New Roman"/>
          <w:color w:val="000000"/>
          <w:sz w:val="20"/>
          <w:szCs w:val="20"/>
        </w:rPr>
      </w:pPr>
      <w:r w:rsidRPr="007D4292">
        <w:rPr>
          <w:rFonts w:ascii="Times New Roman" w:hAnsi="Times New Roman" w:cs="Times New Roman"/>
          <w:color w:val="000000"/>
          <w:sz w:val="20"/>
          <w:szCs w:val="20"/>
        </w:rPr>
        <w:t xml:space="preserve">Berikut ini merupakan basis pengetahuan sistem pakar penyakit kulit infeksi </w:t>
      </w:r>
      <w:r w:rsidR="007D4292">
        <w:rPr>
          <w:rFonts w:ascii="Times New Roman" w:hAnsi="Times New Roman" w:cs="Times New Roman"/>
          <w:color w:val="000000"/>
          <w:sz w:val="20"/>
          <w:szCs w:val="20"/>
        </w:rPr>
        <w:t xml:space="preserve">jamur dapat dilihat pada Tabel </w:t>
      </w:r>
      <w:r w:rsidR="007264F3">
        <w:rPr>
          <w:rFonts w:ascii="Times New Roman" w:hAnsi="Times New Roman" w:cs="Times New Roman"/>
          <w:color w:val="000000"/>
          <w:sz w:val="20"/>
          <w:szCs w:val="20"/>
          <w:lang w:val="en-US"/>
        </w:rPr>
        <w:t>4</w:t>
      </w:r>
      <w:r w:rsidR="007D4292">
        <w:rPr>
          <w:rFonts w:ascii="Times New Roman" w:hAnsi="Times New Roman" w:cs="Times New Roman"/>
          <w:color w:val="000000"/>
          <w:sz w:val="20"/>
          <w:szCs w:val="20"/>
        </w:rPr>
        <w:t xml:space="preserve">1, Tabel </w:t>
      </w:r>
      <w:r w:rsidRPr="007D4292">
        <w:rPr>
          <w:rFonts w:ascii="Times New Roman" w:hAnsi="Times New Roman" w:cs="Times New Roman"/>
          <w:color w:val="000000"/>
          <w:sz w:val="20"/>
          <w:szCs w:val="20"/>
        </w:rPr>
        <w:t>2,</w:t>
      </w:r>
      <w:r w:rsidR="007D4292">
        <w:rPr>
          <w:rFonts w:ascii="Times New Roman" w:hAnsi="Times New Roman" w:cs="Times New Roman"/>
          <w:color w:val="000000"/>
          <w:sz w:val="20"/>
          <w:szCs w:val="20"/>
        </w:rPr>
        <w:t xml:space="preserve"> dan Tabel </w:t>
      </w:r>
      <w:r w:rsidRPr="007D4292">
        <w:rPr>
          <w:rFonts w:ascii="Times New Roman" w:hAnsi="Times New Roman" w:cs="Times New Roman"/>
          <w:color w:val="000000"/>
          <w:sz w:val="20"/>
          <w:szCs w:val="20"/>
        </w:rPr>
        <w:t>3.</w:t>
      </w:r>
    </w:p>
    <w:p w14:paraId="16DAE1A3" w14:textId="31E158D9" w:rsidR="005E0919" w:rsidRPr="007D4292" w:rsidRDefault="007D4292" w:rsidP="007D4292">
      <w:pPr>
        <w:autoSpaceDE w:val="0"/>
        <w:autoSpaceDN w:val="0"/>
        <w:adjustRightInd w:val="0"/>
        <w:spacing w:after="0"/>
        <w:jc w:val="both"/>
        <w:rPr>
          <w:rFonts w:ascii="Times New Roman" w:hAnsi="Times New Roman" w:cs="Times New Roman"/>
          <w:color w:val="000000"/>
          <w:sz w:val="18"/>
          <w:szCs w:val="24"/>
        </w:rPr>
      </w:pPr>
      <w:r>
        <w:rPr>
          <w:rFonts w:ascii="Times New Roman" w:hAnsi="Times New Roman" w:cs="Times New Roman"/>
          <w:color w:val="000000"/>
          <w:sz w:val="18"/>
          <w:szCs w:val="24"/>
        </w:rPr>
        <w:t xml:space="preserve">Tabel </w:t>
      </w:r>
      <w:r w:rsidR="005E0919" w:rsidRPr="007D4292">
        <w:rPr>
          <w:rFonts w:ascii="Times New Roman" w:hAnsi="Times New Roman" w:cs="Times New Roman"/>
          <w:color w:val="000000"/>
          <w:sz w:val="18"/>
          <w:szCs w:val="24"/>
        </w:rPr>
        <w:t>1</w:t>
      </w:r>
      <w:r>
        <w:rPr>
          <w:rFonts w:ascii="Times New Roman" w:hAnsi="Times New Roman" w:cs="Times New Roman"/>
          <w:color w:val="000000"/>
          <w:sz w:val="18"/>
          <w:szCs w:val="24"/>
          <w:lang w:val="en-US"/>
        </w:rPr>
        <w:t>.</w:t>
      </w:r>
      <w:r w:rsidR="005E0919" w:rsidRPr="007D4292">
        <w:rPr>
          <w:rFonts w:ascii="Times New Roman" w:hAnsi="Times New Roman" w:cs="Times New Roman"/>
          <w:color w:val="000000"/>
          <w:sz w:val="18"/>
          <w:szCs w:val="24"/>
        </w:rPr>
        <w:t xml:space="preserve"> Jenis Penyakit Kulit</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843"/>
        <w:gridCol w:w="1502"/>
      </w:tblGrid>
      <w:tr w:rsidR="005E0919" w:rsidRPr="007D4292" w14:paraId="248E023C" w14:textId="77777777" w:rsidTr="00856F06">
        <w:tc>
          <w:tcPr>
            <w:tcW w:w="1050" w:type="dxa"/>
            <w:shd w:val="clear" w:color="auto" w:fill="FFFFFF" w:themeFill="background1"/>
            <w:vAlign w:val="center"/>
          </w:tcPr>
          <w:p w14:paraId="660EED46"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Kode Penyakit</w:t>
            </w:r>
          </w:p>
        </w:tc>
        <w:tc>
          <w:tcPr>
            <w:tcW w:w="1843" w:type="dxa"/>
            <w:shd w:val="clear" w:color="auto" w:fill="FFFFFF" w:themeFill="background1"/>
            <w:vAlign w:val="center"/>
          </w:tcPr>
          <w:p w14:paraId="65B18612"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Nama Penyakit Kulit</w:t>
            </w:r>
          </w:p>
        </w:tc>
        <w:tc>
          <w:tcPr>
            <w:tcW w:w="1502" w:type="dxa"/>
            <w:shd w:val="clear" w:color="auto" w:fill="FFFFFF" w:themeFill="background1"/>
          </w:tcPr>
          <w:p w14:paraId="6671531A"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Gejala Yang Menyertai</w:t>
            </w:r>
          </w:p>
        </w:tc>
      </w:tr>
      <w:tr w:rsidR="005E0919" w:rsidRPr="007D4292" w14:paraId="7DD43BAB" w14:textId="77777777" w:rsidTr="00856F06">
        <w:tc>
          <w:tcPr>
            <w:tcW w:w="1050" w:type="dxa"/>
            <w:vAlign w:val="center"/>
          </w:tcPr>
          <w:p w14:paraId="76F87FF3"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P01</w:t>
            </w:r>
          </w:p>
        </w:tc>
        <w:tc>
          <w:tcPr>
            <w:tcW w:w="1843" w:type="dxa"/>
            <w:vAlign w:val="center"/>
          </w:tcPr>
          <w:p w14:paraId="36518A69" w14:textId="77777777" w:rsidR="005E0919" w:rsidRPr="007D4292" w:rsidRDefault="005E0919" w:rsidP="007D4292">
            <w:pPr>
              <w:spacing w:after="0"/>
              <w:rPr>
                <w:rFonts w:ascii="Times New Roman" w:hAnsi="Times New Roman" w:cs="Times New Roman"/>
                <w:i/>
                <w:sz w:val="14"/>
                <w:szCs w:val="24"/>
              </w:rPr>
            </w:pPr>
            <w:r w:rsidRPr="007D4292">
              <w:rPr>
                <w:rFonts w:ascii="Times New Roman" w:hAnsi="Times New Roman" w:cs="Times New Roman"/>
                <w:i/>
                <w:sz w:val="14"/>
                <w:szCs w:val="24"/>
              </w:rPr>
              <w:t>Tinea Pedis</w:t>
            </w:r>
          </w:p>
        </w:tc>
        <w:tc>
          <w:tcPr>
            <w:tcW w:w="1502" w:type="dxa"/>
          </w:tcPr>
          <w:p w14:paraId="71379ECE"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3 gejala</w:t>
            </w:r>
          </w:p>
        </w:tc>
      </w:tr>
      <w:tr w:rsidR="005E0919" w:rsidRPr="007D4292" w14:paraId="10FD9309" w14:textId="77777777" w:rsidTr="00856F06">
        <w:tc>
          <w:tcPr>
            <w:tcW w:w="1050" w:type="dxa"/>
            <w:vAlign w:val="center"/>
          </w:tcPr>
          <w:p w14:paraId="5202129F"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P02</w:t>
            </w:r>
          </w:p>
        </w:tc>
        <w:tc>
          <w:tcPr>
            <w:tcW w:w="1843" w:type="dxa"/>
            <w:vAlign w:val="center"/>
          </w:tcPr>
          <w:p w14:paraId="34912F36"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i/>
                <w:sz w:val="14"/>
                <w:szCs w:val="24"/>
              </w:rPr>
              <w:t>Tinea Unguium</w:t>
            </w:r>
          </w:p>
        </w:tc>
        <w:tc>
          <w:tcPr>
            <w:tcW w:w="1502" w:type="dxa"/>
          </w:tcPr>
          <w:p w14:paraId="40CCEF1A"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4 gejala</w:t>
            </w:r>
          </w:p>
        </w:tc>
      </w:tr>
      <w:tr w:rsidR="005E0919" w:rsidRPr="007D4292" w14:paraId="0D1F64DC" w14:textId="77777777" w:rsidTr="00856F06">
        <w:tc>
          <w:tcPr>
            <w:tcW w:w="1050" w:type="dxa"/>
            <w:vAlign w:val="center"/>
          </w:tcPr>
          <w:p w14:paraId="6AFE8AE5"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P03</w:t>
            </w:r>
          </w:p>
        </w:tc>
        <w:tc>
          <w:tcPr>
            <w:tcW w:w="1843" w:type="dxa"/>
            <w:vAlign w:val="center"/>
          </w:tcPr>
          <w:p w14:paraId="42237019" w14:textId="77777777" w:rsidR="005E0919" w:rsidRPr="007D4292" w:rsidRDefault="005E0919" w:rsidP="007D4292">
            <w:pPr>
              <w:spacing w:after="0"/>
              <w:rPr>
                <w:rFonts w:ascii="Times New Roman" w:hAnsi="Times New Roman" w:cs="Times New Roman"/>
                <w:i/>
                <w:sz w:val="14"/>
                <w:szCs w:val="24"/>
              </w:rPr>
            </w:pPr>
            <w:r w:rsidRPr="007D4292">
              <w:rPr>
                <w:rFonts w:ascii="Times New Roman" w:hAnsi="Times New Roman" w:cs="Times New Roman"/>
                <w:i/>
                <w:sz w:val="14"/>
                <w:szCs w:val="24"/>
              </w:rPr>
              <w:t>Tinea Cruris</w:t>
            </w:r>
          </w:p>
        </w:tc>
        <w:tc>
          <w:tcPr>
            <w:tcW w:w="1502" w:type="dxa"/>
          </w:tcPr>
          <w:p w14:paraId="64904120"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5 gejala</w:t>
            </w:r>
          </w:p>
        </w:tc>
      </w:tr>
      <w:tr w:rsidR="005E0919" w:rsidRPr="007D4292" w14:paraId="7F599937" w14:textId="77777777" w:rsidTr="00856F06">
        <w:tc>
          <w:tcPr>
            <w:tcW w:w="1050" w:type="dxa"/>
            <w:vAlign w:val="center"/>
          </w:tcPr>
          <w:p w14:paraId="086D058C"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P04</w:t>
            </w:r>
          </w:p>
        </w:tc>
        <w:tc>
          <w:tcPr>
            <w:tcW w:w="1843" w:type="dxa"/>
            <w:vAlign w:val="center"/>
          </w:tcPr>
          <w:p w14:paraId="597A731F" w14:textId="77777777" w:rsidR="005E0919" w:rsidRPr="007D4292" w:rsidRDefault="005E0919" w:rsidP="007D4292">
            <w:pPr>
              <w:spacing w:after="0"/>
              <w:rPr>
                <w:rFonts w:ascii="Times New Roman" w:hAnsi="Times New Roman" w:cs="Times New Roman"/>
                <w:i/>
                <w:sz w:val="14"/>
                <w:szCs w:val="24"/>
              </w:rPr>
            </w:pPr>
            <w:r w:rsidRPr="007D4292">
              <w:rPr>
                <w:rFonts w:ascii="Times New Roman" w:hAnsi="Times New Roman" w:cs="Times New Roman"/>
                <w:i/>
                <w:sz w:val="14"/>
                <w:szCs w:val="24"/>
              </w:rPr>
              <w:t>Tinea Corporis</w:t>
            </w:r>
          </w:p>
        </w:tc>
        <w:tc>
          <w:tcPr>
            <w:tcW w:w="1502" w:type="dxa"/>
          </w:tcPr>
          <w:p w14:paraId="499F4CFE"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4 gejala</w:t>
            </w:r>
          </w:p>
        </w:tc>
      </w:tr>
      <w:tr w:rsidR="005E0919" w:rsidRPr="007D4292" w14:paraId="2FFD685C" w14:textId="77777777" w:rsidTr="00856F06">
        <w:tc>
          <w:tcPr>
            <w:tcW w:w="1050" w:type="dxa"/>
            <w:vAlign w:val="center"/>
          </w:tcPr>
          <w:p w14:paraId="2B57D73B"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P05</w:t>
            </w:r>
          </w:p>
        </w:tc>
        <w:tc>
          <w:tcPr>
            <w:tcW w:w="1843" w:type="dxa"/>
            <w:vAlign w:val="center"/>
          </w:tcPr>
          <w:p w14:paraId="63E8BCD6"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i/>
                <w:sz w:val="14"/>
                <w:szCs w:val="24"/>
              </w:rPr>
              <w:t>Tinea Capitis</w:t>
            </w:r>
          </w:p>
        </w:tc>
        <w:tc>
          <w:tcPr>
            <w:tcW w:w="1502" w:type="dxa"/>
          </w:tcPr>
          <w:p w14:paraId="72A145BD"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9 gejala</w:t>
            </w:r>
          </w:p>
        </w:tc>
      </w:tr>
    </w:tbl>
    <w:p w14:paraId="27995F46" w14:textId="2D1A4584" w:rsidR="005E0919" w:rsidRPr="007D4292" w:rsidRDefault="007D4292" w:rsidP="007D4292">
      <w:pPr>
        <w:autoSpaceDE w:val="0"/>
        <w:autoSpaceDN w:val="0"/>
        <w:adjustRightInd w:val="0"/>
        <w:spacing w:before="60" w:after="0"/>
        <w:jc w:val="both"/>
        <w:rPr>
          <w:rFonts w:ascii="Times New Roman" w:hAnsi="Times New Roman" w:cs="Times New Roman"/>
          <w:color w:val="000000"/>
          <w:sz w:val="18"/>
          <w:szCs w:val="24"/>
        </w:rPr>
      </w:pPr>
      <w:r>
        <w:rPr>
          <w:rFonts w:ascii="Times New Roman" w:hAnsi="Times New Roman" w:cs="Times New Roman"/>
          <w:color w:val="000000"/>
          <w:sz w:val="18"/>
          <w:szCs w:val="24"/>
        </w:rPr>
        <w:t xml:space="preserve">Tabel </w:t>
      </w:r>
      <w:r w:rsidR="005E0919" w:rsidRPr="007D4292">
        <w:rPr>
          <w:rFonts w:ascii="Times New Roman" w:hAnsi="Times New Roman" w:cs="Times New Roman"/>
          <w:color w:val="000000"/>
          <w:sz w:val="18"/>
          <w:szCs w:val="24"/>
        </w:rPr>
        <w:t>2</w:t>
      </w:r>
      <w:r>
        <w:rPr>
          <w:rFonts w:ascii="Times New Roman" w:hAnsi="Times New Roman" w:cs="Times New Roman"/>
          <w:color w:val="000000"/>
          <w:sz w:val="18"/>
          <w:szCs w:val="24"/>
          <w:lang w:val="en-US"/>
        </w:rPr>
        <w:t>.</w:t>
      </w:r>
      <w:r w:rsidR="005E0919" w:rsidRPr="007D4292">
        <w:rPr>
          <w:rFonts w:ascii="Times New Roman" w:hAnsi="Times New Roman" w:cs="Times New Roman"/>
          <w:color w:val="000000"/>
          <w:sz w:val="18"/>
          <w:szCs w:val="24"/>
        </w:rPr>
        <w:t xml:space="preserve"> Gejala Penyakit Kulit</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tblGrid>
      <w:tr w:rsidR="005E0919" w:rsidRPr="007D4292" w14:paraId="747F8B77" w14:textId="77777777" w:rsidTr="00856F06">
        <w:trPr>
          <w:trHeight w:val="131"/>
          <w:tblHeader/>
        </w:trPr>
        <w:tc>
          <w:tcPr>
            <w:tcW w:w="993" w:type="dxa"/>
            <w:shd w:val="clear" w:color="auto" w:fill="FFFFFF" w:themeFill="background1"/>
          </w:tcPr>
          <w:p w14:paraId="41E8CFB4"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Kode Gejala</w:t>
            </w:r>
          </w:p>
        </w:tc>
        <w:tc>
          <w:tcPr>
            <w:tcW w:w="3402" w:type="dxa"/>
            <w:shd w:val="clear" w:color="auto" w:fill="FFFFFF" w:themeFill="background1"/>
            <w:vAlign w:val="center"/>
          </w:tcPr>
          <w:p w14:paraId="1B750CFA" w14:textId="77777777" w:rsidR="005E0919" w:rsidRPr="007D4292" w:rsidRDefault="005E0919" w:rsidP="007D4292">
            <w:pPr>
              <w:spacing w:after="0"/>
              <w:jc w:val="center"/>
              <w:rPr>
                <w:rFonts w:ascii="Times New Roman" w:hAnsi="Times New Roman" w:cs="Times New Roman"/>
                <w:i/>
                <w:sz w:val="14"/>
                <w:szCs w:val="24"/>
              </w:rPr>
            </w:pPr>
            <w:r w:rsidRPr="007D4292">
              <w:rPr>
                <w:rFonts w:ascii="Times New Roman" w:hAnsi="Times New Roman" w:cs="Times New Roman"/>
                <w:sz w:val="14"/>
                <w:szCs w:val="24"/>
              </w:rPr>
              <w:t>Nama Gejala Penyakit Kulit</w:t>
            </w:r>
          </w:p>
        </w:tc>
      </w:tr>
      <w:tr w:rsidR="005E0919" w:rsidRPr="007D4292" w14:paraId="61CEB8F2" w14:textId="77777777" w:rsidTr="00856F06">
        <w:trPr>
          <w:trHeight w:val="131"/>
        </w:trPr>
        <w:tc>
          <w:tcPr>
            <w:tcW w:w="993" w:type="dxa"/>
          </w:tcPr>
          <w:p w14:paraId="5C163A5B"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G01</w:t>
            </w:r>
          </w:p>
        </w:tc>
        <w:tc>
          <w:tcPr>
            <w:tcW w:w="3402" w:type="dxa"/>
            <w:vAlign w:val="center"/>
          </w:tcPr>
          <w:p w14:paraId="5BC9A513"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color w:val="000000"/>
                <w:sz w:val="14"/>
                <w:szCs w:val="24"/>
              </w:rPr>
              <w:t>Kulit kaki retak</w:t>
            </w:r>
          </w:p>
        </w:tc>
      </w:tr>
      <w:tr w:rsidR="005E0919" w:rsidRPr="007D4292" w14:paraId="321987B2" w14:textId="77777777" w:rsidTr="00856F06">
        <w:trPr>
          <w:trHeight w:val="131"/>
        </w:trPr>
        <w:tc>
          <w:tcPr>
            <w:tcW w:w="993" w:type="dxa"/>
          </w:tcPr>
          <w:p w14:paraId="5299FD18"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G02</w:t>
            </w:r>
          </w:p>
        </w:tc>
        <w:tc>
          <w:tcPr>
            <w:tcW w:w="3402" w:type="dxa"/>
            <w:vAlign w:val="center"/>
          </w:tcPr>
          <w:p w14:paraId="788F721C"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sz w:val="14"/>
                <w:szCs w:val="24"/>
              </w:rPr>
              <w:t>Rasa gatal di antara jari kaki</w:t>
            </w:r>
          </w:p>
        </w:tc>
      </w:tr>
      <w:tr w:rsidR="005E0919" w:rsidRPr="007D4292" w14:paraId="15F83B68" w14:textId="77777777" w:rsidTr="00856F06">
        <w:trPr>
          <w:trHeight w:val="131"/>
        </w:trPr>
        <w:tc>
          <w:tcPr>
            <w:tcW w:w="993" w:type="dxa"/>
          </w:tcPr>
          <w:p w14:paraId="18778452"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G03</w:t>
            </w:r>
          </w:p>
        </w:tc>
        <w:tc>
          <w:tcPr>
            <w:tcW w:w="3402" w:type="dxa"/>
            <w:vAlign w:val="center"/>
          </w:tcPr>
          <w:p w14:paraId="3C1BEA4C"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color w:val="000000"/>
                <w:sz w:val="14"/>
                <w:szCs w:val="24"/>
              </w:rPr>
              <w:t>Telapak kaki menebal dan bersisik</w:t>
            </w:r>
          </w:p>
        </w:tc>
      </w:tr>
      <w:tr w:rsidR="005E0919" w:rsidRPr="007D4292" w14:paraId="334865F9" w14:textId="77777777" w:rsidTr="00856F06">
        <w:trPr>
          <w:trHeight w:val="131"/>
        </w:trPr>
        <w:tc>
          <w:tcPr>
            <w:tcW w:w="993" w:type="dxa"/>
          </w:tcPr>
          <w:p w14:paraId="6F0BB76E"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G04</w:t>
            </w:r>
          </w:p>
        </w:tc>
        <w:tc>
          <w:tcPr>
            <w:tcW w:w="3402" w:type="dxa"/>
            <w:vAlign w:val="center"/>
          </w:tcPr>
          <w:p w14:paraId="2F88EF13"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color w:val="000000"/>
                <w:sz w:val="14"/>
                <w:szCs w:val="24"/>
              </w:rPr>
              <w:t>Kuku terlihat rapuh</w:t>
            </w:r>
          </w:p>
        </w:tc>
      </w:tr>
      <w:tr w:rsidR="005E0919" w:rsidRPr="007D4292" w14:paraId="2C49726A" w14:textId="77777777" w:rsidTr="00856F06">
        <w:trPr>
          <w:trHeight w:val="131"/>
        </w:trPr>
        <w:tc>
          <w:tcPr>
            <w:tcW w:w="993" w:type="dxa"/>
          </w:tcPr>
          <w:p w14:paraId="7B7CD287"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G05</w:t>
            </w:r>
          </w:p>
        </w:tc>
        <w:tc>
          <w:tcPr>
            <w:tcW w:w="3402" w:type="dxa"/>
            <w:vAlign w:val="center"/>
          </w:tcPr>
          <w:p w14:paraId="7EA57369" w14:textId="77777777" w:rsidR="005E0919" w:rsidRPr="007D4292" w:rsidRDefault="005E0919" w:rsidP="007D4292">
            <w:pPr>
              <w:spacing w:after="0"/>
              <w:rPr>
                <w:rFonts w:ascii="Times New Roman" w:hAnsi="Times New Roman" w:cs="Times New Roman"/>
                <w:color w:val="000000"/>
                <w:sz w:val="14"/>
                <w:szCs w:val="24"/>
              </w:rPr>
            </w:pPr>
            <w:r w:rsidRPr="007D4292">
              <w:rPr>
                <w:rFonts w:ascii="Times New Roman" w:hAnsi="Times New Roman" w:cs="Times New Roman"/>
                <w:color w:val="000000"/>
                <w:sz w:val="14"/>
                <w:szCs w:val="24"/>
              </w:rPr>
              <w:t>Rasa gatal di sekitar kuku</w:t>
            </w:r>
          </w:p>
        </w:tc>
      </w:tr>
      <w:tr w:rsidR="005E0919" w:rsidRPr="007D4292" w14:paraId="157CF068" w14:textId="77777777" w:rsidTr="00856F06">
        <w:trPr>
          <w:trHeight w:val="131"/>
        </w:trPr>
        <w:tc>
          <w:tcPr>
            <w:tcW w:w="993" w:type="dxa"/>
          </w:tcPr>
          <w:p w14:paraId="18B71C4F"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G06</w:t>
            </w:r>
          </w:p>
        </w:tc>
        <w:tc>
          <w:tcPr>
            <w:tcW w:w="3402" w:type="dxa"/>
            <w:vAlign w:val="center"/>
          </w:tcPr>
          <w:p w14:paraId="43C5C755"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color w:val="000000"/>
                <w:sz w:val="14"/>
                <w:szCs w:val="24"/>
              </w:rPr>
              <w:t>Permukaan kuku berwarna keputihan</w:t>
            </w:r>
          </w:p>
        </w:tc>
      </w:tr>
      <w:tr w:rsidR="005E0919" w:rsidRPr="007D4292" w14:paraId="030ACC04" w14:textId="77777777" w:rsidTr="00856F06">
        <w:trPr>
          <w:trHeight w:val="131"/>
        </w:trPr>
        <w:tc>
          <w:tcPr>
            <w:tcW w:w="993" w:type="dxa"/>
          </w:tcPr>
          <w:p w14:paraId="751F882A"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G07</w:t>
            </w:r>
          </w:p>
        </w:tc>
        <w:tc>
          <w:tcPr>
            <w:tcW w:w="3402" w:type="dxa"/>
            <w:vAlign w:val="center"/>
          </w:tcPr>
          <w:p w14:paraId="55B7B0E9" w14:textId="77777777" w:rsidR="005E0919" w:rsidRPr="007D4292" w:rsidRDefault="005E0919" w:rsidP="007D4292">
            <w:pPr>
              <w:spacing w:after="0"/>
              <w:rPr>
                <w:rFonts w:ascii="Times New Roman" w:hAnsi="Times New Roman" w:cs="Times New Roman"/>
                <w:color w:val="000000"/>
                <w:sz w:val="14"/>
                <w:szCs w:val="24"/>
              </w:rPr>
            </w:pPr>
            <w:r w:rsidRPr="007D4292">
              <w:rPr>
                <w:rFonts w:ascii="Times New Roman" w:hAnsi="Times New Roman" w:cs="Times New Roman"/>
                <w:color w:val="000000"/>
                <w:sz w:val="14"/>
                <w:szCs w:val="24"/>
              </w:rPr>
              <w:t>Kuku terangkat dari dasar kulit</w:t>
            </w:r>
          </w:p>
        </w:tc>
      </w:tr>
      <w:tr w:rsidR="005E0919" w:rsidRPr="007D4292" w14:paraId="603218B1" w14:textId="77777777" w:rsidTr="00856F06">
        <w:trPr>
          <w:trHeight w:val="131"/>
        </w:trPr>
        <w:tc>
          <w:tcPr>
            <w:tcW w:w="993" w:type="dxa"/>
          </w:tcPr>
          <w:p w14:paraId="5041621C"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G08</w:t>
            </w:r>
          </w:p>
        </w:tc>
        <w:tc>
          <w:tcPr>
            <w:tcW w:w="3402" w:type="dxa"/>
            <w:vAlign w:val="center"/>
          </w:tcPr>
          <w:p w14:paraId="775DAFE7"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sz w:val="14"/>
                <w:szCs w:val="24"/>
              </w:rPr>
              <w:t>Terjadi peradangan kulit</w:t>
            </w:r>
          </w:p>
        </w:tc>
      </w:tr>
      <w:tr w:rsidR="005E0919" w:rsidRPr="007D4292" w14:paraId="192DB0FF" w14:textId="77777777" w:rsidTr="00856F06">
        <w:trPr>
          <w:trHeight w:val="131"/>
        </w:trPr>
        <w:tc>
          <w:tcPr>
            <w:tcW w:w="993" w:type="dxa"/>
          </w:tcPr>
          <w:p w14:paraId="7CEA2E2A"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G09</w:t>
            </w:r>
          </w:p>
        </w:tc>
        <w:tc>
          <w:tcPr>
            <w:tcW w:w="3402" w:type="dxa"/>
            <w:vAlign w:val="center"/>
          </w:tcPr>
          <w:p w14:paraId="3EFA08BB"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color w:val="000000"/>
                <w:sz w:val="14"/>
                <w:szCs w:val="24"/>
              </w:rPr>
              <w:t>Terdapat bercak kemerahan/kehitaman</w:t>
            </w:r>
          </w:p>
        </w:tc>
      </w:tr>
      <w:tr w:rsidR="005E0919" w:rsidRPr="007D4292" w14:paraId="1DB794D4" w14:textId="77777777" w:rsidTr="00856F06">
        <w:trPr>
          <w:trHeight w:val="131"/>
        </w:trPr>
        <w:tc>
          <w:tcPr>
            <w:tcW w:w="993" w:type="dxa"/>
          </w:tcPr>
          <w:p w14:paraId="08EBEFEC" w14:textId="77777777" w:rsidR="005E0919" w:rsidRPr="007D4292" w:rsidRDefault="005E0919" w:rsidP="007D4292">
            <w:pPr>
              <w:spacing w:after="0"/>
              <w:jc w:val="center"/>
              <w:rPr>
                <w:rFonts w:ascii="Times New Roman" w:hAnsi="Times New Roman" w:cs="Times New Roman"/>
                <w:sz w:val="14"/>
                <w:szCs w:val="24"/>
              </w:rPr>
            </w:pPr>
            <w:r w:rsidRPr="007D4292">
              <w:rPr>
                <w:rFonts w:ascii="Times New Roman" w:hAnsi="Times New Roman" w:cs="Times New Roman"/>
                <w:sz w:val="14"/>
                <w:szCs w:val="24"/>
              </w:rPr>
              <w:t>G10</w:t>
            </w:r>
          </w:p>
        </w:tc>
        <w:tc>
          <w:tcPr>
            <w:tcW w:w="3402" w:type="dxa"/>
            <w:vAlign w:val="center"/>
          </w:tcPr>
          <w:p w14:paraId="5E5FD692" w14:textId="77777777" w:rsidR="005E0919" w:rsidRPr="007D4292" w:rsidRDefault="005E0919" w:rsidP="007D4292">
            <w:pPr>
              <w:spacing w:after="0"/>
              <w:rPr>
                <w:rFonts w:ascii="Times New Roman" w:hAnsi="Times New Roman" w:cs="Times New Roman"/>
                <w:sz w:val="14"/>
                <w:szCs w:val="24"/>
              </w:rPr>
            </w:pPr>
            <w:r w:rsidRPr="007D4292">
              <w:rPr>
                <w:rFonts w:ascii="Times New Roman" w:hAnsi="Times New Roman" w:cs="Times New Roman"/>
                <w:sz w:val="14"/>
                <w:szCs w:val="24"/>
              </w:rPr>
              <w:t>Kulit bersisik</w:t>
            </w:r>
          </w:p>
        </w:tc>
      </w:tr>
      <w:tr w:rsidR="005E0919" w:rsidRPr="007D4292" w14:paraId="3CD63BA1" w14:textId="77777777" w:rsidTr="00856F06">
        <w:trPr>
          <w:trHeight w:val="131"/>
        </w:trPr>
        <w:tc>
          <w:tcPr>
            <w:tcW w:w="993" w:type="dxa"/>
          </w:tcPr>
          <w:p w14:paraId="26D5512C"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G11</w:t>
            </w:r>
          </w:p>
        </w:tc>
        <w:tc>
          <w:tcPr>
            <w:tcW w:w="3402" w:type="dxa"/>
          </w:tcPr>
          <w:p w14:paraId="6097DBC0"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Kulit terasa gatal</w:t>
            </w:r>
          </w:p>
        </w:tc>
      </w:tr>
      <w:tr w:rsidR="005E0919" w:rsidRPr="007D4292" w14:paraId="13159FD6" w14:textId="77777777" w:rsidTr="00856F06">
        <w:trPr>
          <w:trHeight w:val="131"/>
        </w:trPr>
        <w:tc>
          <w:tcPr>
            <w:tcW w:w="993" w:type="dxa"/>
          </w:tcPr>
          <w:p w14:paraId="01BA5207"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G12</w:t>
            </w:r>
          </w:p>
        </w:tc>
        <w:tc>
          <w:tcPr>
            <w:tcW w:w="3402" w:type="dxa"/>
          </w:tcPr>
          <w:p w14:paraId="63E99568"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Kulit mengeluarkan cairan</w:t>
            </w:r>
          </w:p>
        </w:tc>
      </w:tr>
      <w:tr w:rsidR="005E0919" w:rsidRPr="007D4292" w14:paraId="1196DC4E" w14:textId="77777777" w:rsidTr="00856F06">
        <w:trPr>
          <w:trHeight w:val="131"/>
        </w:trPr>
        <w:tc>
          <w:tcPr>
            <w:tcW w:w="993" w:type="dxa"/>
          </w:tcPr>
          <w:p w14:paraId="3FA1922F"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G13</w:t>
            </w:r>
          </w:p>
        </w:tc>
        <w:tc>
          <w:tcPr>
            <w:tcW w:w="3402" w:type="dxa"/>
          </w:tcPr>
          <w:p w14:paraId="3471ECD1"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Terbentuk lesi bulat atau lonjong</w:t>
            </w:r>
          </w:p>
        </w:tc>
      </w:tr>
      <w:tr w:rsidR="005E0919" w:rsidRPr="007D4292" w14:paraId="5120F367" w14:textId="77777777" w:rsidTr="00856F06">
        <w:trPr>
          <w:trHeight w:val="131"/>
        </w:trPr>
        <w:tc>
          <w:tcPr>
            <w:tcW w:w="993" w:type="dxa"/>
          </w:tcPr>
          <w:p w14:paraId="638E4FA9"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G14</w:t>
            </w:r>
          </w:p>
        </w:tc>
        <w:tc>
          <w:tcPr>
            <w:tcW w:w="3402" w:type="dxa"/>
          </w:tcPr>
          <w:p w14:paraId="6592F07E"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kemerahan atau ruam</w:t>
            </w:r>
          </w:p>
        </w:tc>
      </w:tr>
      <w:tr w:rsidR="005E0919" w:rsidRPr="007D4292" w14:paraId="094C12D5" w14:textId="77777777" w:rsidTr="00856F06">
        <w:trPr>
          <w:trHeight w:val="131"/>
        </w:trPr>
        <w:tc>
          <w:tcPr>
            <w:tcW w:w="993" w:type="dxa"/>
          </w:tcPr>
          <w:p w14:paraId="7826AA41"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G15</w:t>
            </w:r>
          </w:p>
        </w:tc>
        <w:tc>
          <w:tcPr>
            <w:tcW w:w="3402" w:type="dxa"/>
          </w:tcPr>
          <w:p w14:paraId="7E5E78C5"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Terlihat berupa sisik pada permukaan kulit</w:t>
            </w:r>
          </w:p>
        </w:tc>
      </w:tr>
      <w:tr w:rsidR="005E0919" w:rsidRPr="007D4292" w14:paraId="4E0B64BC" w14:textId="77777777" w:rsidTr="00856F06">
        <w:trPr>
          <w:trHeight w:val="70"/>
        </w:trPr>
        <w:tc>
          <w:tcPr>
            <w:tcW w:w="993" w:type="dxa"/>
          </w:tcPr>
          <w:p w14:paraId="467B3332"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lastRenderedPageBreak/>
              <w:t>G16</w:t>
            </w:r>
          </w:p>
        </w:tc>
        <w:tc>
          <w:tcPr>
            <w:tcW w:w="3402" w:type="dxa"/>
          </w:tcPr>
          <w:p w14:paraId="7F67D961"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Lesi/kulit kepala bersisik</w:t>
            </w:r>
          </w:p>
        </w:tc>
      </w:tr>
      <w:tr w:rsidR="005E0919" w:rsidRPr="007D4292" w14:paraId="64A216BA" w14:textId="77777777" w:rsidTr="00856F06">
        <w:trPr>
          <w:trHeight w:val="70"/>
        </w:trPr>
        <w:tc>
          <w:tcPr>
            <w:tcW w:w="993" w:type="dxa"/>
          </w:tcPr>
          <w:p w14:paraId="26245BF0"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G17</w:t>
            </w:r>
          </w:p>
        </w:tc>
        <w:tc>
          <w:tcPr>
            <w:tcW w:w="3402" w:type="dxa"/>
          </w:tcPr>
          <w:p w14:paraId="5BE7BF48"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Kemerah-merahan di kepala</w:t>
            </w:r>
          </w:p>
        </w:tc>
      </w:tr>
      <w:tr w:rsidR="005E0919" w:rsidRPr="007D4292" w14:paraId="4F956129" w14:textId="77777777" w:rsidTr="00856F06">
        <w:trPr>
          <w:trHeight w:val="70"/>
        </w:trPr>
        <w:tc>
          <w:tcPr>
            <w:tcW w:w="993" w:type="dxa"/>
          </w:tcPr>
          <w:p w14:paraId="394EDB27"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G18</w:t>
            </w:r>
          </w:p>
        </w:tc>
        <w:tc>
          <w:tcPr>
            <w:tcW w:w="3402" w:type="dxa"/>
          </w:tcPr>
          <w:p w14:paraId="213A2B21"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kebotakan (alopesia)</w:t>
            </w:r>
          </w:p>
        </w:tc>
      </w:tr>
      <w:tr w:rsidR="005E0919" w:rsidRPr="007D4292" w14:paraId="72D58795" w14:textId="77777777" w:rsidTr="00856F06">
        <w:trPr>
          <w:trHeight w:val="70"/>
        </w:trPr>
        <w:tc>
          <w:tcPr>
            <w:tcW w:w="993" w:type="dxa"/>
          </w:tcPr>
          <w:p w14:paraId="30BD495F"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G19</w:t>
            </w:r>
          </w:p>
        </w:tc>
        <w:tc>
          <w:tcPr>
            <w:tcW w:w="3402" w:type="dxa"/>
          </w:tcPr>
          <w:p w14:paraId="68B4956E"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pembengkakan di kepala</w:t>
            </w:r>
          </w:p>
        </w:tc>
      </w:tr>
      <w:tr w:rsidR="005E0919" w:rsidRPr="007D4292" w14:paraId="42EBA2C4" w14:textId="77777777" w:rsidTr="00856F06">
        <w:trPr>
          <w:trHeight w:val="70"/>
        </w:trPr>
        <w:tc>
          <w:tcPr>
            <w:tcW w:w="993" w:type="dxa"/>
          </w:tcPr>
          <w:p w14:paraId="04BF4B2E"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G20</w:t>
            </w:r>
          </w:p>
        </w:tc>
        <w:tc>
          <w:tcPr>
            <w:tcW w:w="3402" w:type="dxa"/>
          </w:tcPr>
          <w:p w14:paraId="39B3D47D"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gray patch ringworm</w:t>
            </w:r>
          </w:p>
        </w:tc>
      </w:tr>
      <w:tr w:rsidR="005E0919" w:rsidRPr="007D4292" w14:paraId="271D039A" w14:textId="77777777" w:rsidTr="00856F06">
        <w:trPr>
          <w:trHeight w:val="70"/>
        </w:trPr>
        <w:tc>
          <w:tcPr>
            <w:tcW w:w="993" w:type="dxa"/>
          </w:tcPr>
          <w:p w14:paraId="64D00D7F"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G21</w:t>
            </w:r>
          </w:p>
        </w:tc>
        <w:tc>
          <w:tcPr>
            <w:tcW w:w="3402" w:type="dxa"/>
          </w:tcPr>
          <w:p w14:paraId="1CA2A83E"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kerion</w:t>
            </w:r>
          </w:p>
        </w:tc>
      </w:tr>
      <w:tr w:rsidR="005E0919" w:rsidRPr="007D4292" w14:paraId="4EE4531C" w14:textId="77777777" w:rsidTr="00856F06">
        <w:trPr>
          <w:trHeight w:val="70"/>
        </w:trPr>
        <w:tc>
          <w:tcPr>
            <w:tcW w:w="993" w:type="dxa"/>
          </w:tcPr>
          <w:p w14:paraId="1F2003D0" w14:textId="77777777" w:rsidR="005E0919" w:rsidRPr="007D4292" w:rsidRDefault="005E0919" w:rsidP="007D4292">
            <w:pPr>
              <w:spacing w:after="0"/>
              <w:jc w:val="center"/>
              <w:rPr>
                <w:rFonts w:ascii="Times New Roman" w:hAnsi="Times New Roman" w:cs="Times New Roman"/>
                <w:sz w:val="14"/>
              </w:rPr>
            </w:pPr>
            <w:r w:rsidRPr="007D4292">
              <w:rPr>
                <w:rFonts w:ascii="Times New Roman" w:hAnsi="Times New Roman" w:cs="Times New Roman"/>
                <w:sz w:val="14"/>
              </w:rPr>
              <w:t>G22</w:t>
            </w:r>
          </w:p>
        </w:tc>
        <w:tc>
          <w:tcPr>
            <w:tcW w:w="3402" w:type="dxa"/>
          </w:tcPr>
          <w:p w14:paraId="2A3F0660" w14:textId="77777777" w:rsidR="005E0919" w:rsidRPr="007D4292" w:rsidRDefault="005E0919" w:rsidP="007D4292">
            <w:pPr>
              <w:spacing w:after="0"/>
              <w:rPr>
                <w:rFonts w:ascii="Times New Roman" w:hAnsi="Times New Roman" w:cs="Times New Roman"/>
                <w:sz w:val="14"/>
              </w:rPr>
            </w:pPr>
            <w:r w:rsidRPr="007D4292">
              <w:rPr>
                <w:rFonts w:ascii="Times New Roman" w:hAnsi="Times New Roman" w:cs="Times New Roman"/>
                <w:sz w:val="14"/>
              </w:rPr>
              <w:t>Terjadi black dot ringworm</w:t>
            </w:r>
          </w:p>
        </w:tc>
      </w:tr>
    </w:tbl>
    <w:p w14:paraId="285548E4" w14:textId="63E993C5" w:rsidR="005E0919" w:rsidRPr="007D4292" w:rsidRDefault="007D4292" w:rsidP="007D4292">
      <w:pPr>
        <w:autoSpaceDE w:val="0"/>
        <w:autoSpaceDN w:val="0"/>
        <w:adjustRightInd w:val="0"/>
        <w:spacing w:before="40" w:after="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Tabel </w:t>
      </w:r>
      <w:r w:rsidR="005E0919" w:rsidRPr="007D4292">
        <w:rPr>
          <w:rFonts w:ascii="Times New Roman" w:hAnsi="Times New Roman" w:cs="Times New Roman"/>
          <w:color w:val="000000"/>
          <w:sz w:val="18"/>
          <w:szCs w:val="18"/>
        </w:rPr>
        <w:t>3</w:t>
      </w:r>
      <w:r>
        <w:rPr>
          <w:rFonts w:ascii="Times New Roman" w:hAnsi="Times New Roman" w:cs="Times New Roman"/>
          <w:color w:val="000000"/>
          <w:sz w:val="18"/>
          <w:szCs w:val="18"/>
          <w:lang w:val="en-US"/>
        </w:rPr>
        <w:t>.</w:t>
      </w:r>
      <w:r w:rsidR="005E0919" w:rsidRPr="007D4292">
        <w:rPr>
          <w:rFonts w:ascii="Times New Roman" w:hAnsi="Times New Roman" w:cs="Times New Roman"/>
          <w:color w:val="000000"/>
          <w:sz w:val="18"/>
          <w:szCs w:val="18"/>
        </w:rPr>
        <w:t xml:space="preserve"> Nilai Kepercayaan dan Relasi Gejala dengan Penyakit</w:t>
      </w:r>
    </w:p>
    <w:tbl>
      <w:tblPr>
        <w:tblStyle w:val="TableGrid"/>
        <w:tblW w:w="0" w:type="auto"/>
        <w:tblInd w:w="108" w:type="dxa"/>
        <w:tblLook w:val="04A0" w:firstRow="1" w:lastRow="0" w:firstColumn="1" w:lastColumn="0" w:noHBand="0" w:noVBand="1"/>
      </w:tblPr>
      <w:tblGrid>
        <w:gridCol w:w="733"/>
        <w:gridCol w:w="504"/>
        <w:gridCol w:w="504"/>
        <w:gridCol w:w="504"/>
        <w:gridCol w:w="500"/>
        <w:gridCol w:w="509"/>
        <w:gridCol w:w="948"/>
      </w:tblGrid>
      <w:tr w:rsidR="005E0919" w:rsidRPr="007D4292" w14:paraId="0EC1B0C5" w14:textId="77777777" w:rsidTr="007D4292">
        <w:trPr>
          <w:tblHeader/>
        </w:trPr>
        <w:tc>
          <w:tcPr>
            <w:tcW w:w="841" w:type="dxa"/>
            <w:vMerge w:val="restart"/>
            <w:vAlign w:val="center"/>
          </w:tcPr>
          <w:p w14:paraId="6ADA25FF"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Kode Gejala</w:t>
            </w:r>
          </w:p>
        </w:tc>
        <w:tc>
          <w:tcPr>
            <w:tcW w:w="2775" w:type="dxa"/>
            <w:gridSpan w:val="5"/>
            <w:vAlign w:val="center"/>
          </w:tcPr>
          <w:p w14:paraId="4DF0994D"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Kode Penyakit Kulit</w:t>
            </w:r>
          </w:p>
        </w:tc>
        <w:tc>
          <w:tcPr>
            <w:tcW w:w="948" w:type="dxa"/>
            <w:vMerge w:val="restart"/>
          </w:tcPr>
          <w:p w14:paraId="22360DF2"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Nilai Kepercayaan</w:t>
            </w:r>
          </w:p>
        </w:tc>
      </w:tr>
      <w:tr w:rsidR="005E0919" w:rsidRPr="007D4292" w14:paraId="0B49500D" w14:textId="77777777" w:rsidTr="007D4292">
        <w:trPr>
          <w:tblHeader/>
        </w:trPr>
        <w:tc>
          <w:tcPr>
            <w:tcW w:w="841" w:type="dxa"/>
            <w:vMerge/>
            <w:vAlign w:val="center"/>
          </w:tcPr>
          <w:p w14:paraId="37A71D5B"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211DF0D8"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P01</w:t>
            </w:r>
          </w:p>
        </w:tc>
        <w:tc>
          <w:tcPr>
            <w:tcW w:w="555" w:type="dxa"/>
            <w:vAlign w:val="center"/>
          </w:tcPr>
          <w:p w14:paraId="14AD5E92"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P02</w:t>
            </w:r>
          </w:p>
        </w:tc>
        <w:tc>
          <w:tcPr>
            <w:tcW w:w="555" w:type="dxa"/>
            <w:vAlign w:val="center"/>
          </w:tcPr>
          <w:p w14:paraId="5A11C12F"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P03</w:t>
            </w:r>
          </w:p>
        </w:tc>
        <w:tc>
          <w:tcPr>
            <w:tcW w:w="547" w:type="dxa"/>
            <w:vAlign w:val="center"/>
          </w:tcPr>
          <w:p w14:paraId="762D001D"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P04</w:t>
            </w:r>
          </w:p>
        </w:tc>
        <w:tc>
          <w:tcPr>
            <w:tcW w:w="563" w:type="dxa"/>
            <w:vAlign w:val="center"/>
          </w:tcPr>
          <w:p w14:paraId="376A42C9"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P05</w:t>
            </w:r>
          </w:p>
        </w:tc>
        <w:tc>
          <w:tcPr>
            <w:tcW w:w="948" w:type="dxa"/>
            <w:vMerge/>
          </w:tcPr>
          <w:p w14:paraId="0290E261" w14:textId="77777777" w:rsidR="005E0919" w:rsidRPr="007D4292" w:rsidRDefault="005E0919" w:rsidP="00E3177B">
            <w:pPr>
              <w:jc w:val="center"/>
              <w:rPr>
                <w:rFonts w:ascii="Times New Roman" w:hAnsi="Times New Roman" w:cs="Times New Roman"/>
                <w:sz w:val="14"/>
                <w:szCs w:val="14"/>
              </w:rPr>
            </w:pPr>
          </w:p>
        </w:tc>
      </w:tr>
      <w:tr w:rsidR="005E0919" w:rsidRPr="007D4292" w14:paraId="3584DCF5" w14:textId="77777777" w:rsidTr="007D4292">
        <w:tc>
          <w:tcPr>
            <w:tcW w:w="841" w:type="dxa"/>
            <w:vAlign w:val="center"/>
          </w:tcPr>
          <w:p w14:paraId="1690A7AB"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G01</w:t>
            </w:r>
          </w:p>
        </w:tc>
        <w:tc>
          <w:tcPr>
            <w:tcW w:w="555" w:type="dxa"/>
            <w:vAlign w:val="center"/>
          </w:tcPr>
          <w:p w14:paraId="467D0448"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451A1F73"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1635667B"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19A93F26"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0CE84CB4" w14:textId="77777777" w:rsidR="005E0919" w:rsidRPr="007D4292" w:rsidRDefault="005E0919" w:rsidP="00E3177B">
            <w:pPr>
              <w:jc w:val="center"/>
              <w:rPr>
                <w:rFonts w:ascii="Times New Roman" w:hAnsi="Times New Roman" w:cs="Times New Roman"/>
                <w:sz w:val="14"/>
                <w:szCs w:val="14"/>
              </w:rPr>
            </w:pPr>
          </w:p>
        </w:tc>
        <w:tc>
          <w:tcPr>
            <w:tcW w:w="948" w:type="dxa"/>
          </w:tcPr>
          <w:p w14:paraId="46D35C33"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0,75</w:t>
            </w:r>
          </w:p>
        </w:tc>
      </w:tr>
      <w:tr w:rsidR="005E0919" w:rsidRPr="007D4292" w14:paraId="7E6135C4" w14:textId="77777777" w:rsidTr="007D4292">
        <w:tc>
          <w:tcPr>
            <w:tcW w:w="841" w:type="dxa"/>
            <w:vAlign w:val="center"/>
          </w:tcPr>
          <w:p w14:paraId="451D60F8"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G02</w:t>
            </w:r>
          </w:p>
        </w:tc>
        <w:tc>
          <w:tcPr>
            <w:tcW w:w="555" w:type="dxa"/>
            <w:vAlign w:val="center"/>
          </w:tcPr>
          <w:p w14:paraId="131DEC41"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7DFD2B23"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746CE063"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0FE92DC7"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7F8DEFD9" w14:textId="77777777" w:rsidR="005E0919" w:rsidRPr="007D4292" w:rsidRDefault="005E0919" w:rsidP="00E3177B">
            <w:pPr>
              <w:jc w:val="center"/>
              <w:rPr>
                <w:rFonts w:ascii="Times New Roman" w:hAnsi="Times New Roman" w:cs="Times New Roman"/>
                <w:sz w:val="14"/>
                <w:szCs w:val="14"/>
              </w:rPr>
            </w:pPr>
          </w:p>
        </w:tc>
        <w:tc>
          <w:tcPr>
            <w:tcW w:w="948" w:type="dxa"/>
          </w:tcPr>
          <w:p w14:paraId="03375FC2"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0,40</w:t>
            </w:r>
          </w:p>
        </w:tc>
      </w:tr>
      <w:tr w:rsidR="005E0919" w:rsidRPr="007D4292" w14:paraId="56599601" w14:textId="77777777" w:rsidTr="007D4292">
        <w:tc>
          <w:tcPr>
            <w:tcW w:w="841" w:type="dxa"/>
            <w:vAlign w:val="center"/>
          </w:tcPr>
          <w:p w14:paraId="7258AB6B"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G03</w:t>
            </w:r>
          </w:p>
        </w:tc>
        <w:tc>
          <w:tcPr>
            <w:tcW w:w="555" w:type="dxa"/>
            <w:vAlign w:val="center"/>
          </w:tcPr>
          <w:p w14:paraId="4EB52B8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17536CB4"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767DF1A1"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58ABAF30"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4D6CAE76" w14:textId="77777777" w:rsidR="005E0919" w:rsidRPr="007D4292" w:rsidRDefault="005E0919" w:rsidP="00E3177B">
            <w:pPr>
              <w:jc w:val="center"/>
              <w:rPr>
                <w:rFonts w:ascii="Times New Roman" w:hAnsi="Times New Roman" w:cs="Times New Roman"/>
                <w:sz w:val="14"/>
                <w:szCs w:val="14"/>
              </w:rPr>
            </w:pPr>
          </w:p>
        </w:tc>
        <w:tc>
          <w:tcPr>
            <w:tcW w:w="948" w:type="dxa"/>
          </w:tcPr>
          <w:p w14:paraId="5D6DBF87"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0,25</w:t>
            </w:r>
          </w:p>
        </w:tc>
      </w:tr>
      <w:tr w:rsidR="005E0919" w:rsidRPr="007D4292" w14:paraId="2621328A" w14:textId="77777777" w:rsidTr="007D4292">
        <w:tc>
          <w:tcPr>
            <w:tcW w:w="841" w:type="dxa"/>
            <w:vAlign w:val="center"/>
          </w:tcPr>
          <w:p w14:paraId="45DC76C9"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G04</w:t>
            </w:r>
          </w:p>
        </w:tc>
        <w:tc>
          <w:tcPr>
            <w:tcW w:w="555" w:type="dxa"/>
            <w:vAlign w:val="center"/>
          </w:tcPr>
          <w:p w14:paraId="35C5CF5E"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00B11488"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246D4E8B"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106AF9A0"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72F726E8" w14:textId="77777777" w:rsidR="005E0919" w:rsidRPr="007D4292" w:rsidRDefault="005E0919" w:rsidP="00E3177B">
            <w:pPr>
              <w:jc w:val="center"/>
              <w:rPr>
                <w:rFonts w:ascii="Times New Roman" w:hAnsi="Times New Roman" w:cs="Times New Roman"/>
                <w:sz w:val="14"/>
                <w:szCs w:val="14"/>
              </w:rPr>
            </w:pPr>
          </w:p>
        </w:tc>
        <w:tc>
          <w:tcPr>
            <w:tcW w:w="948" w:type="dxa"/>
          </w:tcPr>
          <w:p w14:paraId="0E9C882F"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0,30</w:t>
            </w:r>
          </w:p>
        </w:tc>
      </w:tr>
      <w:tr w:rsidR="005E0919" w:rsidRPr="007D4292" w14:paraId="18CBEAF5" w14:textId="77777777" w:rsidTr="007D4292">
        <w:tc>
          <w:tcPr>
            <w:tcW w:w="841" w:type="dxa"/>
            <w:vAlign w:val="center"/>
          </w:tcPr>
          <w:p w14:paraId="629CAC3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G05</w:t>
            </w:r>
          </w:p>
        </w:tc>
        <w:tc>
          <w:tcPr>
            <w:tcW w:w="555" w:type="dxa"/>
            <w:vAlign w:val="center"/>
          </w:tcPr>
          <w:p w14:paraId="2F871917"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6CDA44CB"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0C8E1DDB"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431C02A5"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249E549A" w14:textId="77777777" w:rsidR="005E0919" w:rsidRPr="007D4292" w:rsidRDefault="005E0919" w:rsidP="00E3177B">
            <w:pPr>
              <w:jc w:val="center"/>
              <w:rPr>
                <w:rFonts w:ascii="Times New Roman" w:hAnsi="Times New Roman" w:cs="Times New Roman"/>
                <w:sz w:val="14"/>
                <w:szCs w:val="14"/>
              </w:rPr>
            </w:pPr>
          </w:p>
        </w:tc>
        <w:tc>
          <w:tcPr>
            <w:tcW w:w="948" w:type="dxa"/>
          </w:tcPr>
          <w:p w14:paraId="6920578F"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0,45</w:t>
            </w:r>
          </w:p>
        </w:tc>
      </w:tr>
      <w:tr w:rsidR="005E0919" w:rsidRPr="007D4292" w14:paraId="420784CC" w14:textId="77777777" w:rsidTr="007D4292">
        <w:tc>
          <w:tcPr>
            <w:tcW w:w="841" w:type="dxa"/>
            <w:vAlign w:val="center"/>
          </w:tcPr>
          <w:p w14:paraId="620182F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G06</w:t>
            </w:r>
          </w:p>
        </w:tc>
        <w:tc>
          <w:tcPr>
            <w:tcW w:w="555" w:type="dxa"/>
            <w:vAlign w:val="center"/>
          </w:tcPr>
          <w:p w14:paraId="6F09D58E"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67529FA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67C36EE8"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4F829EAF"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610E88B2" w14:textId="77777777" w:rsidR="005E0919" w:rsidRPr="007D4292" w:rsidRDefault="005E0919" w:rsidP="00E3177B">
            <w:pPr>
              <w:jc w:val="center"/>
              <w:rPr>
                <w:rFonts w:ascii="Times New Roman" w:hAnsi="Times New Roman" w:cs="Times New Roman"/>
                <w:sz w:val="14"/>
                <w:szCs w:val="14"/>
              </w:rPr>
            </w:pPr>
          </w:p>
        </w:tc>
        <w:tc>
          <w:tcPr>
            <w:tcW w:w="948" w:type="dxa"/>
          </w:tcPr>
          <w:p w14:paraId="059F0ECD"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0,65</w:t>
            </w:r>
          </w:p>
        </w:tc>
      </w:tr>
      <w:tr w:rsidR="005E0919" w:rsidRPr="007D4292" w14:paraId="05F9F2C6" w14:textId="77777777" w:rsidTr="007D4292">
        <w:tc>
          <w:tcPr>
            <w:tcW w:w="841" w:type="dxa"/>
            <w:vAlign w:val="center"/>
          </w:tcPr>
          <w:p w14:paraId="357E5409"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G07</w:t>
            </w:r>
          </w:p>
        </w:tc>
        <w:tc>
          <w:tcPr>
            <w:tcW w:w="555" w:type="dxa"/>
            <w:vAlign w:val="center"/>
          </w:tcPr>
          <w:p w14:paraId="4A6AB383"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7A75850C"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55" w:type="dxa"/>
            <w:vAlign w:val="center"/>
          </w:tcPr>
          <w:p w14:paraId="097E231C" w14:textId="77777777" w:rsidR="005E0919" w:rsidRPr="007D4292" w:rsidRDefault="005E0919" w:rsidP="00E3177B">
            <w:pPr>
              <w:jc w:val="center"/>
              <w:rPr>
                <w:rFonts w:ascii="Times New Roman" w:hAnsi="Times New Roman" w:cs="Times New Roman"/>
                <w:sz w:val="14"/>
                <w:szCs w:val="14"/>
              </w:rPr>
            </w:pPr>
          </w:p>
        </w:tc>
        <w:tc>
          <w:tcPr>
            <w:tcW w:w="547" w:type="dxa"/>
            <w:vAlign w:val="center"/>
          </w:tcPr>
          <w:p w14:paraId="4715A57D"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247A8EB8" w14:textId="77777777" w:rsidR="005E0919" w:rsidRPr="007D4292" w:rsidRDefault="005E0919" w:rsidP="00E3177B">
            <w:pPr>
              <w:jc w:val="center"/>
              <w:rPr>
                <w:rFonts w:ascii="Times New Roman" w:hAnsi="Times New Roman" w:cs="Times New Roman"/>
                <w:sz w:val="14"/>
                <w:szCs w:val="14"/>
              </w:rPr>
            </w:pPr>
          </w:p>
        </w:tc>
        <w:tc>
          <w:tcPr>
            <w:tcW w:w="948" w:type="dxa"/>
          </w:tcPr>
          <w:p w14:paraId="0CC1E850"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0,25</w:t>
            </w:r>
          </w:p>
        </w:tc>
      </w:tr>
      <w:tr w:rsidR="005E0919" w:rsidRPr="007D4292" w14:paraId="63FD64DB" w14:textId="77777777" w:rsidTr="007D4292">
        <w:tc>
          <w:tcPr>
            <w:tcW w:w="841" w:type="dxa"/>
            <w:vAlign w:val="center"/>
          </w:tcPr>
          <w:p w14:paraId="60E341C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G08</w:t>
            </w:r>
          </w:p>
        </w:tc>
        <w:tc>
          <w:tcPr>
            <w:tcW w:w="555" w:type="dxa"/>
            <w:vAlign w:val="center"/>
          </w:tcPr>
          <w:p w14:paraId="095EB9A6"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1204C6B0"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5C46F5F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47" w:type="dxa"/>
            <w:vAlign w:val="center"/>
          </w:tcPr>
          <w:p w14:paraId="295644F8"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6DA0A1D4" w14:textId="77777777" w:rsidR="005E0919" w:rsidRPr="007D4292" w:rsidRDefault="005E0919" w:rsidP="00E3177B">
            <w:pPr>
              <w:jc w:val="center"/>
              <w:rPr>
                <w:rFonts w:ascii="Times New Roman" w:hAnsi="Times New Roman" w:cs="Times New Roman"/>
                <w:sz w:val="14"/>
                <w:szCs w:val="14"/>
              </w:rPr>
            </w:pPr>
          </w:p>
        </w:tc>
        <w:tc>
          <w:tcPr>
            <w:tcW w:w="948" w:type="dxa"/>
          </w:tcPr>
          <w:p w14:paraId="466D23A6"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0,35</w:t>
            </w:r>
          </w:p>
        </w:tc>
      </w:tr>
      <w:tr w:rsidR="005E0919" w:rsidRPr="007D4292" w14:paraId="5D42CDB8" w14:textId="77777777" w:rsidTr="007D4292">
        <w:tc>
          <w:tcPr>
            <w:tcW w:w="841" w:type="dxa"/>
            <w:vAlign w:val="center"/>
          </w:tcPr>
          <w:p w14:paraId="0B12FF54"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G09</w:t>
            </w:r>
          </w:p>
        </w:tc>
        <w:tc>
          <w:tcPr>
            <w:tcW w:w="555" w:type="dxa"/>
            <w:vAlign w:val="center"/>
          </w:tcPr>
          <w:p w14:paraId="72D9DDDA"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2B20F812" w14:textId="77777777" w:rsidR="005E0919" w:rsidRPr="007D4292" w:rsidRDefault="005E0919" w:rsidP="00E3177B">
            <w:pPr>
              <w:jc w:val="center"/>
              <w:rPr>
                <w:rFonts w:ascii="Times New Roman" w:hAnsi="Times New Roman" w:cs="Times New Roman"/>
                <w:sz w:val="14"/>
                <w:szCs w:val="14"/>
              </w:rPr>
            </w:pPr>
          </w:p>
        </w:tc>
        <w:tc>
          <w:tcPr>
            <w:tcW w:w="555" w:type="dxa"/>
            <w:vAlign w:val="center"/>
          </w:tcPr>
          <w:p w14:paraId="2AD99864"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47" w:type="dxa"/>
            <w:vAlign w:val="center"/>
          </w:tcPr>
          <w:p w14:paraId="78B80399" w14:textId="77777777" w:rsidR="005E0919" w:rsidRPr="007D4292" w:rsidRDefault="005E0919" w:rsidP="00E3177B">
            <w:pPr>
              <w:jc w:val="center"/>
              <w:rPr>
                <w:rFonts w:ascii="Times New Roman" w:hAnsi="Times New Roman" w:cs="Times New Roman"/>
                <w:sz w:val="14"/>
                <w:szCs w:val="14"/>
              </w:rPr>
            </w:pPr>
          </w:p>
        </w:tc>
        <w:tc>
          <w:tcPr>
            <w:tcW w:w="563" w:type="dxa"/>
            <w:vAlign w:val="center"/>
          </w:tcPr>
          <w:p w14:paraId="466F0B87" w14:textId="77777777" w:rsidR="005E0919" w:rsidRPr="007D4292" w:rsidRDefault="005E0919" w:rsidP="00E3177B">
            <w:pPr>
              <w:jc w:val="center"/>
              <w:rPr>
                <w:rFonts w:ascii="Times New Roman" w:hAnsi="Times New Roman" w:cs="Times New Roman"/>
                <w:sz w:val="14"/>
                <w:szCs w:val="14"/>
              </w:rPr>
            </w:pPr>
          </w:p>
        </w:tc>
        <w:tc>
          <w:tcPr>
            <w:tcW w:w="948" w:type="dxa"/>
          </w:tcPr>
          <w:p w14:paraId="2D1A1921"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0,20</w:t>
            </w:r>
          </w:p>
        </w:tc>
      </w:tr>
      <w:tr w:rsidR="005E0919" w:rsidRPr="007D4292" w14:paraId="1A98FAAD" w14:textId="77777777" w:rsidTr="007D4292">
        <w:tc>
          <w:tcPr>
            <w:tcW w:w="841" w:type="dxa"/>
          </w:tcPr>
          <w:p w14:paraId="66DAF7AA"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G10</w:t>
            </w:r>
          </w:p>
        </w:tc>
        <w:tc>
          <w:tcPr>
            <w:tcW w:w="555" w:type="dxa"/>
          </w:tcPr>
          <w:p w14:paraId="795C1D34" w14:textId="77777777" w:rsidR="005E0919" w:rsidRPr="007D4292" w:rsidRDefault="005E0919" w:rsidP="00E3177B">
            <w:pPr>
              <w:jc w:val="center"/>
              <w:rPr>
                <w:rFonts w:ascii="Times New Roman" w:hAnsi="Times New Roman" w:cs="Times New Roman"/>
                <w:sz w:val="14"/>
                <w:szCs w:val="14"/>
              </w:rPr>
            </w:pPr>
          </w:p>
        </w:tc>
        <w:tc>
          <w:tcPr>
            <w:tcW w:w="555" w:type="dxa"/>
          </w:tcPr>
          <w:p w14:paraId="5DD95C09" w14:textId="77777777" w:rsidR="005E0919" w:rsidRPr="007D4292" w:rsidRDefault="005E0919" w:rsidP="00E3177B">
            <w:pPr>
              <w:jc w:val="center"/>
              <w:rPr>
                <w:rFonts w:ascii="Times New Roman" w:hAnsi="Times New Roman" w:cs="Times New Roman"/>
                <w:sz w:val="14"/>
                <w:szCs w:val="14"/>
              </w:rPr>
            </w:pPr>
          </w:p>
        </w:tc>
        <w:tc>
          <w:tcPr>
            <w:tcW w:w="555" w:type="dxa"/>
          </w:tcPr>
          <w:p w14:paraId="76ACA0C1"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47" w:type="dxa"/>
          </w:tcPr>
          <w:p w14:paraId="57A003FF" w14:textId="77777777" w:rsidR="005E0919" w:rsidRPr="007D4292" w:rsidRDefault="005E0919" w:rsidP="00E3177B">
            <w:pPr>
              <w:jc w:val="center"/>
              <w:rPr>
                <w:rFonts w:ascii="Times New Roman" w:hAnsi="Times New Roman" w:cs="Times New Roman"/>
                <w:sz w:val="14"/>
                <w:szCs w:val="14"/>
              </w:rPr>
            </w:pPr>
          </w:p>
        </w:tc>
        <w:tc>
          <w:tcPr>
            <w:tcW w:w="563" w:type="dxa"/>
          </w:tcPr>
          <w:p w14:paraId="30C63F74" w14:textId="77777777" w:rsidR="005E0919" w:rsidRPr="007D4292" w:rsidRDefault="005E0919" w:rsidP="00E3177B">
            <w:pPr>
              <w:jc w:val="center"/>
              <w:rPr>
                <w:rFonts w:ascii="Times New Roman" w:hAnsi="Times New Roman" w:cs="Times New Roman"/>
                <w:sz w:val="14"/>
                <w:szCs w:val="14"/>
              </w:rPr>
            </w:pPr>
          </w:p>
        </w:tc>
        <w:tc>
          <w:tcPr>
            <w:tcW w:w="948" w:type="dxa"/>
          </w:tcPr>
          <w:p w14:paraId="407D1B9C"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6467CEBF" w14:textId="77777777" w:rsidTr="007D4292">
        <w:tc>
          <w:tcPr>
            <w:tcW w:w="841" w:type="dxa"/>
          </w:tcPr>
          <w:p w14:paraId="79D591DD"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G11</w:t>
            </w:r>
          </w:p>
        </w:tc>
        <w:tc>
          <w:tcPr>
            <w:tcW w:w="555" w:type="dxa"/>
          </w:tcPr>
          <w:p w14:paraId="1149D562" w14:textId="77777777" w:rsidR="005E0919" w:rsidRPr="007D4292" w:rsidRDefault="005E0919" w:rsidP="00E3177B">
            <w:pPr>
              <w:jc w:val="center"/>
              <w:rPr>
                <w:rFonts w:ascii="Times New Roman" w:hAnsi="Times New Roman" w:cs="Times New Roman"/>
                <w:sz w:val="14"/>
                <w:szCs w:val="14"/>
              </w:rPr>
            </w:pPr>
          </w:p>
        </w:tc>
        <w:tc>
          <w:tcPr>
            <w:tcW w:w="555" w:type="dxa"/>
          </w:tcPr>
          <w:p w14:paraId="588BBB16" w14:textId="77777777" w:rsidR="005E0919" w:rsidRPr="007D4292" w:rsidRDefault="005E0919" w:rsidP="00E3177B">
            <w:pPr>
              <w:jc w:val="center"/>
              <w:rPr>
                <w:rFonts w:ascii="Times New Roman" w:hAnsi="Times New Roman" w:cs="Times New Roman"/>
                <w:sz w:val="14"/>
                <w:szCs w:val="14"/>
              </w:rPr>
            </w:pPr>
          </w:p>
        </w:tc>
        <w:tc>
          <w:tcPr>
            <w:tcW w:w="555" w:type="dxa"/>
          </w:tcPr>
          <w:p w14:paraId="03951476"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47" w:type="dxa"/>
          </w:tcPr>
          <w:p w14:paraId="093EA1B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63" w:type="dxa"/>
          </w:tcPr>
          <w:p w14:paraId="42CE17A9"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776E7ABE"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0,65</w:t>
            </w:r>
          </w:p>
        </w:tc>
      </w:tr>
      <w:tr w:rsidR="005E0919" w:rsidRPr="007D4292" w14:paraId="73EE940E" w14:textId="77777777" w:rsidTr="007D4292">
        <w:tc>
          <w:tcPr>
            <w:tcW w:w="841" w:type="dxa"/>
          </w:tcPr>
          <w:p w14:paraId="7D735BCF"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G12</w:t>
            </w:r>
          </w:p>
        </w:tc>
        <w:tc>
          <w:tcPr>
            <w:tcW w:w="555" w:type="dxa"/>
          </w:tcPr>
          <w:p w14:paraId="4D962004" w14:textId="77777777" w:rsidR="005E0919" w:rsidRPr="007D4292" w:rsidRDefault="005E0919" w:rsidP="00E3177B">
            <w:pPr>
              <w:jc w:val="center"/>
              <w:rPr>
                <w:rFonts w:ascii="Times New Roman" w:hAnsi="Times New Roman" w:cs="Times New Roman"/>
                <w:sz w:val="14"/>
                <w:szCs w:val="14"/>
              </w:rPr>
            </w:pPr>
          </w:p>
        </w:tc>
        <w:tc>
          <w:tcPr>
            <w:tcW w:w="555" w:type="dxa"/>
          </w:tcPr>
          <w:p w14:paraId="13571132" w14:textId="77777777" w:rsidR="005E0919" w:rsidRPr="007D4292" w:rsidRDefault="005E0919" w:rsidP="00E3177B">
            <w:pPr>
              <w:jc w:val="center"/>
              <w:rPr>
                <w:rFonts w:ascii="Times New Roman" w:hAnsi="Times New Roman" w:cs="Times New Roman"/>
                <w:sz w:val="14"/>
                <w:szCs w:val="14"/>
              </w:rPr>
            </w:pPr>
          </w:p>
        </w:tc>
        <w:tc>
          <w:tcPr>
            <w:tcW w:w="555" w:type="dxa"/>
          </w:tcPr>
          <w:p w14:paraId="0E3B798B"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47" w:type="dxa"/>
          </w:tcPr>
          <w:p w14:paraId="1AB27CD3" w14:textId="77777777" w:rsidR="005E0919" w:rsidRPr="007D4292" w:rsidRDefault="005E0919" w:rsidP="00E3177B">
            <w:pPr>
              <w:jc w:val="center"/>
              <w:rPr>
                <w:rFonts w:ascii="Times New Roman" w:hAnsi="Times New Roman" w:cs="Times New Roman"/>
                <w:sz w:val="14"/>
                <w:szCs w:val="14"/>
              </w:rPr>
            </w:pPr>
          </w:p>
        </w:tc>
        <w:tc>
          <w:tcPr>
            <w:tcW w:w="563" w:type="dxa"/>
          </w:tcPr>
          <w:p w14:paraId="4C6B6E63" w14:textId="77777777" w:rsidR="005E0919" w:rsidRPr="007D4292" w:rsidRDefault="005E0919" w:rsidP="00E3177B">
            <w:pPr>
              <w:jc w:val="center"/>
              <w:rPr>
                <w:rFonts w:ascii="Times New Roman" w:hAnsi="Times New Roman" w:cs="Times New Roman"/>
                <w:sz w:val="14"/>
                <w:szCs w:val="14"/>
              </w:rPr>
            </w:pPr>
          </w:p>
        </w:tc>
        <w:tc>
          <w:tcPr>
            <w:tcW w:w="948" w:type="dxa"/>
          </w:tcPr>
          <w:p w14:paraId="5076AD99"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0,30</w:t>
            </w:r>
          </w:p>
        </w:tc>
      </w:tr>
      <w:tr w:rsidR="005E0919" w:rsidRPr="007D4292" w14:paraId="4F396BDC" w14:textId="77777777" w:rsidTr="007D4292">
        <w:tc>
          <w:tcPr>
            <w:tcW w:w="841" w:type="dxa"/>
          </w:tcPr>
          <w:p w14:paraId="22B2D63F"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G13</w:t>
            </w:r>
          </w:p>
        </w:tc>
        <w:tc>
          <w:tcPr>
            <w:tcW w:w="555" w:type="dxa"/>
          </w:tcPr>
          <w:p w14:paraId="41D1FDC9" w14:textId="77777777" w:rsidR="005E0919" w:rsidRPr="007D4292" w:rsidRDefault="005E0919" w:rsidP="00E3177B">
            <w:pPr>
              <w:jc w:val="center"/>
              <w:rPr>
                <w:rFonts w:ascii="Times New Roman" w:hAnsi="Times New Roman" w:cs="Times New Roman"/>
                <w:sz w:val="14"/>
                <w:szCs w:val="14"/>
              </w:rPr>
            </w:pPr>
          </w:p>
        </w:tc>
        <w:tc>
          <w:tcPr>
            <w:tcW w:w="555" w:type="dxa"/>
          </w:tcPr>
          <w:p w14:paraId="3001EC20" w14:textId="77777777" w:rsidR="005E0919" w:rsidRPr="007D4292" w:rsidRDefault="005E0919" w:rsidP="00E3177B">
            <w:pPr>
              <w:jc w:val="center"/>
              <w:rPr>
                <w:rFonts w:ascii="Times New Roman" w:hAnsi="Times New Roman" w:cs="Times New Roman"/>
                <w:sz w:val="14"/>
                <w:szCs w:val="14"/>
              </w:rPr>
            </w:pPr>
          </w:p>
        </w:tc>
        <w:tc>
          <w:tcPr>
            <w:tcW w:w="555" w:type="dxa"/>
          </w:tcPr>
          <w:p w14:paraId="54CC54E0" w14:textId="77777777" w:rsidR="005E0919" w:rsidRPr="007D4292" w:rsidRDefault="005E0919" w:rsidP="00E3177B">
            <w:pPr>
              <w:jc w:val="center"/>
              <w:rPr>
                <w:rFonts w:ascii="Times New Roman" w:hAnsi="Times New Roman" w:cs="Times New Roman"/>
                <w:sz w:val="14"/>
                <w:szCs w:val="14"/>
              </w:rPr>
            </w:pPr>
          </w:p>
        </w:tc>
        <w:tc>
          <w:tcPr>
            <w:tcW w:w="547" w:type="dxa"/>
          </w:tcPr>
          <w:p w14:paraId="3DE0F9A1"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63" w:type="dxa"/>
          </w:tcPr>
          <w:p w14:paraId="7AD570AC" w14:textId="77777777" w:rsidR="005E0919" w:rsidRPr="007D4292" w:rsidRDefault="005E0919" w:rsidP="00E3177B">
            <w:pPr>
              <w:jc w:val="center"/>
              <w:rPr>
                <w:rFonts w:ascii="Times New Roman" w:hAnsi="Times New Roman" w:cs="Times New Roman"/>
                <w:sz w:val="14"/>
                <w:szCs w:val="14"/>
              </w:rPr>
            </w:pPr>
          </w:p>
        </w:tc>
        <w:tc>
          <w:tcPr>
            <w:tcW w:w="948" w:type="dxa"/>
          </w:tcPr>
          <w:p w14:paraId="695078DB"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0,35</w:t>
            </w:r>
          </w:p>
        </w:tc>
      </w:tr>
      <w:tr w:rsidR="005E0919" w:rsidRPr="007D4292" w14:paraId="41C96AB3" w14:textId="77777777" w:rsidTr="007D4292">
        <w:tc>
          <w:tcPr>
            <w:tcW w:w="841" w:type="dxa"/>
          </w:tcPr>
          <w:p w14:paraId="68EBABE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G14</w:t>
            </w:r>
          </w:p>
        </w:tc>
        <w:tc>
          <w:tcPr>
            <w:tcW w:w="555" w:type="dxa"/>
          </w:tcPr>
          <w:p w14:paraId="342E22EB" w14:textId="77777777" w:rsidR="005E0919" w:rsidRPr="007D4292" w:rsidRDefault="005E0919" w:rsidP="00E3177B">
            <w:pPr>
              <w:jc w:val="center"/>
              <w:rPr>
                <w:rFonts w:ascii="Times New Roman" w:hAnsi="Times New Roman" w:cs="Times New Roman"/>
                <w:sz w:val="14"/>
                <w:szCs w:val="14"/>
              </w:rPr>
            </w:pPr>
          </w:p>
        </w:tc>
        <w:tc>
          <w:tcPr>
            <w:tcW w:w="555" w:type="dxa"/>
          </w:tcPr>
          <w:p w14:paraId="68FE6A16" w14:textId="77777777" w:rsidR="005E0919" w:rsidRPr="007D4292" w:rsidRDefault="005E0919" w:rsidP="00E3177B">
            <w:pPr>
              <w:jc w:val="center"/>
              <w:rPr>
                <w:rFonts w:ascii="Times New Roman" w:hAnsi="Times New Roman" w:cs="Times New Roman"/>
                <w:sz w:val="14"/>
                <w:szCs w:val="14"/>
              </w:rPr>
            </w:pPr>
          </w:p>
        </w:tc>
        <w:tc>
          <w:tcPr>
            <w:tcW w:w="555" w:type="dxa"/>
          </w:tcPr>
          <w:p w14:paraId="0338AA3C" w14:textId="77777777" w:rsidR="005E0919" w:rsidRPr="007D4292" w:rsidRDefault="005E0919" w:rsidP="00E3177B">
            <w:pPr>
              <w:jc w:val="center"/>
              <w:rPr>
                <w:rFonts w:ascii="Times New Roman" w:hAnsi="Times New Roman" w:cs="Times New Roman"/>
                <w:sz w:val="14"/>
                <w:szCs w:val="14"/>
              </w:rPr>
            </w:pPr>
          </w:p>
        </w:tc>
        <w:tc>
          <w:tcPr>
            <w:tcW w:w="547" w:type="dxa"/>
          </w:tcPr>
          <w:p w14:paraId="2FE763EA"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63" w:type="dxa"/>
          </w:tcPr>
          <w:p w14:paraId="5AF0D09D"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63800840"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56BB8686" w14:textId="77777777" w:rsidTr="007D4292">
        <w:tc>
          <w:tcPr>
            <w:tcW w:w="841" w:type="dxa"/>
          </w:tcPr>
          <w:p w14:paraId="670F1AA2"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G15</w:t>
            </w:r>
          </w:p>
        </w:tc>
        <w:tc>
          <w:tcPr>
            <w:tcW w:w="555" w:type="dxa"/>
          </w:tcPr>
          <w:p w14:paraId="497DAF3D" w14:textId="77777777" w:rsidR="005E0919" w:rsidRPr="007D4292" w:rsidRDefault="005E0919" w:rsidP="00E3177B">
            <w:pPr>
              <w:jc w:val="center"/>
              <w:rPr>
                <w:rFonts w:ascii="Times New Roman" w:hAnsi="Times New Roman" w:cs="Times New Roman"/>
                <w:sz w:val="14"/>
                <w:szCs w:val="14"/>
              </w:rPr>
            </w:pPr>
          </w:p>
        </w:tc>
        <w:tc>
          <w:tcPr>
            <w:tcW w:w="555" w:type="dxa"/>
          </w:tcPr>
          <w:p w14:paraId="75B890B2" w14:textId="77777777" w:rsidR="005E0919" w:rsidRPr="007D4292" w:rsidRDefault="005E0919" w:rsidP="00E3177B">
            <w:pPr>
              <w:jc w:val="center"/>
              <w:rPr>
                <w:rFonts w:ascii="Times New Roman" w:hAnsi="Times New Roman" w:cs="Times New Roman"/>
                <w:sz w:val="14"/>
                <w:szCs w:val="14"/>
              </w:rPr>
            </w:pPr>
          </w:p>
        </w:tc>
        <w:tc>
          <w:tcPr>
            <w:tcW w:w="555" w:type="dxa"/>
          </w:tcPr>
          <w:p w14:paraId="4493FF30" w14:textId="77777777" w:rsidR="005E0919" w:rsidRPr="007D4292" w:rsidRDefault="005E0919" w:rsidP="00E3177B">
            <w:pPr>
              <w:jc w:val="center"/>
              <w:rPr>
                <w:rFonts w:ascii="Times New Roman" w:hAnsi="Times New Roman" w:cs="Times New Roman"/>
                <w:sz w:val="14"/>
                <w:szCs w:val="14"/>
              </w:rPr>
            </w:pPr>
          </w:p>
        </w:tc>
        <w:tc>
          <w:tcPr>
            <w:tcW w:w="547" w:type="dxa"/>
          </w:tcPr>
          <w:p w14:paraId="7CB1BE7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563" w:type="dxa"/>
          </w:tcPr>
          <w:p w14:paraId="49E48F88" w14:textId="77777777" w:rsidR="005E0919" w:rsidRPr="007D4292" w:rsidRDefault="005E0919" w:rsidP="00E3177B">
            <w:pPr>
              <w:jc w:val="center"/>
              <w:rPr>
                <w:rFonts w:ascii="Times New Roman" w:hAnsi="Times New Roman" w:cs="Times New Roman"/>
                <w:sz w:val="14"/>
                <w:szCs w:val="14"/>
              </w:rPr>
            </w:pPr>
          </w:p>
        </w:tc>
        <w:tc>
          <w:tcPr>
            <w:tcW w:w="948" w:type="dxa"/>
          </w:tcPr>
          <w:p w14:paraId="60632627"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0,45</w:t>
            </w:r>
          </w:p>
        </w:tc>
      </w:tr>
      <w:tr w:rsidR="005E0919" w:rsidRPr="007D4292" w14:paraId="343C0E18" w14:textId="77777777" w:rsidTr="007D4292">
        <w:tc>
          <w:tcPr>
            <w:tcW w:w="841" w:type="dxa"/>
          </w:tcPr>
          <w:p w14:paraId="7324B32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G16</w:t>
            </w:r>
          </w:p>
        </w:tc>
        <w:tc>
          <w:tcPr>
            <w:tcW w:w="555" w:type="dxa"/>
          </w:tcPr>
          <w:p w14:paraId="61F984EE" w14:textId="77777777" w:rsidR="005E0919" w:rsidRPr="007D4292" w:rsidRDefault="005E0919" w:rsidP="00E3177B">
            <w:pPr>
              <w:jc w:val="center"/>
              <w:rPr>
                <w:rFonts w:ascii="Times New Roman" w:hAnsi="Times New Roman" w:cs="Times New Roman"/>
                <w:sz w:val="14"/>
                <w:szCs w:val="14"/>
              </w:rPr>
            </w:pPr>
          </w:p>
        </w:tc>
        <w:tc>
          <w:tcPr>
            <w:tcW w:w="555" w:type="dxa"/>
          </w:tcPr>
          <w:p w14:paraId="3C6D8D48" w14:textId="77777777" w:rsidR="005E0919" w:rsidRPr="007D4292" w:rsidRDefault="005E0919" w:rsidP="00E3177B">
            <w:pPr>
              <w:jc w:val="center"/>
              <w:rPr>
                <w:rFonts w:ascii="Times New Roman" w:hAnsi="Times New Roman" w:cs="Times New Roman"/>
                <w:sz w:val="14"/>
                <w:szCs w:val="14"/>
              </w:rPr>
            </w:pPr>
          </w:p>
        </w:tc>
        <w:tc>
          <w:tcPr>
            <w:tcW w:w="555" w:type="dxa"/>
          </w:tcPr>
          <w:p w14:paraId="51D1CF6F" w14:textId="77777777" w:rsidR="005E0919" w:rsidRPr="007D4292" w:rsidRDefault="005E0919" w:rsidP="00E3177B">
            <w:pPr>
              <w:jc w:val="center"/>
              <w:rPr>
                <w:rFonts w:ascii="Times New Roman" w:hAnsi="Times New Roman" w:cs="Times New Roman"/>
                <w:sz w:val="14"/>
                <w:szCs w:val="14"/>
              </w:rPr>
            </w:pPr>
          </w:p>
        </w:tc>
        <w:tc>
          <w:tcPr>
            <w:tcW w:w="547" w:type="dxa"/>
          </w:tcPr>
          <w:p w14:paraId="790FABB7" w14:textId="77777777" w:rsidR="005E0919" w:rsidRPr="007D4292" w:rsidRDefault="005E0919" w:rsidP="00E3177B">
            <w:pPr>
              <w:jc w:val="center"/>
              <w:rPr>
                <w:rFonts w:ascii="Times New Roman" w:hAnsi="Times New Roman" w:cs="Times New Roman"/>
                <w:sz w:val="14"/>
                <w:szCs w:val="14"/>
              </w:rPr>
            </w:pPr>
          </w:p>
        </w:tc>
        <w:tc>
          <w:tcPr>
            <w:tcW w:w="563" w:type="dxa"/>
          </w:tcPr>
          <w:p w14:paraId="693B75E0"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29260FE2"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7376EFB7" w14:textId="77777777" w:rsidTr="007D4292">
        <w:tc>
          <w:tcPr>
            <w:tcW w:w="841" w:type="dxa"/>
          </w:tcPr>
          <w:p w14:paraId="7EF58302"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G17</w:t>
            </w:r>
          </w:p>
        </w:tc>
        <w:tc>
          <w:tcPr>
            <w:tcW w:w="555" w:type="dxa"/>
          </w:tcPr>
          <w:p w14:paraId="2BAFF131" w14:textId="77777777" w:rsidR="005E0919" w:rsidRPr="007D4292" w:rsidRDefault="005E0919" w:rsidP="00E3177B">
            <w:pPr>
              <w:jc w:val="center"/>
              <w:rPr>
                <w:rFonts w:ascii="Times New Roman" w:hAnsi="Times New Roman" w:cs="Times New Roman"/>
                <w:sz w:val="14"/>
                <w:szCs w:val="14"/>
              </w:rPr>
            </w:pPr>
          </w:p>
        </w:tc>
        <w:tc>
          <w:tcPr>
            <w:tcW w:w="555" w:type="dxa"/>
          </w:tcPr>
          <w:p w14:paraId="17C4BC3F" w14:textId="77777777" w:rsidR="005E0919" w:rsidRPr="007D4292" w:rsidRDefault="005E0919" w:rsidP="00E3177B">
            <w:pPr>
              <w:jc w:val="center"/>
              <w:rPr>
                <w:rFonts w:ascii="Times New Roman" w:hAnsi="Times New Roman" w:cs="Times New Roman"/>
                <w:sz w:val="14"/>
                <w:szCs w:val="14"/>
              </w:rPr>
            </w:pPr>
          </w:p>
        </w:tc>
        <w:tc>
          <w:tcPr>
            <w:tcW w:w="555" w:type="dxa"/>
          </w:tcPr>
          <w:p w14:paraId="71766F63" w14:textId="77777777" w:rsidR="005E0919" w:rsidRPr="007D4292" w:rsidRDefault="005E0919" w:rsidP="00E3177B">
            <w:pPr>
              <w:jc w:val="center"/>
              <w:rPr>
                <w:rFonts w:ascii="Times New Roman" w:hAnsi="Times New Roman" w:cs="Times New Roman"/>
                <w:sz w:val="14"/>
                <w:szCs w:val="14"/>
              </w:rPr>
            </w:pPr>
          </w:p>
        </w:tc>
        <w:tc>
          <w:tcPr>
            <w:tcW w:w="547" w:type="dxa"/>
          </w:tcPr>
          <w:p w14:paraId="679C1323" w14:textId="77777777" w:rsidR="005E0919" w:rsidRPr="007D4292" w:rsidRDefault="005E0919" w:rsidP="00E3177B">
            <w:pPr>
              <w:jc w:val="center"/>
              <w:rPr>
                <w:rFonts w:ascii="Times New Roman" w:hAnsi="Times New Roman" w:cs="Times New Roman"/>
                <w:sz w:val="14"/>
                <w:szCs w:val="14"/>
              </w:rPr>
            </w:pPr>
          </w:p>
        </w:tc>
        <w:tc>
          <w:tcPr>
            <w:tcW w:w="563" w:type="dxa"/>
          </w:tcPr>
          <w:p w14:paraId="69970E63"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630FE2A6"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06563D9C" w14:textId="77777777" w:rsidTr="007D4292">
        <w:tc>
          <w:tcPr>
            <w:tcW w:w="841" w:type="dxa"/>
          </w:tcPr>
          <w:p w14:paraId="34D73186"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G18</w:t>
            </w:r>
          </w:p>
        </w:tc>
        <w:tc>
          <w:tcPr>
            <w:tcW w:w="555" w:type="dxa"/>
          </w:tcPr>
          <w:p w14:paraId="3E93A6D7" w14:textId="77777777" w:rsidR="005E0919" w:rsidRPr="007D4292" w:rsidRDefault="005E0919" w:rsidP="00E3177B">
            <w:pPr>
              <w:jc w:val="center"/>
              <w:rPr>
                <w:rFonts w:ascii="Times New Roman" w:hAnsi="Times New Roman" w:cs="Times New Roman"/>
                <w:sz w:val="14"/>
                <w:szCs w:val="14"/>
              </w:rPr>
            </w:pPr>
          </w:p>
        </w:tc>
        <w:tc>
          <w:tcPr>
            <w:tcW w:w="555" w:type="dxa"/>
          </w:tcPr>
          <w:p w14:paraId="417452AF" w14:textId="77777777" w:rsidR="005E0919" w:rsidRPr="007D4292" w:rsidRDefault="005E0919" w:rsidP="00E3177B">
            <w:pPr>
              <w:jc w:val="center"/>
              <w:rPr>
                <w:rFonts w:ascii="Times New Roman" w:hAnsi="Times New Roman" w:cs="Times New Roman"/>
                <w:sz w:val="14"/>
                <w:szCs w:val="14"/>
              </w:rPr>
            </w:pPr>
          </w:p>
        </w:tc>
        <w:tc>
          <w:tcPr>
            <w:tcW w:w="555" w:type="dxa"/>
          </w:tcPr>
          <w:p w14:paraId="2694CF7A" w14:textId="77777777" w:rsidR="005E0919" w:rsidRPr="007D4292" w:rsidRDefault="005E0919" w:rsidP="00E3177B">
            <w:pPr>
              <w:jc w:val="center"/>
              <w:rPr>
                <w:rFonts w:ascii="Times New Roman" w:hAnsi="Times New Roman" w:cs="Times New Roman"/>
                <w:sz w:val="14"/>
                <w:szCs w:val="14"/>
              </w:rPr>
            </w:pPr>
          </w:p>
        </w:tc>
        <w:tc>
          <w:tcPr>
            <w:tcW w:w="547" w:type="dxa"/>
          </w:tcPr>
          <w:p w14:paraId="35E8553C" w14:textId="77777777" w:rsidR="005E0919" w:rsidRPr="007D4292" w:rsidRDefault="005E0919" w:rsidP="00E3177B">
            <w:pPr>
              <w:jc w:val="center"/>
              <w:rPr>
                <w:rFonts w:ascii="Times New Roman" w:hAnsi="Times New Roman" w:cs="Times New Roman"/>
                <w:sz w:val="14"/>
                <w:szCs w:val="14"/>
              </w:rPr>
            </w:pPr>
          </w:p>
        </w:tc>
        <w:tc>
          <w:tcPr>
            <w:tcW w:w="563" w:type="dxa"/>
          </w:tcPr>
          <w:p w14:paraId="2D1AB770"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74FC18F4"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0,25</w:t>
            </w:r>
          </w:p>
        </w:tc>
      </w:tr>
      <w:tr w:rsidR="005E0919" w:rsidRPr="007D4292" w14:paraId="1AAB86D2" w14:textId="77777777" w:rsidTr="007D4292">
        <w:tc>
          <w:tcPr>
            <w:tcW w:w="841" w:type="dxa"/>
          </w:tcPr>
          <w:p w14:paraId="35862B9E"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G19</w:t>
            </w:r>
          </w:p>
        </w:tc>
        <w:tc>
          <w:tcPr>
            <w:tcW w:w="555" w:type="dxa"/>
          </w:tcPr>
          <w:p w14:paraId="77440ABC" w14:textId="77777777" w:rsidR="005E0919" w:rsidRPr="007D4292" w:rsidRDefault="005E0919" w:rsidP="00E3177B">
            <w:pPr>
              <w:jc w:val="center"/>
              <w:rPr>
                <w:rFonts w:ascii="Times New Roman" w:hAnsi="Times New Roman" w:cs="Times New Roman"/>
                <w:sz w:val="14"/>
                <w:szCs w:val="14"/>
              </w:rPr>
            </w:pPr>
          </w:p>
        </w:tc>
        <w:tc>
          <w:tcPr>
            <w:tcW w:w="555" w:type="dxa"/>
          </w:tcPr>
          <w:p w14:paraId="085CD34C" w14:textId="77777777" w:rsidR="005E0919" w:rsidRPr="007D4292" w:rsidRDefault="005E0919" w:rsidP="00E3177B">
            <w:pPr>
              <w:jc w:val="center"/>
              <w:rPr>
                <w:rFonts w:ascii="Times New Roman" w:hAnsi="Times New Roman" w:cs="Times New Roman"/>
                <w:sz w:val="14"/>
                <w:szCs w:val="14"/>
              </w:rPr>
            </w:pPr>
          </w:p>
        </w:tc>
        <w:tc>
          <w:tcPr>
            <w:tcW w:w="555" w:type="dxa"/>
          </w:tcPr>
          <w:p w14:paraId="6C22CDF8" w14:textId="77777777" w:rsidR="005E0919" w:rsidRPr="007D4292" w:rsidRDefault="005E0919" w:rsidP="00E3177B">
            <w:pPr>
              <w:jc w:val="center"/>
              <w:rPr>
                <w:rFonts w:ascii="Times New Roman" w:hAnsi="Times New Roman" w:cs="Times New Roman"/>
                <w:sz w:val="14"/>
                <w:szCs w:val="14"/>
              </w:rPr>
            </w:pPr>
          </w:p>
        </w:tc>
        <w:tc>
          <w:tcPr>
            <w:tcW w:w="547" w:type="dxa"/>
          </w:tcPr>
          <w:p w14:paraId="0E448840" w14:textId="77777777" w:rsidR="005E0919" w:rsidRPr="007D4292" w:rsidRDefault="005E0919" w:rsidP="00E3177B">
            <w:pPr>
              <w:jc w:val="center"/>
              <w:rPr>
                <w:rFonts w:ascii="Times New Roman" w:hAnsi="Times New Roman" w:cs="Times New Roman"/>
                <w:sz w:val="14"/>
                <w:szCs w:val="14"/>
              </w:rPr>
            </w:pPr>
          </w:p>
        </w:tc>
        <w:tc>
          <w:tcPr>
            <w:tcW w:w="563" w:type="dxa"/>
          </w:tcPr>
          <w:p w14:paraId="762BBB1D"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06B64CC3"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0,10</w:t>
            </w:r>
          </w:p>
        </w:tc>
      </w:tr>
      <w:tr w:rsidR="005E0919" w:rsidRPr="007D4292" w14:paraId="3AD6E369" w14:textId="77777777" w:rsidTr="007D4292">
        <w:tc>
          <w:tcPr>
            <w:tcW w:w="841" w:type="dxa"/>
          </w:tcPr>
          <w:p w14:paraId="415FDFAF"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G20</w:t>
            </w:r>
          </w:p>
        </w:tc>
        <w:tc>
          <w:tcPr>
            <w:tcW w:w="555" w:type="dxa"/>
          </w:tcPr>
          <w:p w14:paraId="16151BA9" w14:textId="77777777" w:rsidR="005E0919" w:rsidRPr="007D4292" w:rsidRDefault="005E0919" w:rsidP="00E3177B">
            <w:pPr>
              <w:jc w:val="center"/>
              <w:rPr>
                <w:rFonts w:ascii="Times New Roman" w:hAnsi="Times New Roman" w:cs="Times New Roman"/>
                <w:sz w:val="14"/>
                <w:szCs w:val="14"/>
              </w:rPr>
            </w:pPr>
          </w:p>
        </w:tc>
        <w:tc>
          <w:tcPr>
            <w:tcW w:w="555" w:type="dxa"/>
          </w:tcPr>
          <w:p w14:paraId="42D2E921" w14:textId="77777777" w:rsidR="005E0919" w:rsidRPr="007D4292" w:rsidRDefault="005E0919" w:rsidP="00E3177B">
            <w:pPr>
              <w:jc w:val="center"/>
              <w:rPr>
                <w:rFonts w:ascii="Times New Roman" w:hAnsi="Times New Roman" w:cs="Times New Roman"/>
                <w:sz w:val="14"/>
                <w:szCs w:val="14"/>
              </w:rPr>
            </w:pPr>
          </w:p>
        </w:tc>
        <w:tc>
          <w:tcPr>
            <w:tcW w:w="555" w:type="dxa"/>
          </w:tcPr>
          <w:p w14:paraId="30465C73" w14:textId="77777777" w:rsidR="005E0919" w:rsidRPr="007D4292" w:rsidRDefault="005E0919" w:rsidP="00E3177B">
            <w:pPr>
              <w:jc w:val="center"/>
              <w:rPr>
                <w:rFonts w:ascii="Times New Roman" w:hAnsi="Times New Roman" w:cs="Times New Roman"/>
                <w:sz w:val="14"/>
                <w:szCs w:val="14"/>
              </w:rPr>
            </w:pPr>
          </w:p>
        </w:tc>
        <w:tc>
          <w:tcPr>
            <w:tcW w:w="547" w:type="dxa"/>
          </w:tcPr>
          <w:p w14:paraId="165569DE" w14:textId="77777777" w:rsidR="005E0919" w:rsidRPr="007D4292" w:rsidRDefault="005E0919" w:rsidP="00E3177B">
            <w:pPr>
              <w:jc w:val="center"/>
              <w:rPr>
                <w:rFonts w:ascii="Times New Roman" w:hAnsi="Times New Roman" w:cs="Times New Roman"/>
                <w:sz w:val="14"/>
                <w:szCs w:val="14"/>
              </w:rPr>
            </w:pPr>
          </w:p>
        </w:tc>
        <w:tc>
          <w:tcPr>
            <w:tcW w:w="563" w:type="dxa"/>
          </w:tcPr>
          <w:p w14:paraId="65CB2511"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3D59D897"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4FDA779D" w14:textId="77777777" w:rsidTr="007D4292">
        <w:tc>
          <w:tcPr>
            <w:tcW w:w="841" w:type="dxa"/>
          </w:tcPr>
          <w:p w14:paraId="60DF02B7"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G21</w:t>
            </w:r>
          </w:p>
        </w:tc>
        <w:tc>
          <w:tcPr>
            <w:tcW w:w="555" w:type="dxa"/>
          </w:tcPr>
          <w:p w14:paraId="667822EF" w14:textId="77777777" w:rsidR="005E0919" w:rsidRPr="007D4292" w:rsidRDefault="005E0919" w:rsidP="00E3177B">
            <w:pPr>
              <w:jc w:val="center"/>
              <w:rPr>
                <w:rFonts w:ascii="Times New Roman" w:hAnsi="Times New Roman" w:cs="Times New Roman"/>
                <w:sz w:val="14"/>
                <w:szCs w:val="14"/>
              </w:rPr>
            </w:pPr>
          </w:p>
        </w:tc>
        <w:tc>
          <w:tcPr>
            <w:tcW w:w="555" w:type="dxa"/>
          </w:tcPr>
          <w:p w14:paraId="29E11FB7" w14:textId="77777777" w:rsidR="005E0919" w:rsidRPr="007D4292" w:rsidRDefault="005E0919" w:rsidP="00E3177B">
            <w:pPr>
              <w:jc w:val="center"/>
              <w:rPr>
                <w:rFonts w:ascii="Times New Roman" w:hAnsi="Times New Roman" w:cs="Times New Roman"/>
                <w:sz w:val="14"/>
                <w:szCs w:val="14"/>
              </w:rPr>
            </w:pPr>
          </w:p>
        </w:tc>
        <w:tc>
          <w:tcPr>
            <w:tcW w:w="555" w:type="dxa"/>
          </w:tcPr>
          <w:p w14:paraId="3C8A70BE" w14:textId="77777777" w:rsidR="005E0919" w:rsidRPr="007D4292" w:rsidRDefault="005E0919" w:rsidP="00E3177B">
            <w:pPr>
              <w:jc w:val="center"/>
              <w:rPr>
                <w:rFonts w:ascii="Times New Roman" w:hAnsi="Times New Roman" w:cs="Times New Roman"/>
                <w:sz w:val="14"/>
                <w:szCs w:val="14"/>
              </w:rPr>
            </w:pPr>
          </w:p>
        </w:tc>
        <w:tc>
          <w:tcPr>
            <w:tcW w:w="547" w:type="dxa"/>
          </w:tcPr>
          <w:p w14:paraId="26140AE2" w14:textId="77777777" w:rsidR="005E0919" w:rsidRPr="007D4292" w:rsidRDefault="005E0919" w:rsidP="00E3177B">
            <w:pPr>
              <w:jc w:val="center"/>
              <w:rPr>
                <w:rFonts w:ascii="Times New Roman" w:hAnsi="Times New Roman" w:cs="Times New Roman"/>
                <w:sz w:val="14"/>
                <w:szCs w:val="14"/>
              </w:rPr>
            </w:pPr>
          </w:p>
        </w:tc>
        <w:tc>
          <w:tcPr>
            <w:tcW w:w="563" w:type="dxa"/>
          </w:tcPr>
          <w:p w14:paraId="69F23C1E"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0CF937B3"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r w:rsidR="005E0919" w:rsidRPr="007D4292" w14:paraId="18AD913E" w14:textId="77777777" w:rsidTr="00A24525">
        <w:trPr>
          <w:trHeight w:val="70"/>
        </w:trPr>
        <w:tc>
          <w:tcPr>
            <w:tcW w:w="841" w:type="dxa"/>
          </w:tcPr>
          <w:p w14:paraId="0B2B949C"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G22</w:t>
            </w:r>
          </w:p>
        </w:tc>
        <w:tc>
          <w:tcPr>
            <w:tcW w:w="555" w:type="dxa"/>
          </w:tcPr>
          <w:p w14:paraId="21F0DE98" w14:textId="77777777" w:rsidR="005E0919" w:rsidRPr="007D4292" w:rsidRDefault="005E0919" w:rsidP="00E3177B">
            <w:pPr>
              <w:jc w:val="center"/>
              <w:rPr>
                <w:rFonts w:ascii="Times New Roman" w:hAnsi="Times New Roman" w:cs="Times New Roman"/>
                <w:sz w:val="14"/>
                <w:szCs w:val="14"/>
              </w:rPr>
            </w:pPr>
          </w:p>
        </w:tc>
        <w:tc>
          <w:tcPr>
            <w:tcW w:w="555" w:type="dxa"/>
          </w:tcPr>
          <w:p w14:paraId="3098305B" w14:textId="77777777" w:rsidR="005E0919" w:rsidRPr="007D4292" w:rsidRDefault="005E0919" w:rsidP="00E3177B">
            <w:pPr>
              <w:jc w:val="center"/>
              <w:rPr>
                <w:rFonts w:ascii="Times New Roman" w:hAnsi="Times New Roman" w:cs="Times New Roman"/>
                <w:sz w:val="14"/>
                <w:szCs w:val="14"/>
              </w:rPr>
            </w:pPr>
          </w:p>
        </w:tc>
        <w:tc>
          <w:tcPr>
            <w:tcW w:w="555" w:type="dxa"/>
          </w:tcPr>
          <w:p w14:paraId="5983E34E" w14:textId="77777777" w:rsidR="005E0919" w:rsidRPr="007D4292" w:rsidRDefault="005E0919" w:rsidP="00E3177B">
            <w:pPr>
              <w:jc w:val="center"/>
              <w:rPr>
                <w:rFonts w:ascii="Times New Roman" w:hAnsi="Times New Roman" w:cs="Times New Roman"/>
                <w:sz w:val="14"/>
                <w:szCs w:val="14"/>
              </w:rPr>
            </w:pPr>
          </w:p>
        </w:tc>
        <w:tc>
          <w:tcPr>
            <w:tcW w:w="547" w:type="dxa"/>
          </w:tcPr>
          <w:p w14:paraId="33B415C8" w14:textId="77777777" w:rsidR="005E0919" w:rsidRPr="007D4292" w:rsidRDefault="005E0919" w:rsidP="00E3177B">
            <w:pPr>
              <w:jc w:val="center"/>
              <w:rPr>
                <w:rFonts w:ascii="Times New Roman" w:hAnsi="Times New Roman" w:cs="Times New Roman"/>
                <w:sz w:val="14"/>
                <w:szCs w:val="14"/>
              </w:rPr>
            </w:pPr>
          </w:p>
        </w:tc>
        <w:tc>
          <w:tcPr>
            <w:tcW w:w="563" w:type="dxa"/>
          </w:tcPr>
          <w:p w14:paraId="1EB46975" w14:textId="77777777" w:rsidR="005E0919" w:rsidRPr="007D4292" w:rsidRDefault="005E0919" w:rsidP="00E3177B">
            <w:pPr>
              <w:jc w:val="center"/>
              <w:rPr>
                <w:rFonts w:ascii="Times New Roman" w:hAnsi="Times New Roman" w:cs="Times New Roman"/>
                <w:sz w:val="14"/>
                <w:szCs w:val="14"/>
              </w:rPr>
            </w:pPr>
            <w:r w:rsidRPr="007D4292">
              <w:rPr>
                <w:rFonts w:ascii="Times New Roman" w:hAnsi="Times New Roman" w:cs="Times New Roman"/>
                <w:sz w:val="14"/>
                <w:szCs w:val="14"/>
              </w:rPr>
              <w:t>√</w:t>
            </w:r>
          </w:p>
        </w:tc>
        <w:tc>
          <w:tcPr>
            <w:tcW w:w="948" w:type="dxa"/>
          </w:tcPr>
          <w:p w14:paraId="0A3E7224" w14:textId="77777777" w:rsidR="005E0919" w:rsidRPr="007D4292" w:rsidRDefault="005E0919" w:rsidP="00E3177B">
            <w:pPr>
              <w:jc w:val="center"/>
              <w:rPr>
                <w:rFonts w:ascii="Times New Roman" w:hAnsi="Times New Roman" w:cs="Times New Roman"/>
                <w:sz w:val="14"/>
              </w:rPr>
            </w:pPr>
            <w:r w:rsidRPr="007D4292">
              <w:rPr>
                <w:rFonts w:ascii="Times New Roman" w:hAnsi="Times New Roman" w:cs="Times New Roman"/>
                <w:sz w:val="14"/>
              </w:rPr>
              <w:t>0,15</w:t>
            </w:r>
          </w:p>
        </w:tc>
      </w:tr>
    </w:tbl>
    <w:p w14:paraId="55A9B9E9" w14:textId="77777777" w:rsidR="005E0919" w:rsidRPr="005E0919" w:rsidRDefault="005E0919" w:rsidP="005E0919">
      <w:pPr>
        <w:spacing w:after="0" w:line="240" w:lineRule="auto"/>
        <w:ind w:left="426"/>
        <w:jc w:val="both"/>
        <w:rPr>
          <w:rFonts w:asciiTheme="majorBidi" w:hAnsiTheme="majorBidi" w:cstheme="majorBidi"/>
          <w:b/>
          <w:bCs/>
          <w:sz w:val="20"/>
          <w:szCs w:val="20"/>
          <w:lang w:val="en-US"/>
        </w:rPr>
      </w:pPr>
    </w:p>
    <w:p w14:paraId="6B4DF6EF" w14:textId="77777777" w:rsidR="005E0919" w:rsidRDefault="007D4292" w:rsidP="001C74FC">
      <w:pPr>
        <w:pStyle w:val="ListParagraph"/>
        <w:numPr>
          <w:ilvl w:val="1"/>
          <w:numId w:val="23"/>
        </w:numPr>
        <w:spacing w:after="0" w:line="240" w:lineRule="auto"/>
        <w:ind w:left="426" w:hanging="426"/>
        <w:jc w:val="both"/>
        <w:rPr>
          <w:rFonts w:asciiTheme="majorBidi" w:hAnsiTheme="majorBidi" w:cstheme="majorBidi"/>
          <w:b/>
          <w:bCs/>
          <w:sz w:val="20"/>
          <w:szCs w:val="20"/>
          <w:lang w:val="en-US"/>
        </w:rPr>
      </w:pPr>
      <w:r>
        <w:rPr>
          <w:rFonts w:asciiTheme="majorBidi" w:hAnsiTheme="majorBidi" w:cstheme="majorBidi"/>
          <w:b/>
          <w:bCs/>
          <w:sz w:val="20"/>
          <w:szCs w:val="20"/>
          <w:lang w:val="en-US"/>
        </w:rPr>
        <w:t>Analisa Sistem Usulan</w:t>
      </w:r>
    </w:p>
    <w:p w14:paraId="2907201E" w14:textId="77777777" w:rsidR="007D4292" w:rsidRPr="007D4292" w:rsidRDefault="007D4292" w:rsidP="00EE10EF">
      <w:pPr>
        <w:autoSpaceDE w:val="0"/>
        <w:autoSpaceDN w:val="0"/>
        <w:adjustRightInd w:val="0"/>
        <w:spacing w:after="0"/>
        <w:ind w:firstLine="426"/>
        <w:jc w:val="both"/>
        <w:rPr>
          <w:rFonts w:ascii="Times New Roman" w:hAnsi="Times New Roman" w:cs="Times New Roman"/>
          <w:color w:val="000000"/>
          <w:sz w:val="20"/>
          <w:szCs w:val="20"/>
        </w:rPr>
      </w:pPr>
      <w:r w:rsidRPr="007D4292">
        <w:rPr>
          <w:rFonts w:ascii="Times New Roman" w:hAnsi="Times New Roman" w:cs="Times New Roman"/>
          <w:color w:val="000000"/>
          <w:sz w:val="20"/>
          <w:szCs w:val="20"/>
        </w:rPr>
        <w:t xml:space="preserve">Berikut ini merupakan </w:t>
      </w:r>
      <w:r w:rsidRPr="007D4292">
        <w:rPr>
          <w:rFonts w:ascii="Times New Roman" w:hAnsi="Times New Roman" w:cs="Times New Roman"/>
          <w:sz w:val="20"/>
          <w:szCs w:val="20"/>
        </w:rPr>
        <w:t xml:space="preserve">arsitektur sistem atau gambaran umum dari system usulan terlihat pada Gambar </w:t>
      </w:r>
      <w:r w:rsidR="007264F3">
        <w:rPr>
          <w:rFonts w:ascii="Times New Roman" w:hAnsi="Times New Roman" w:cs="Times New Roman"/>
          <w:sz w:val="20"/>
          <w:szCs w:val="20"/>
          <w:lang w:val="en-US"/>
        </w:rPr>
        <w:t>4</w:t>
      </w:r>
      <w:r w:rsidRPr="007D4292">
        <w:rPr>
          <w:rFonts w:ascii="Times New Roman" w:hAnsi="Times New Roman" w:cs="Times New Roman"/>
          <w:sz w:val="20"/>
          <w:szCs w:val="20"/>
        </w:rPr>
        <w:t>.2.</w:t>
      </w:r>
    </w:p>
    <w:p w14:paraId="4829531A" w14:textId="5CBC799B" w:rsidR="00EE10EF" w:rsidRDefault="004633E0" w:rsidP="00EE10EF">
      <w:pPr>
        <w:autoSpaceDE w:val="0"/>
        <w:autoSpaceDN w:val="0"/>
        <w:adjustRightInd w:val="0"/>
        <w:spacing w:after="0"/>
        <w:jc w:val="center"/>
      </w:pPr>
      <w:r>
        <w:object w:dxaOrig="1984" w:dyaOrig="3886" w14:anchorId="4111C750">
          <v:shape id="_x0000_i1027" type="#_x0000_t75" style="width:101.5pt;height:150pt" o:ole="">
            <v:imagedata r:id="rId14" o:title=""/>
          </v:shape>
          <o:OLEObject Type="Embed" ProgID="Visio.Drawing.11" ShapeID="_x0000_i1027" DrawAspect="Content" ObjectID="_1672076077" r:id="rId15"/>
        </w:object>
      </w:r>
    </w:p>
    <w:p w14:paraId="5AAD5420" w14:textId="6F5BD488" w:rsidR="007D4292" w:rsidRDefault="007D4292" w:rsidP="00EE10EF">
      <w:pPr>
        <w:pStyle w:val="ListParagraph"/>
        <w:autoSpaceDE w:val="0"/>
        <w:autoSpaceDN w:val="0"/>
        <w:adjustRightInd w:val="0"/>
        <w:ind w:left="780"/>
        <w:rPr>
          <w:rFonts w:ascii="Times New Roman" w:hAnsi="Times New Roman" w:cs="Times New Roman"/>
          <w:color w:val="000000"/>
          <w:sz w:val="18"/>
          <w:szCs w:val="18"/>
        </w:rPr>
      </w:pPr>
      <w:r w:rsidRPr="00EE10EF">
        <w:rPr>
          <w:rFonts w:ascii="Times New Roman" w:hAnsi="Times New Roman" w:cs="Times New Roman"/>
          <w:color w:val="000000"/>
          <w:sz w:val="18"/>
          <w:szCs w:val="18"/>
        </w:rPr>
        <w:t xml:space="preserve">Gambar </w:t>
      </w:r>
      <w:r w:rsidR="00F7575C" w:rsidRPr="00EE10EF">
        <w:rPr>
          <w:rFonts w:ascii="Times New Roman" w:hAnsi="Times New Roman" w:cs="Times New Roman"/>
          <w:color w:val="000000"/>
          <w:sz w:val="18"/>
          <w:szCs w:val="18"/>
          <w:lang w:val="en-US"/>
        </w:rPr>
        <w:t>3</w:t>
      </w:r>
      <w:r w:rsidR="00EE10EF">
        <w:rPr>
          <w:rFonts w:ascii="Times New Roman" w:hAnsi="Times New Roman" w:cs="Times New Roman"/>
          <w:color w:val="000000"/>
          <w:sz w:val="18"/>
          <w:szCs w:val="18"/>
          <w:lang w:val="en-US"/>
        </w:rPr>
        <w:t>.</w:t>
      </w:r>
      <w:r w:rsidRPr="00EE10EF">
        <w:rPr>
          <w:rFonts w:ascii="Times New Roman" w:hAnsi="Times New Roman" w:cs="Times New Roman"/>
          <w:color w:val="000000"/>
          <w:sz w:val="18"/>
          <w:szCs w:val="18"/>
        </w:rPr>
        <w:t xml:space="preserve"> Arsitektur Sistem Usulan</w:t>
      </w:r>
    </w:p>
    <w:p w14:paraId="30F556D9" w14:textId="4F119CF8" w:rsidR="00D45408" w:rsidRDefault="00D45408" w:rsidP="00EE10EF">
      <w:pPr>
        <w:pStyle w:val="ListParagraph"/>
        <w:autoSpaceDE w:val="0"/>
        <w:autoSpaceDN w:val="0"/>
        <w:adjustRightInd w:val="0"/>
        <w:ind w:left="780"/>
        <w:rPr>
          <w:rFonts w:ascii="Times New Roman" w:hAnsi="Times New Roman" w:cs="Times New Roman"/>
          <w:color w:val="000000"/>
          <w:sz w:val="18"/>
          <w:szCs w:val="18"/>
        </w:rPr>
      </w:pPr>
    </w:p>
    <w:p w14:paraId="71BFC3A3" w14:textId="77777777" w:rsidR="00D45408" w:rsidRDefault="00D45408" w:rsidP="00EE10EF">
      <w:pPr>
        <w:pStyle w:val="ListParagraph"/>
        <w:autoSpaceDE w:val="0"/>
        <w:autoSpaceDN w:val="0"/>
        <w:adjustRightInd w:val="0"/>
        <w:ind w:left="780"/>
        <w:rPr>
          <w:rFonts w:ascii="Times New Roman" w:hAnsi="Times New Roman" w:cs="Times New Roman"/>
          <w:color w:val="000000"/>
          <w:sz w:val="18"/>
          <w:szCs w:val="18"/>
        </w:rPr>
      </w:pPr>
    </w:p>
    <w:p w14:paraId="46814663" w14:textId="5DC764B9" w:rsidR="00611098" w:rsidRPr="00F7575C" w:rsidRDefault="00611098" w:rsidP="00F7575C">
      <w:pPr>
        <w:pStyle w:val="ListParagraph"/>
        <w:numPr>
          <w:ilvl w:val="1"/>
          <w:numId w:val="23"/>
        </w:numPr>
        <w:spacing w:after="0"/>
        <w:ind w:left="426"/>
        <w:jc w:val="both"/>
        <w:rPr>
          <w:color w:val="000000"/>
          <w:szCs w:val="24"/>
        </w:rPr>
      </w:pPr>
      <w:r>
        <w:rPr>
          <w:rFonts w:asciiTheme="majorBidi" w:hAnsiTheme="majorBidi" w:cstheme="majorBidi"/>
          <w:b/>
          <w:bCs/>
          <w:sz w:val="20"/>
          <w:szCs w:val="20"/>
          <w:lang w:val="en-US"/>
        </w:rPr>
        <w:t>Perancangan Sistem Usulan</w:t>
      </w:r>
    </w:p>
    <w:p w14:paraId="0D518FDE" w14:textId="404F93F2" w:rsidR="00F7575C" w:rsidRPr="00F7575C" w:rsidRDefault="00F7575C" w:rsidP="00F7575C">
      <w:pPr>
        <w:spacing w:after="0" w:line="240" w:lineRule="auto"/>
        <w:ind w:firstLine="426"/>
        <w:jc w:val="both"/>
        <w:rPr>
          <w:color w:val="000000"/>
          <w:szCs w:val="24"/>
        </w:rPr>
      </w:pPr>
      <w:r w:rsidRPr="00F7575C">
        <w:rPr>
          <w:rFonts w:asciiTheme="majorBidi" w:hAnsiTheme="majorBidi" w:cstheme="majorBidi"/>
          <w:sz w:val="20"/>
          <w:szCs w:val="20"/>
        </w:rPr>
        <w:t xml:space="preserve">Berikut </w:t>
      </w:r>
      <w:r w:rsidRPr="00F7575C">
        <w:rPr>
          <w:rFonts w:asciiTheme="majorBidi" w:hAnsiTheme="majorBidi" w:cstheme="majorBidi"/>
          <w:i/>
          <w:sz w:val="20"/>
          <w:szCs w:val="20"/>
        </w:rPr>
        <w:t xml:space="preserve">use case diagram </w:t>
      </w:r>
      <w:r w:rsidRPr="00F7575C">
        <w:rPr>
          <w:rFonts w:asciiTheme="majorBidi" w:hAnsiTheme="majorBidi" w:cstheme="majorBidi"/>
          <w:sz w:val="20"/>
          <w:szCs w:val="20"/>
        </w:rPr>
        <w:t xml:space="preserve">sistem pakar yang dibangun dapat dilihat pada Gambar </w:t>
      </w:r>
      <w:r w:rsidR="00EE10EF">
        <w:rPr>
          <w:rFonts w:asciiTheme="majorBidi" w:hAnsiTheme="majorBidi" w:cstheme="majorBidi"/>
          <w:sz w:val="20"/>
          <w:szCs w:val="20"/>
          <w:lang w:val="en-US"/>
        </w:rPr>
        <w:t>4</w:t>
      </w:r>
      <w:r w:rsidRPr="00F7575C">
        <w:rPr>
          <w:rFonts w:asciiTheme="majorBidi" w:hAnsiTheme="majorBidi" w:cstheme="majorBidi"/>
          <w:szCs w:val="24"/>
        </w:rPr>
        <w:t>.</w:t>
      </w:r>
    </w:p>
    <w:p w14:paraId="0D08E775" w14:textId="77777777" w:rsidR="00F7575C" w:rsidRDefault="00F7575C" w:rsidP="00F7575C">
      <w:pPr>
        <w:spacing w:after="0" w:line="240" w:lineRule="auto"/>
      </w:pPr>
      <w:r>
        <w:object w:dxaOrig="6153" w:dyaOrig="2269" w14:anchorId="57FFD9C0">
          <v:shape id="_x0000_i1028" type="#_x0000_t75" style="width:238pt;height:86pt" o:ole="">
            <v:imagedata r:id="rId16" o:title=""/>
          </v:shape>
          <o:OLEObject Type="Embed" ProgID="Visio.Drawing.11" ShapeID="_x0000_i1028" DrawAspect="Content" ObjectID="_1672076078" r:id="rId17"/>
        </w:object>
      </w:r>
    </w:p>
    <w:p w14:paraId="29A422A3" w14:textId="2F2891FF" w:rsidR="00F7575C" w:rsidRPr="00F7575C" w:rsidRDefault="00F7575C" w:rsidP="00F7575C">
      <w:pPr>
        <w:spacing w:after="0" w:line="240" w:lineRule="auto"/>
        <w:jc w:val="center"/>
        <w:rPr>
          <w:rFonts w:ascii="Times New Roman" w:hAnsi="Times New Roman" w:cs="Times New Roman"/>
          <w:bCs/>
          <w:i/>
          <w:sz w:val="20"/>
          <w:szCs w:val="20"/>
          <w:lang w:val="en-US"/>
        </w:rPr>
      </w:pPr>
      <w:r w:rsidRPr="00F7575C">
        <w:rPr>
          <w:rFonts w:ascii="Times New Roman" w:hAnsi="Times New Roman" w:cs="Times New Roman"/>
          <w:bCs/>
          <w:sz w:val="20"/>
          <w:szCs w:val="20"/>
          <w:lang w:val="en-US"/>
        </w:rPr>
        <w:t>Gambar 4</w:t>
      </w:r>
      <w:r w:rsidR="00EE10EF">
        <w:rPr>
          <w:rFonts w:ascii="Times New Roman" w:hAnsi="Times New Roman" w:cs="Times New Roman"/>
          <w:bCs/>
          <w:sz w:val="20"/>
          <w:szCs w:val="20"/>
          <w:lang w:val="en-US"/>
        </w:rPr>
        <w:t>.</w:t>
      </w:r>
      <w:r w:rsidRPr="00F7575C">
        <w:rPr>
          <w:rFonts w:ascii="Times New Roman" w:hAnsi="Times New Roman" w:cs="Times New Roman"/>
          <w:bCs/>
          <w:sz w:val="20"/>
          <w:szCs w:val="20"/>
          <w:lang w:val="en-US"/>
        </w:rPr>
        <w:t xml:space="preserve"> </w:t>
      </w:r>
      <w:r w:rsidRPr="00F7575C">
        <w:rPr>
          <w:rFonts w:ascii="Times New Roman" w:hAnsi="Times New Roman" w:cs="Times New Roman"/>
          <w:bCs/>
          <w:i/>
          <w:sz w:val="20"/>
          <w:szCs w:val="20"/>
          <w:lang w:val="en-US"/>
        </w:rPr>
        <w:t>Use Case Diagram</w:t>
      </w:r>
    </w:p>
    <w:p w14:paraId="457006BE" w14:textId="77777777" w:rsidR="00F7575C" w:rsidRPr="00F7575C" w:rsidRDefault="00F7575C" w:rsidP="00F7575C">
      <w:pPr>
        <w:spacing w:after="0" w:line="240" w:lineRule="auto"/>
        <w:ind w:left="-6"/>
        <w:jc w:val="both"/>
        <w:rPr>
          <w:color w:val="000000"/>
          <w:szCs w:val="24"/>
        </w:rPr>
      </w:pPr>
    </w:p>
    <w:p w14:paraId="50360E0E" w14:textId="7350D3C9" w:rsidR="00952364" w:rsidRPr="00952364" w:rsidRDefault="00F7575C" w:rsidP="00952364">
      <w:pPr>
        <w:pStyle w:val="ListParagraph"/>
        <w:numPr>
          <w:ilvl w:val="1"/>
          <w:numId w:val="23"/>
        </w:numPr>
        <w:spacing w:after="0" w:line="240" w:lineRule="auto"/>
        <w:ind w:left="426"/>
        <w:jc w:val="both"/>
        <w:rPr>
          <w:color w:val="000000"/>
          <w:szCs w:val="24"/>
        </w:rPr>
      </w:pPr>
      <w:r>
        <w:rPr>
          <w:rFonts w:ascii="Times New Roman" w:hAnsi="Times New Roman" w:cs="Times New Roman"/>
          <w:b/>
          <w:color w:val="000000"/>
          <w:sz w:val="20"/>
          <w:szCs w:val="20"/>
          <w:lang w:val="en-US"/>
        </w:rPr>
        <w:t>Aplikasi Sistem Pakar</w:t>
      </w:r>
    </w:p>
    <w:p w14:paraId="626A3125" w14:textId="60F422D3" w:rsidR="00EE10EF" w:rsidRDefault="00EE10EF" w:rsidP="00EE10EF">
      <w:pPr>
        <w:spacing w:after="0" w:line="240" w:lineRule="auto"/>
        <w:ind w:firstLine="426"/>
        <w:jc w:val="both"/>
        <w:rPr>
          <w:rFonts w:asciiTheme="majorBidi" w:hAnsiTheme="majorBidi" w:cstheme="majorBidi"/>
          <w:sz w:val="20"/>
          <w:szCs w:val="20"/>
        </w:rPr>
      </w:pPr>
      <w:r w:rsidRPr="00EE10EF">
        <w:rPr>
          <w:rFonts w:asciiTheme="majorBidi" w:hAnsiTheme="majorBidi" w:cstheme="majorBidi"/>
          <w:sz w:val="20"/>
          <w:szCs w:val="20"/>
          <w:lang w:val="en-US"/>
        </w:rPr>
        <w:t xml:space="preserve">Untuk membuka apikasi sistem pakar, klik icon aplikasi Setelah itu akan muncul halaman beranda seperti yang terlihat pada Gambar </w:t>
      </w:r>
      <w:r>
        <w:rPr>
          <w:rFonts w:asciiTheme="majorBidi" w:hAnsiTheme="majorBidi" w:cstheme="majorBidi"/>
          <w:sz w:val="20"/>
          <w:szCs w:val="20"/>
          <w:lang w:val="en-US"/>
        </w:rPr>
        <w:t>5</w:t>
      </w:r>
      <w:r w:rsidR="00952364">
        <w:rPr>
          <w:rFonts w:asciiTheme="majorBidi" w:hAnsiTheme="majorBidi" w:cstheme="majorBidi"/>
          <w:sz w:val="20"/>
          <w:szCs w:val="20"/>
          <w:lang w:val="en-US"/>
        </w:rPr>
        <w:t>.</w:t>
      </w:r>
      <w:r w:rsidRPr="00EE10EF">
        <w:rPr>
          <w:rFonts w:asciiTheme="majorBidi" w:hAnsiTheme="majorBidi" w:cstheme="majorBidi"/>
          <w:sz w:val="20"/>
          <w:szCs w:val="20"/>
          <w:lang w:val="en-US"/>
        </w:rPr>
        <w:t xml:space="preserve"> Pada halaman beranda tersebut terdapat </w:t>
      </w:r>
      <w:r>
        <w:rPr>
          <w:rFonts w:asciiTheme="majorBidi" w:hAnsiTheme="majorBidi" w:cstheme="majorBidi"/>
          <w:sz w:val="20"/>
          <w:szCs w:val="20"/>
          <w:lang w:val="en-US"/>
        </w:rPr>
        <w:t>lima</w:t>
      </w:r>
      <w:r w:rsidRPr="00EE10EF">
        <w:rPr>
          <w:rFonts w:asciiTheme="majorBidi" w:hAnsiTheme="majorBidi" w:cstheme="majorBidi"/>
          <w:sz w:val="20"/>
          <w:szCs w:val="20"/>
        </w:rPr>
        <w:t xml:space="preserve"> menu</w:t>
      </w:r>
      <w:r w:rsidRPr="00EE10EF">
        <w:rPr>
          <w:rFonts w:asciiTheme="majorBidi" w:hAnsiTheme="majorBidi" w:cstheme="majorBidi"/>
          <w:sz w:val="20"/>
          <w:szCs w:val="20"/>
          <w:lang w:val="en-US"/>
        </w:rPr>
        <w:t>,</w:t>
      </w:r>
      <w:r w:rsidRPr="00EE10EF">
        <w:rPr>
          <w:rFonts w:asciiTheme="majorBidi" w:hAnsiTheme="majorBidi" w:cstheme="majorBidi"/>
          <w:sz w:val="20"/>
          <w:szCs w:val="20"/>
        </w:rPr>
        <w:t xml:space="preserve"> yaitu: (1) </w:t>
      </w:r>
      <w:r>
        <w:rPr>
          <w:rFonts w:asciiTheme="majorBidi" w:hAnsiTheme="majorBidi" w:cstheme="majorBidi"/>
          <w:sz w:val="20"/>
          <w:szCs w:val="20"/>
          <w:lang w:val="en-US"/>
        </w:rPr>
        <w:t>informasi penyakit</w:t>
      </w:r>
      <w:r w:rsidRPr="00EE10EF">
        <w:rPr>
          <w:rFonts w:asciiTheme="majorBidi" w:hAnsiTheme="majorBidi" w:cstheme="majorBidi"/>
          <w:sz w:val="20"/>
          <w:szCs w:val="20"/>
        </w:rPr>
        <w:t xml:space="preserve">; (2) </w:t>
      </w:r>
      <w:r>
        <w:rPr>
          <w:rFonts w:asciiTheme="majorBidi" w:hAnsiTheme="majorBidi" w:cstheme="majorBidi"/>
          <w:sz w:val="20"/>
          <w:szCs w:val="20"/>
          <w:lang w:val="en-US"/>
        </w:rPr>
        <w:t>informasi dokter</w:t>
      </w:r>
      <w:r w:rsidRPr="00EE10EF">
        <w:rPr>
          <w:rFonts w:asciiTheme="majorBidi" w:hAnsiTheme="majorBidi" w:cstheme="majorBidi"/>
          <w:sz w:val="20"/>
          <w:szCs w:val="20"/>
        </w:rPr>
        <w:t xml:space="preserve">; (3) </w:t>
      </w:r>
      <w:r>
        <w:rPr>
          <w:rFonts w:asciiTheme="majorBidi" w:hAnsiTheme="majorBidi" w:cstheme="majorBidi"/>
          <w:sz w:val="20"/>
          <w:szCs w:val="20"/>
          <w:lang w:val="en-US"/>
        </w:rPr>
        <w:t>mulai diagnosa</w:t>
      </w:r>
      <w:r w:rsidRPr="00EE10EF">
        <w:rPr>
          <w:rFonts w:asciiTheme="majorBidi" w:hAnsiTheme="majorBidi" w:cstheme="majorBidi"/>
          <w:sz w:val="20"/>
          <w:szCs w:val="20"/>
        </w:rPr>
        <w:t>; (4) tentang</w:t>
      </w:r>
      <w:r w:rsidR="004201E4">
        <w:rPr>
          <w:rFonts w:asciiTheme="majorBidi" w:hAnsiTheme="majorBidi" w:cstheme="majorBidi"/>
          <w:sz w:val="20"/>
          <w:szCs w:val="20"/>
          <w:lang w:val="en-US"/>
        </w:rPr>
        <w:t>; dan (5) petunjuk penggunaan</w:t>
      </w:r>
      <w:r w:rsidRPr="00EE10EF">
        <w:rPr>
          <w:rFonts w:asciiTheme="majorBidi" w:hAnsiTheme="majorBidi" w:cstheme="majorBidi"/>
          <w:sz w:val="20"/>
          <w:szCs w:val="20"/>
        </w:rPr>
        <w:t>.</w:t>
      </w:r>
      <w:r w:rsidRPr="00EE10EF">
        <w:rPr>
          <w:rFonts w:asciiTheme="majorBidi" w:hAnsiTheme="majorBidi" w:cstheme="majorBidi"/>
          <w:sz w:val="20"/>
          <w:szCs w:val="20"/>
          <w:lang w:val="en-US"/>
        </w:rPr>
        <w:t xml:space="preserve"> Menu “</w:t>
      </w:r>
      <w:r w:rsidR="004201E4">
        <w:rPr>
          <w:rFonts w:asciiTheme="majorBidi" w:hAnsiTheme="majorBidi" w:cstheme="majorBidi"/>
          <w:sz w:val="20"/>
          <w:szCs w:val="20"/>
          <w:lang w:val="en-US"/>
        </w:rPr>
        <w:t>Informasi Penyakit</w:t>
      </w:r>
      <w:r w:rsidRPr="00EE10EF">
        <w:rPr>
          <w:rFonts w:asciiTheme="majorBidi" w:hAnsiTheme="majorBidi" w:cstheme="majorBidi"/>
          <w:sz w:val="20"/>
          <w:szCs w:val="20"/>
          <w:lang w:val="en-US"/>
        </w:rPr>
        <w:t>” adalah menu</w:t>
      </w:r>
      <w:r w:rsidR="004201E4">
        <w:rPr>
          <w:rFonts w:asciiTheme="majorBidi" w:hAnsiTheme="majorBidi" w:cstheme="majorBidi"/>
          <w:sz w:val="20"/>
          <w:szCs w:val="20"/>
          <w:lang w:val="en-US"/>
        </w:rPr>
        <w:t xml:space="preserve"> untuk melihat daftar penyakit kulit </w:t>
      </w:r>
      <w:r w:rsidRPr="00EE10EF">
        <w:rPr>
          <w:rFonts w:asciiTheme="majorBidi" w:hAnsiTheme="majorBidi" w:cstheme="majorBidi"/>
          <w:sz w:val="20"/>
          <w:szCs w:val="20"/>
          <w:lang w:val="en-US"/>
        </w:rPr>
        <w:t>yang bisa didiagnosa oleh aplikasi sistem pakar yang dibuat. Menu “</w:t>
      </w:r>
      <w:r w:rsidR="004201E4">
        <w:rPr>
          <w:rFonts w:asciiTheme="majorBidi" w:hAnsiTheme="majorBidi" w:cstheme="majorBidi"/>
          <w:sz w:val="20"/>
          <w:szCs w:val="20"/>
          <w:lang w:val="en-US"/>
        </w:rPr>
        <w:t>Informasi Dokter</w:t>
      </w:r>
      <w:r w:rsidRPr="00EE10EF">
        <w:rPr>
          <w:rFonts w:asciiTheme="majorBidi" w:hAnsiTheme="majorBidi" w:cstheme="majorBidi"/>
          <w:sz w:val="20"/>
          <w:szCs w:val="20"/>
          <w:lang w:val="en-US"/>
        </w:rPr>
        <w:t xml:space="preserve">” adalah menu untuk </w:t>
      </w:r>
      <w:r w:rsidR="004201E4">
        <w:rPr>
          <w:rFonts w:asciiTheme="majorBidi" w:hAnsiTheme="majorBidi" w:cstheme="majorBidi"/>
          <w:sz w:val="20"/>
          <w:szCs w:val="20"/>
          <w:lang w:val="en-US"/>
        </w:rPr>
        <w:t>melihat dokter atau pakar yang terlibat</w:t>
      </w:r>
      <w:r w:rsidRPr="00EE10EF">
        <w:rPr>
          <w:rFonts w:asciiTheme="majorBidi" w:hAnsiTheme="majorBidi" w:cstheme="majorBidi"/>
          <w:sz w:val="20"/>
          <w:szCs w:val="20"/>
          <w:lang w:val="en-US"/>
        </w:rPr>
        <w:t>. Menu “</w:t>
      </w:r>
      <w:r w:rsidR="004201E4">
        <w:rPr>
          <w:rFonts w:asciiTheme="majorBidi" w:hAnsiTheme="majorBidi" w:cstheme="majorBidi"/>
          <w:sz w:val="20"/>
          <w:szCs w:val="20"/>
          <w:lang w:val="en-US"/>
        </w:rPr>
        <w:t>Mulai Diagnosa</w:t>
      </w:r>
      <w:r w:rsidRPr="00EE10EF">
        <w:rPr>
          <w:rFonts w:asciiTheme="majorBidi" w:hAnsiTheme="majorBidi" w:cstheme="majorBidi"/>
          <w:sz w:val="20"/>
          <w:szCs w:val="20"/>
          <w:lang w:val="en-US"/>
        </w:rPr>
        <w:t xml:space="preserve">” adalah menu </w:t>
      </w:r>
      <w:r w:rsidR="004201E4">
        <w:rPr>
          <w:rFonts w:asciiTheme="majorBidi" w:hAnsiTheme="majorBidi" w:cstheme="majorBidi"/>
          <w:sz w:val="20"/>
          <w:szCs w:val="20"/>
          <w:lang w:val="en-US"/>
        </w:rPr>
        <w:t>untuk memulai diagnose penyakit yang diderita pasien</w:t>
      </w:r>
      <w:r w:rsidRPr="00EE10EF">
        <w:rPr>
          <w:rFonts w:asciiTheme="majorBidi" w:hAnsiTheme="majorBidi" w:cstheme="majorBidi"/>
          <w:sz w:val="20"/>
          <w:szCs w:val="20"/>
          <w:lang w:val="en-US"/>
        </w:rPr>
        <w:t>. Menu “Tentang” adalah menu informasi tentang pengembang aplikasi.</w:t>
      </w:r>
      <w:r w:rsidR="004201E4">
        <w:rPr>
          <w:rFonts w:asciiTheme="majorBidi" w:hAnsiTheme="majorBidi" w:cstheme="majorBidi"/>
          <w:sz w:val="20"/>
          <w:szCs w:val="20"/>
          <w:lang w:val="en-US"/>
        </w:rPr>
        <w:t xml:space="preserve"> Menu “Petunjuk Penggunaan” adalah menu untuk melihat atau panduan cara penggunaan aplikasi.</w:t>
      </w:r>
    </w:p>
    <w:p w14:paraId="6DA13E8B" w14:textId="3968AB42" w:rsidR="00F7575C" w:rsidRDefault="00EE10EF" w:rsidP="00EE10EF">
      <w:pPr>
        <w:spacing w:after="0" w:line="240" w:lineRule="auto"/>
        <w:ind w:firstLine="426"/>
        <w:jc w:val="both"/>
        <w:rPr>
          <w:rFonts w:asciiTheme="majorBidi" w:hAnsiTheme="majorBidi" w:cstheme="majorBidi"/>
          <w:sz w:val="20"/>
          <w:szCs w:val="20"/>
        </w:rPr>
      </w:pPr>
      <w:r w:rsidRPr="00EE10EF">
        <w:rPr>
          <w:rFonts w:asciiTheme="majorBidi" w:hAnsiTheme="majorBidi" w:cstheme="majorBidi"/>
          <w:sz w:val="20"/>
          <w:szCs w:val="20"/>
        </w:rPr>
        <w:t>Untuk melihat daftar penyakit, pada halaman beranda, klik menu “</w:t>
      </w:r>
      <w:r w:rsidR="004201E4">
        <w:rPr>
          <w:rFonts w:asciiTheme="majorBidi" w:hAnsiTheme="majorBidi" w:cstheme="majorBidi"/>
          <w:sz w:val="20"/>
          <w:szCs w:val="20"/>
          <w:lang w:val="en-US"/>
        </w:rPr>
        <w:t>Informasi Penyakit</w:t>
      </w:r>
      <w:r w:rsidRPr="00EE10EF">
        <w:rPr>
          <w:rFonts w:asciiTheme="majorBidi" w:hAnsiTheme="majorBidi" w:cstheme="majorBidi"/>
          <w:sz w:val="20"/>
          <w:szCs w:val="20"/>
        </w:rPr>
        <w:t xml:space="preserve">”. Setelah itu akan muncul halaman daftar penyakit seperti. Pada halaman daftar penyakit tersebut terdapat </w:t>
      </w:r>
      <w:r w:rsidR="004201E4">
        <w:rPr>
          <w:rFonts w:asciiTheme="majorBidi" w:hAnsiTheme="majorBidi" w:cstheme="majorBidi"/>
          <w:sz w:val="20"/>
          <w:szCs w:val="20"/>
          <w:lang w:val="en-US"/>
        </w:rPr>
        <w:t>5</w:t>
      </w:r>
      <w:r w:rsidRPr="00EE10EF">
        <w:rPr>
          <w:rFonts w:asciiTheme="majorBidi" w:hAnsiTheme="majorBidi" w:cstheme="majorBidi"/>
          <w:sz w:val="20"/>
          <w:szCs w:val="20"/>
        </w:rPr>
        <w:t xml:space="preserve"> penyakit </w:t>
      </w:r>
      <w:r w:rsidR="004201E4">
        <w:rPr>
          <w:rFonts w:asciiTheme="majorBidi" w:hAnsiTheme="majorBidi" w:cstheme="majorBidi"/>
          <w:sz w:val="20"/>
          <w:szCs w:val="20"/>
          <w:lang w:val="en-US"/>
        </w:rPr>
        <w:t>kulit yang di sebabkan oleh jamur (dermatofitosis)</w:t>
      </w:r>
      <w:r w:rsidRPr="00EE10EF">
        <w:rPr>
          <w:rFonts w:asciiTheme="majorBidi" w:hAnsiTheme="majorBidi" w:cstheme="majorBidi"/>
          <w:sz w:val="20"/>
          <w:szCs w:val="20"/>
        </w:rPr>
        <w:t xml:space="preserve"> seperti yang terlihat pada Tabel 1. Pengguna dapat melihat detail informasi penyakit dengan mengklik salah satu penyakit </w:t>
      </w:r>
      <w:r w:rsidR="004201E4">
        <w:rPr>
          <w:rFonts w:asciiTheme="majorBidi" w:hAnsiTheme="majorBidi" w:cstheme="majorBidi"/>
          <w:sz w:val="20"/>
          <w:szCs w:val="20"/>
          <w:lang w:val="en-US"/>
        </w:rPr>
        <w:t>kulit</w:t>
      </w:r>
      <w:r w:rsidRPr="00EE10EF">
        <w:rPr>
          <w:rFonts w:asciiTheme="majorBidi" w:hAnsiTheme="majorBidi" w:cstheme="majorBidi"/>
          <w:sz w:val="20"/>
          <w:szCs w:val="20"/>
        </w:rPr>
        <w:t xml:space="preserve">. </w:t>
      </w:r>
    </w:p>
    <w:p w14:paraId="7F7EE521" w14:textId="43790591" w:rsidR="004201E4" w:rsidRPr="00EE10EF" w:rsidRDefault="004201E4" w:rsidP="00EE10EF">
      <w:pPr>
        <w:spacing w:after="0" w:line="240" w:lineRule="auto"/>
        <w:ind w:firstLine="426"/>
        <w:jc w:val="both"/>
        <w:rPr>
          <w:rFonts w:asciiTheme="majorBidi" w:hAnsiTheme="majorBidi" w:cstheme="majorBidi"/>
          <w:sz w:val="20"/>
          <w:szCs w:val="20"/>
        </w:rPr>
      </w:pPr>
      <w:r w:rsidRPr="00D715D1">
        <w:rPr>
          <w:rFonts w:asciiTheme="majorBidi" w:hAnsiTheme="majorBidi" w:cstheme="majorBidi"/>
          <w:sz w:val="20"/>
          <w:szCs w:val="20"/>
        </w:rPr>
        <w:t xml:space="preserve">Hal pertama yang dilakukan untuk melakukan diagnosa penyakit </w:t>
      </w:r>
      <w:r>
        <w:rPr>
          <w:rFonts w:asciiTheme="majorBidi" w:hAnsiTheme="majorBidi" w:cstheme="majorBidi"/>
          <w:sz w:val="20"/>
          <w:szCs w:val="20"/>
          <w:lang w:val="en-US"/>
        </w:rPr>
        <w:t>kulit</w:t>
      </w:r>
      <w:r w:rsidRPr="00D715D1">
        <w:rPr>
          <w:rFonts w:asciiTheme="majorBidi" w:hAnsiTheme="majorBidi" w:cstheme="majorBidi"/>
          <w:sz w:val="20"/>
          <w:szCs w:val="20"/>
        </w:rPr>
        <w:t xml:space="preserve"> adalah mengklik menu “</w:t>
      </w:r>
      <w:r>
        <w:rPr>
          <w:rFonts w:asciiTheme="majorBidi" w:hAnsiTheme="majorBidi" w:cstheme="majorBidi"/>
          <w:sz w:val="20"/>
          <w:szCs w:val="20"/>
          <w:lang w:val="en-US"/>
        </w:rPr>
        <w:t>Mulai Diagnosa</w:t>
      </w:r>
      <w:r w:rsidRPr="00D715D1">
        <w:rPr>
          <w:rFonts w:asciiTheme="majorBidi" w:hAnsiTheme="majorBidi" w:cstheme="majorBidi"/>
          <w:sz w:val="20"/>
          <w:szCs w:val="20"/>
        </w:rPr>
        <w:t>” pada halaman beranda. Setelah itu akan muncul halaman yang berisi g</w:t>
      </w:r>
      <w:r>
        <w:rPr>
          <w:rFonts w:asciiTheme="majorBidi" w:hAnsiTheme="majorBidi" w:cstheme="majorBidi"/>
          <w:sz w:val="20"/>
          <w:szCs w:val="20"/>
        </w:rPr>
        <w:t xml:space="preserve">ejala-gejala yang harus dipilih. </w:t>
      </w:r>
      <w:r w:rsidRPr="00D715D1">
        <w:rPr>
          <w:rFonts w:asciiTheme="majorBidi" w:hAnsiTheme="majorBidi" w:cstheme="majorBidi"/>
          <w:sz w:val="20"/>
          <w:szCs w:val="20"/>
        </w:rPr>
        <w:t xml:space="preserve">Gejala-gejala tersebut berjumlah </w:t>
      </w:r>
      <w:r>
        <w:rPr>
          <w:rFonts w:asciiTheme="majorBidi" w:hAnsiTheme="majorBidi" w:cstheme="majorBidi"/>
          <w:sz w:val="20"/>
          <w:szCs w:val="20"/>
          <w:lang w:val="en-US"/>
        </w:rPr>
        <w:t>22</w:t>
      </w:r>
      <w:r w:rsidRPr="00D715D1">
        <w:rPr>
          <w:rFonts w:asciiTheme="majorBidi" w:hAnsiTheme="majorBidi" w:cstheme="majorBidi"/>
          <w:sz w:val="20"/>
          <w:szCs w:val="20"/>
        </w:rPr>
        <w:t xml:space="preserve"> gejala seperti yang terlihat pada Tabel 2. Setelah memilih gejala, selanjutnya pengguna mengklik tombol “Diagnosa”. Setelah itu, aplikasi akan melakukan infere</w:t>
      </w:r>
      <w:r>
        <w:rPr>
          <w:rFonts w:asciiTheme="majorBidi" w:hAnsiTheme="majorBidi" w:cstheme="majorBidi"/>
          <w:sz w:val="20"/>
          <w:szCs w:val="20"/>
        </w:rPr>
        <w:t>nsi pada aturan-aturan yang ada.</w:t>
      </w:r>
    </w:p>
    <w:p w14:paraId="421F43D4" w14:textId="77777777" w:rsidR="00952364" w:rsidRDefault="00EE10EF">
      <w:pPr>
        <w:rPr>
          <w:color w:val="000000"/>
          <w:szCs w:val="24"/>
        </w:rPr>
        <w:sectPr w:rsidR="00952364" w:rsidSect="00A24525">
          <w:type w:val="continuous"/>
          <w:pgSz w:w="12240" w:h="15840"/>
          <w:pgMar w:top="1440" w:right="1440" w:bottom="1440" w:left="1440" w:header="720" w:footer="397" w:gutter="0"/>
          <w:pgNumType w:start="112"/>
          <w:cols w:num="2" w:space="720"/>
          <w:docGrid w:linePitch="360"/>
        </w:sectPr>
      </w:pPr>
      <w:r>
        <w:rPr>
          <w:color w:val="000000"/>
          <w:szCs w:val="24"/>
        </w:rPr>
        <w:br w:type="page"/>
      </w:r>
    </w:p>
    <w:p w14:paraId="1601E26C" w14:textId="27756CE9" w:rsidR="00952364" w:rsidRDefault="00952364" w:rsidP="00952364">
      <w:pPr>
        <w:spacing w:after="0"/>
        <w:jc w:val="center"/>
        <w:rPr>
          <w:color w:val="000000"/>
          <w:szCs w:val="24"/>
        </w:rPr>
      </w:pPr>
      <w:r>
        <w:rPr>
          <w:noProof/>
          <w:lang w:val="en-US" w:eastAsia="en-US"/>
        </w:rPr>
        <w:lastRenderedPageBreak/>
        <w:drawing>
          <wp:inline distT="0" distB="0" distL="0" distR="0" wp14:anchorId="6D7E1B95" wp14:editId="7F3B77F2">
            <wp:extent cx="5648632" cy="3648075"/>
            <wp:effectExtent l="0" t="0" r="9525" b="0"/>
            <wp:docPr id="2" name="Picture 2" descr="C:\Users\62812\AppData\Local\Microsoft\Windows\INetCache\Content.Word\hasi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62812\AppData\Local\Microsoft\Windows\INetCache\Content.Word\hasil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8104" cy="3654192"/>
                    </a:xfrm>
                    <a:prstGeom prst="rect">
                      <a:avLst/>
                    </a:prstGeom>
                    <a:noFill/>
                    <a:ln>
                      <a:noFill/>
                    </a:ln>
                  </pic:spPr>
                </pic:pic>
              </a:graphicData>
            </a:graphic>
          </wp:inline>
        </w:drawing>
      </w:r>
    </w:p>
    <w:p w14:paraId="75ECB8B3" w14:textId="7181223A" w:rsidR="00952364" w:rsidRPr="00952364" w:rsidRDefault="00952364" w:rsidP="00952364">
      <w:pPr>
        <w:jc w:val="center"/>
        <w:rPr>
          <w:rFonts w:ascii="Times New Roman" w:hAnsi="Times New Roman" w:cs="Times New Roman"/>
          <w:color w:val="000000"/>
          <w:sz w:val="20"/>
          <w:szCs w:val="20"/>
          <w:lang w:val="en-US"/>
        </w:rPr>
        <w:sectPr w:rsidR="00952364" w:rsidRPr="00952364" w:rsidSect="00952364">
          <w:type w:val="continuous"/>
          <w:pgSz w:w="12240" w:h="15840"/>
          <w:pgMar w:top="1440" w:right="1440" w:bottom="1440" w:left="1440" w:header="720" w:footer="720" w:gutter="0"/>
          <w:pgNumType w:start="112"/>
          <w:cols w:space="720"/>
          <w:docGrid w:linePitch="360"/>
        </w:sectPr>
      </w:pPr>
      <w:r w:rsidRPr="00952364">
        <w:rPr>
          <w:rFonts w:ascii="Times New Roman" w:hAnsi="Times New Roman" w:cs="Times New Roman"/>
          <w:color w:val="000000"/>
          <w:sz w:val="20"/>
          <w:szCs w:val="20"/>
          <w:lang w:val="en-US"/>
        </w:rPr>
        <w:t>Gambar  5</w:t>
      </w:r>
      <w:r w:rsidR="0063086A">
        <w:rPr>
          <w:rFonts w:ascii="Times New Roman" w:hAnsi="Times New Roman" w:cs="Times New Roman"/>
          <w:color w:val="000000"/>
          <w:sz w:val="20"/>
          <w:szCs w:val="20"/>
          <w:lang w:val="en-US"/>
        </w:rPr>
        <w:t>.</w:t>
      </w:r>
      <w:r w:rsidRPr="00952364">
        <w:rPr>
          <w:rFonts w:ascii="Times New Roman" w:hAnsi="Times New Roman" w:cs="Times New Roman"/>
          <w:color w:val="000000"/>
          <w:sz w:val="20"/>
          <w:szCs w:val="20"/>
          <w:lang w:val="en-US"/>
        </w:rPr>
        <w:t xml:space="preserve"> Proses Diagnosa Aplikasi</w:t>
      </w:r>
    </w:p>
    <w:p w14:paraId="7D9EEB7D" w14:textId="77777777" w:rsidR="004B6388" w:rsidRDefault="00B84021" w:rsidP="001C74FC">
      <w:pPr>
        <w:pStyle w:val="ListParagraph"/>
        <w:numPr>
          <w:ilvl w:val="1"/>
          <w:numId w:val="25"/>
        </w:numPr>
        <w:spacing w:after="0" w:line="240" w:lineRule="auto"/>
        <w:ind w:left="426" w:hanging="426"/>
        <w:jc w:val="both"/>
        <w:rPr>
          <w:rFonts w:asciiTheme="majorBidi" w:hAnsiTheme="majorBidi" w:cstheme="majorBidi"/>
          <w:b/>
          <w:bCs/>
          <w:sz w:val="20"/>
          <w:szCs w:val="20"/>
          <w:lang w:val="en-US"/>
        </w:rPr>
      </w:pPr>
      <w:r>
        <w:rPr>
          <w:rFonts w:asciiTheme="majorBidi" w:hAnsiTheme="majorBidi" w:cstheme="majorBidi"/>
          <w:b/>
          <w:bCs/>
          <w:sz w:val="20"/>
          <w:szCs w:val="20"/>
          <w:lang w:val="en-US"/>
        </w:rPr>
        <w:t>Pengujian</w:t>
      </w:r>
    </w:p>
    <w:p w14:paraId="54BD20C1" w14:textId="77777777" w:rsidR="00191F5A" w:rsidRPr="001C74FC" w:rsidRDefault="00B84021" w:rsidP="001C74FC">
      <w:pPr>
        <w:spacing w:after="120"/>
        <w:ind w:firstLine="425"/>
        <w:jc w:val="both"/>
        <w:rPr>
          <w:rFonts w:ascii="Times New Roman" w:eastAsiaTheme="minorHAnsi" w:hAnsi="Times New Roman" w:cs="Times New Roman"/>
          <w:sz w:val="20"/>
          <w:szCs w:val="20"/>
        </w:rPr>
      </w:pPr>
      <w:r w:rsidRPr="001C74FC">
        <w:rPr>
          <w:rFonts w:ascii="Times New Roman" w:eastAsiaTheme="minorHAnsi" w:hAnsi="Times New Roman" w:cs="Times New Roman"/>
          <w:sz w:val="20"/>
          <w:szCs w:val="20"/>
        </w:rPr>
        <w:t>Pengujian sistem dilakukan dengan tujuan untuk menjamin sistem yang dibangun sesuai dengan hasil analisa dan perancangan sehingga dapat dibuat suatu kesimpulan akhir.</w:t>
      </w:r>
    </w:p>
    <w:p w14:paraId="769E802D" w14:textId="43CBCCC1" w:rsidR="00191F5A" w:rsidRPr="00D57D66" w:rsidRDefault="00D57D66" w:rsidP="00D57D66">
      <w:pPr>
        <w:spacing w:after="0" w:line="240" w:lineRule="auto"/>
        <w:jc w:val="both"/>
        <w:rPr>
          <w:rFonts w:ascii="Times New Roman" w:eastAsiaTheme="minorHAnsi" w:hAnsi="Times New Roman" w:cs="Times New Roman"/>
          <w:b/>
          <w:sz w:val="20"/>
          <w:szCs w:val="20"/>
          <w:lang w:val="en-US"/>
        </w:rPr>
      </w:pPr>
      <w:r w:rsidRPr="00D57D66">
        <w:rPr>
          <w:rFonts w:ascii="Times New Roman" w:eastAsiaTheme="minorHAnsi" w:hAnsi="Times New Roman" w:cs="Times New Roman"/>
          <w:b/>
          <w:iCs/>
          <w:sz w:val="20"/>
          <w:szCs w:val="20"/>
          <w:lang w:val="en-US"/>
        </w:rPr>
        <w:t>D.6.1</w:t>
      </w:r>
      <w:r>
        <w:rPr>
          <w:rFonts w:ascii="Times New Roman" w:eastAsiaTheme="minorHAnsi" w:hAnsi="Times New Roman" w:cs="Times New Roman"/>
          <w:b/>
          <w:iCs/>
          <w:sz w:val="20"/>
          <w:szCs w:val="20"/>
          <w:lang w:val="en-US"/>
        </w:rPr>
        <w:t>.</w:t>
      </w:r>
      <w:r>
        <w:rPr>
          <w:rFonts w:ascii="Times New Roman" w:eastAsiaTheme="minorHAnsi" w:hAnsi="Times New Roman" w:cs="Times New Roman"/>
          <w:b/>
          <w:i/>
          <w:sz w:val="20"/>
          <w:szCs w:val="20"/>
          <w:lang w:val="en-US"/>
        </w:rPr>
        <w:t xml:space="preserve"> </w:t>
      </w:r>
      <w:r w:rsidR="00191F5A" w:rsidRPr="00D57D66">
        <w:rPr>
          <w:rFonts w:ascii="Times New Roman" w:eastAsiaTheme="minorHAnsi" w:hAnsi="Times New Roman" w:cs="Times New Roman"/>
          <w:b/>
          <w:i/>
          <w:sz w:val="20"/>
          <w:szCs w:val="20"/>
          <w:lang w:val="en-US"/>
        </w:rPr>
        <w:t>Unit Testing</w:t>
      </w:r>
    </w:p>
    <w:p w14:paraId="39A8260D" w14:textId="4668802C" w:rsidR="00191F5A" w:rsidRPr="00191F5A" w:rsidRDefault="00191F5A" w:rsidP="001C74FC">
      <w:pPr>
        <w:spacing w:after="120"/>
        <w:ind w:firstLine="425"/>
        <w:jc w:val="both"/>
        <w:rPr>
          <w:rFonts w:ascii="Times New Roman" w:hAnsi="Times New Roman" w:cs="Times New Roman"/>
        </w:rPr>
      </w:pPr>
      <w:r w:rsidRPr="001C74FC">
        <w:rPr>
          <w:rFonts w:ascii="Times New Roman" w:hAnsi="Times New Roman" w:cs="Times New Roman"/>
          <w:sz w:val="20"/>
          <w:szCs w:val="20"/>
        </w:rPr>
        <w:t xml:space="preserve">Hasil pengujian </w:t>
      </w:r>
      <w:r w:rsidRPr="001C74FC">
        <w:rPr>
          <w:rFonts w:ascii="Times New Roman" w:hAnsi="Times New Roman" w:cs="Times New Roman"/>
          <w:i/>
          <w:sz w:val="20"/>
          <w:szCs w:val="20"/>
        </w:rPr>
        <w:t xml:space="preserve">interface </w:t>
      </w:r>
      <w:r w:rsidRPr="001C74FC">
        <w:rPr>
          <w:rFonts w:ascii="Times New Roman" w:hAnsi="Times New Roman" w:cs="Times New Roman"/>
          <w:sz w:val="20"/>
          <w:szCs w:val="20"/>
        </w:rPr>
        <w:t xml:space="preserve">sistem dengan </w:t>
      </w:r>
      <w:r w:rsidRPr="001C74FC">
        <w:rPr>
          <w:rFonts w:ascii="Times New Roman" w:hAnsi="Times New Roman" w:cs="Times New Roman"/>
          <w:i/>
          <w:sz w:val="20"/>
          <w:szCs w:val="20"/>
        </w:rPr>
        <w:t>blackbox</w:t>
      </w:r>
      <w:r w:rsidRPr="001C74FC">
        <w:rPr>
          <w:rFonts w:ascii="Times New Roman" w:hAnsi="Times New Roman" w:cs="Times New Roman"/>
          <w:sz w:val="20"/>
          <w:szCs w:val="20"/>
        </w:rPr>
        <w:t xml:space="preserve"> dapat dilihat pada Tabel </w:t>
      </w:r>
      <w:r w:rsidR="00A24525">
        <w:rPr>
          <w:rFonts w:ascii="Times New Roman" w:hAnsi="Times New Roman" w:cs="Times New Roman"/>
          <w:sz w:val="20"/>
          <w:szCs w:val="20"/>
          <w:lang w:val="en-US"/>
        </w:rPr>
        <w:t>4</w:t>
      </w:r>
      <w:r w:rsidRPr="001C74FC">
        <w:rPr>
          <w:rFonts w:ascii="Times New Roman" w:hAnsi="Times New Roman" w:cs="Times New Roman"/>
          <w:sz w:val="20"/>
          <w:szCs w:val="20"/>
        </w:rPr>
        <w:t>.</w:t>
      </w:r>
    </w:p>
    <w:p w14:paraId="02C88330" w14:textId="77777777" w:rsidR="00191F5A" w:rsidRPr="00191F5A" w:rsidRDefault="00191F5A" w:rsidP="001C74FC">
      <w:pPr>
        <w:autoSpaceDE w:val="0"/>
        <w:autoSpaceDN w:val="0"/>
        <w:adjustRightInd w:val="0"/>
        <w:spacing w:after="0"/>
        <w:jc w:val="both"/>
        <w:rPr>
          <w:rFonts w:ascii="Times New Roman" w:hAnsi="Times New Roman" w:cs="Times New Roman"/>
          <w:sz w:val="18"/>
          <w:szCs w:val="24"/>
        </w:rPr>
      </w:pPr>
      <w:r w:rsidRPr="00191F5A">
        <w:rPr>
          <w:rFonts w:ascii="Times New Roman" w:hAnsi="Times New Roman" w:cs="Times New Roman"/>
          <w:sz w:val="18"/>
          <w:szCs w:val="24"/>
        </w:rPr>
        <w:t xml:space="preserve">Tabel 5.1 </w:t>
      </w:r>
      <w:r w:rsidRPr="00191F5A">
        <w:rPr>
          <w:rFonts w:ascii="Times New Roman" w:hAnsi="Times New Roman" w:cs="Times New Roman"/>
          <w:i/>
          <w:sz w:val="18"/>
          <w:szCs w:val="24"/>
        </w:rPr>
        <w:t xml:space="preserve">Unit Testing </w:t>
      </w: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08"/>
        <w:gridCol w:w="2410"/>
      </w:tblGrid>
      <w:tr w:rsidR="00191F5A" w:rsidRPr="00191F5A" w14:paraId="25B66B6F" w14:textId="77777777" w:rsidTr="00FE1D11">
        <w:trPr>
          <w:tblHeader/>
        </w:trPr>
        <w:tc>
          <w:tcPr>
            <w:tcW w:w="1447" w:type="dxa"/>
            <w:shd w:val="clear" w:color="auto" w:fill="auto"/>
            <w:vAlign w:val="center"/>
          </w:tcPr>
          <w:p w14:paraId="615D8055" w14:textId="77777777" w:rsidR="00191F5A" w:rsidRPr="00191F5A" w:rsidRDefault="00191F5A" w:rsidP="001C74FC">
            <w:pPr>
              <w:spacing w:after="0"/>
              <w:jc w:val="both"/>
              <w:rPr>
                <w:rFonts w:ascii="Times New Roman" w:hAnsi="Times New Roman" w:cs="Times New Roman"/>
                <w:sz w:val="14"/>
              </w:rPr>
            </w:pPr>
            <w:r w:rsidRPr="00191F5A">
              <w:rPr>
                <w:rFonts w:ascii="Times New Roman" w:hAnsi="Times New Roman" w:cs="Times New Roman"/>
                <w:sz w:val="14"/>
              </w:rPr>
              <w:t>Gejala Yang Dipilih</w:t>
            </w:r>
          </w:p>
        </w:tc>
        <w:tc>
          <w:tcPr>
            <w:tcW w:w="708" w:type="dxa"/>
          </w:tcPr>
          <w:p w14:paraId="5B112A0D" w14:textId="77777777" w:rsidR="00191F5A" w:rsidRPr="00191F5A" w:rsidRDefault="00191F5A" w:rsidP="001C74FC">
            <w:pPr>
              <w:spacing w:after="0"/>
              <w:ind w:left="-106" w:right="-106"/>
              <w:jc w:val="both"/>
              <w:rPr>
                <w:rFonts w:ascii="Times New Roman" w:hAnsi="Times New Roman" w:cs="Times New Roman"/>
                <w:sz w:val="14"/>
                <w:szCs w:val="24"/>
              </w:rPr>
            </w:pPr>
            <w:r w:rsidRPr="00191F5A">
              <w:rPr>
                <w:rFonts w:ascii="Times New Roman" w:hAnsi="Times New Roman" w:cs="Times New Roman"/>
                <w:sz w:val="14"/>
                <w:szCs w:val="24"/>
              </w:rPr>
              <w:t>Aplikasi</w:t>
            </w:r>
          </w:p>
        </w:tc>
        <w:tc>
          <w:tcPr>
            <w:tcW w:w="2410" w:type="dxa"/>
            <w:vAlign w:val="center"/>
          </w:tcPr>
          <w:p w14:paraId="3C871827" w14:textId="77777777" w:rsidR="00191F5A" w:rsidRPr="00191F5A" w:rsidRDefault="00191F5A" w:rsidP="001C74FC">
            <w:pPr>
              <w:spacing w:after="0"/>
              <w:jc w:val="both"/>
              <w:rPr>
                <w:rFonts w:ascii="Times New Roman" w:hAnsi="Times New Roman" w:cs="Times New Roman"/>
                <w:sz w:val="14"/>
                <w:szCs w:val="24"/>
              </w:rPr>
            </w:pPr>
            <w:r w:rsidRPr="00191F5A">
              <w:rPr>
                <w:rFonts w:ascii="Times New Roman" w:hAnsi="Times New Roman" w:cs="Times New Roman"/>
                <w:sz w:val="14"/>
                <w:szCs w:val="24"/>
              </w:rPr>
              <w:t>Perhitungan Manual</w:t>
            </w:r>
          </w:p>
        </w:tc>
      </w:tr>
      <w:tr w:rsidR="00191F5A" w:rsidRPr="00BA2269" w14:paraId="63CBC71E" w14:textId="77777777" w:rsidTr="00FE1D11">
        <w:trPr>
          <w:trHeight w:val="1928"/>
        </w:trPr>
        <w:tc>
          <w:tcPr>
            <w:tcW w:w="1447" w:type="dxa"/>
            <w:shd w:val="clear" w:color="auto" w:fill="auto"/>
          </w:tcPr>
          <w:p w14:paraId="62443DF0" w14:textId="77777777" w:rsidR="00191F5A" w:rsidRPr="00191F5A" w:rsidRDefault="00191F5A" w:rsidP="001C74FC">
            <w:pPr>
              <w:spacing w:after="0"/>
              <w:jc w:val="both"/>
              <w:rPr>
                <w:rFonts w:ascii="Times New Roman" w:hAnsi="Times New Roman" w:cs="Times New Roman"/>
                <w:sz w:val="14"/>
              </w:rPr>
            </w:pPr>
            <w:r w:rsidRPr="00191F5A">
              <w:rPr>
                <w:rFonts w:ascii="Times New Roman" w:hAnsi="Times New Roman" w:cs="Times New Roman"/>
                <w:i/>
                <w:sz w:val="14"/>
              </w:rPr>
              <w:t>IF</w:t>
            </w:r>
            <w:r w:rsidRPr="00191F5A">
              <w:rPr>
                <w:rFonts w:ascii="Times New Roman" w:hAnsi="Times New Roman" w:cs="Times New Roman"/>
                <w:sz w:val="14"/>
              </w:rPr>
              <w:t xml:space="preserve"> Kulit kaki retak (G01) = “IYA” </w:t>
            </w:r>
            <w:r w:rsidRPr="00191F5A">
              <w:rPr>
                <w:rFonts w:ascii="Times New Roman" w:hAnsi="Times New Roman" w:cs="Times New Roman"/>
                <w:i/>
                <w:sz w:val="14"/>
              </w:rPr>
              <w:t xml:space="preserve">AND </w:t>
            </w:r>
            <w:r w:rsidRPr="00191F5A">
              <w:rPr>
                <w:rFonts w:ascii="Times New Roman" w:hAnsi="Times New Roman" w:cs="Times New Roman"/>
                <w:sz w:val="14"/>
              </w:rPr>
              <w:t xml:space="preserve">Rasa gatal di antara jari kaki (G02) = “IYA” </w:t>
            </w:r>
            <w:r w:rsidRPr="00191F5A">
              <w:rPr>
                <w:rFonts w:ascii="Times New Roman" w:hAnsi="Times New Roman" w:cs="Times New Roman"/>
                <w:i/>
                <w:sz w:val="14"/>
              </w:rPr>
              <w:t xml:space="preserve">AND </w:t>
            </w:r>
            <w:r w:rsidRPr="00191F5A">
              <w:rPr>
                <w:rFonts w:ascii="Times New Roman" w:hAnsi="Times New Roman" w:cs="Times New Roman"/>
                <w:sz w:val="14"/>
              </w:rPr>
              <w:t xml:space="preserve">Telapak kaki menebal dan bersisik (G03) = “IYA” </w:t>
            </w:r>
            <w:r w:rsidRPr="00191F5A">
              <w:rPr>
                <w:rFonts w:ascii="Times New Roman" w:hAnsi="Times New Roman" w:cs="Times New Roman"/>
                <w:i/>
                <w:sz w:val="14"/>
              </w:rPr>
              <w:t xml:space="preserve">THEN Tinea Pedis </w:t>
            </w:r>
            <w:r w:rsidRPr="00191F5A">
              <w:rPr>
                <w:rFonts w:ascii="Times New Roman" w:hAnsi="Times New Roman" w:cs="Times New Roman"/>
                <w:sz w:val="14"/>
              </w:rPr>
              <w:t>(P01)</w:t>
            </w:r>
          </w:p>
        </w:tc>
        <w:tc>
          <w:tcPr>
            <w:tcW w:w="708" w:type="dxa"/>
          </w:tcPr>
          <w:p w14:paraId="6F091E5D" w14:textId="77777777" w:rsidR="00191F5A" w:rsidRPr="00191F5A" w:rsidRDefault="00191F5A" w:rsidP="001C74FC">
            <w:pPr>
              <w:spacing w:after="0"/>
              <w:jc w:val="both"/>
              <w:rPr>
                <w:rFonts w:ascii="Times New Roman" w:hAnsi="Times New Roman" w:cs="Times New Roman"/>
                <w:i/>
                <w:sz w:val="14"/>
                <w:szCs w:val="24"/>
              </w:rPr>
            </w:pPr>
            <w:r w:rsidRPr="00191F5A">
              <w:rPr>
                <w:rFonts w:ascii="Times New Roman" w:hAnsi="Times New Roman" w:cs="Times New Roman"/>
                <w:sz w:val="14"/>
                <w:szCs w:val="24"/>
              </w:rPr>
              <w:t>85%</w:t>
            </w:r>
          </w:p>
        </w:tc>
        <w:tc>
          <w:tcPr>
            <w:tcW w:w="2410" w:type="dxa"/>
          </w:tcPr>
          <w:p w14:paraId="4BDED17E"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24"/>
              </w:rPr>
              <w:t xml:space="preserve">MB = </w:t>
            </w:r>
            <w:r w:rsidRPr="00191F5A">
              <w:rPr>
                <w:rFonts w:ascii="Times New Roman" w:hAnsi="Times New Roman" w:cs="Times New Roman"/>
                <w:sz w:val="14"/>
                <w:szCs w:val="18"/>
              </w:rPr>
              <w:t>0,75 + (0,40*(1 – 0,75))</w:t>
            </w:r>
          </w:p>
          <w:p w14:paraId="3E17A46B"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 xml:space="preserve">= 0,75 + 0,1 </w:t>
            </w:r>
          </w:p>
          <w:p w14:paraId="2C0B67F3" w14:textId="77777777" w:rsidR="00191F5A" w:rsidRPr="00191F5A" w:rsidRDefault="00191F5A" w:rsidP="001C74FC">
            <w:pPr>
              <w:spacing w:after="0"/>
              <w:ind w:firstLine="11"/>
              <w:jc w:val="both"/>
              <w:rPr>
                <w:rFonts w:ascii="Times New Roman" w:hAnsi="Times New Roman" w:cs="Times New Roman"/>
                <w:sz w:val="14"/>
                <w:szCs w:val="18"/>
              </w:rPr>
            </w:pPr>
            <w:r w:rsidRPr="00191F5A">
              <w:rPr>
                <w:rFonts w:ascii="Times New Roman" w:hAnsi="Times New Roman" w:cs="Times New Roman"/>
                <w:sz w:val="14"/>
                <w:szCs w:val="18"/>
              </w:rPr>
              <w:t xml:space="preserve">= 0,85 + (0,25 * (1 – 0,85)) </w:t>
            </w:r>
          </w:p>
          <w:p w14:paraId="4C9FAF44" w14:textId="77777777" w:rsidR="00191F5A" w:rsidRPr="00191F5A" w:rsidRDefault="00191F5A" w:rsidP="001C74FC">
            <w:pPr>
              <w:spacing w:after="0"/>
              <w:ind w:firstLine="11"/>
              <w:jc w:val="both"/>
              <w:rPr>
                <w:rFonts w:ascii="Times New Roman" w:hAnsi="Times New Roman" w:cs="Times New Roman"/>
                <w:sz w:val="14"/>
                <w:szCs w:val="18"/>
              </w:rPr>
            </w:pPr>
            <w:r w:rsidRPr="00191F5A">
              <w:rPr>
                <w:rFonts w:ascii="Times New Roman" w:hAnsi="Times New Roman" w:cs="Times New Roman"/>
                <w:sz w:val="14"/>
                <w:szCs w:val="18"/>
              </w:rPr>
              <w:t>= 0,85 + 0,0375 = 0,8875</w:t>
            </w:r>
          </w:p>
          <w:p w14:paraId="2513A350"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 xml:space="preserve">MD = 0,01 + (0,01 * (1 - 0,01)) </w:t>
            </w:r>
          </w:p>
          <w:p w14:paraId="7D6D0535"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 xml:space="preserve">= 0,01 + 0,0099 </w:t>
            </w:r>
          </w:p>
          <w:p w14:paraId="5A6DB797"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 xml:space="preserve">= 0,0199 + (0,01*(1 – 0,0199)) </w:t>
            </w:r>
          </w:p>
          <w:p w14:paraId="3E290714"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 0,0199 + 0,009801 = 0,0297</w:t>
            </w:r>
          </w:p>
          <w:p w14:paraId="47016155" w14:textId="77777777" w:rsidR="00191F5A" w:rsidRPr="00191F5A" w:rsidRDefault="00191F5A" w:rsidP="001C74FC">
            <w:pPr>
              <w:spacing w:after="0"/>
              <w:jc w:val="both"/>
              <w:rPr>
                <w:rFonts w:ascii="Times New Roman" w:hAnsi="Times New Roman" w:cs="Times New Roman"/>
                <w:sz w:val="14"/>
                <w:szCs w:val="18"/>
              </w:rPr>
            </w:pPr>
            <w:r w:rsidRPr="00191F5A">
              <w:rPr>
                <w:rFonts w:ascii="Times New Roman" w:hAnsi="Times New Roman" w:cs="Times New Roman"/>
                <w:sz w:val="14"/>
                <w:szCs w:val="18"/>
              </w:rPr>
              <w:t>CF = 0,8875 – 0,0297</w:t>
            </w:r>
          </w:p>
          <w:p w14:paraId="1AFFD645" w14:textId="77777777" w:rsidR="00191F5A" w:rsidRPr="00191F5A" w:rsidRDefault="00191F5A" w:rsidP="001C74FC">
            <w:pPr>
              <w:spacing w:after="0"/>
              <w:jc w:val="both"/>
              <w:rPr>
                <w:rFonts w:ascii="Times New Roman" w:hAnsi="Times New Roman" w:cs="Times New Roman"/>
                <w:b/>
                <w:bCs/>
                <w:sz w:val="14"/>
                <w:szCs w:val="18"/>
              </w:rPr>
            </w:pPr>
            <w:r w:rsidRPr="00191F5A">
              <w:rPr>
                <w:rFonts w:ascii="Times New Roman" w:hAnsi="Times New Roman" w:cs="Times New Roman"/>
                <w:sz w:val="14"/>
                <w:szCs w:val="18"/>
              </w:rPr>
              <w:t xml:space="preserve">= 0,8578 = </w:t>
            </w:r>
            <w:r w:rsidRPr="00191F5A">
              <w:rPr>
                <w:rFonts w:ascii="Times New Roman" w:hAnsi="Times New Roman" w:cs="Times New Roman"/>
                <w:bCs/>
                <w:sz w:val="14"/>
                <w:szCs w:val="18"/>
              </w:rPr>
              <w:t>85,78%</w:t>
            </w:r>
          </w:p>
        </w:tc>
      </w:tr>
    </w:tbl>
    <w:p w14:paraId="1BA2B0A1" w14:textId="77777777" w:rsidR="00191F5A" w:rsidRPr="00191F5A" w:rsidRDefault="00191F5A" w:rsidP="001C74FC">
      <w:pPr>
        <w:spacing w:after="0" w:line="240" w:lineRule="auto"/>
        <w:jc w:val="both"/>
        <w:rPr>
          <w:rFonts w:ascii="Times New Roman" w:eastAsiaTheme="minorHAnsi" w:hAnsi="Times New Roman" w:cs="Times New Roman"/>
          <w:lang w:val="en-US"/>
        </w:rPr>
      </w:pPr>
    </w:p>
    <w:p w14:paraId="4B5EC516" w14:textId="120FD5BF" w:rsidR="00191F5A" w:rsidRPr="00D57D66" w:rsidRDefault="00D57D66" w:rsidP="00D57D66">
      <w:pPr>
        <w:spacing w:after="0"/>
        <w:jc w:val="both"/>
        <w:rPr>
          <w:rFonts w:ascii="Times New Roman" w:eastAsiaTheme="minorHAnsi" w:hAnsi="Times New Roman" w:cs="Times New Roman"/>
          <w:b/>
          <w:sz w:val="20"/>
          <w:szCs w:val="20"/>
          <w:lang w:val="en-US"/>
        </w:rPr>
      </w:pPr>
      <w:r w:rsidRPr="00D57D66">
        <w:rPr>
          <w:rFonts w:ascii="Times New Roman" w:eastAsiaTheme="minorHAnsi" w:hAnsi="Times New Roman" w:cs="Times New Roman"/>
          <w:b/>
          <w:iCs/>
          <w:sz w:val="20"/>
          <w:szCs w:val="20"/>
          <w:lang w:val="en-US"/>
        </w:rPr>
        <w:t>D.6.</w:t>
      </w:r>
      <w:r>
        <w:rPr>
          <w:rFonts w:ascii="Times New Roman" w:eastAsiaTheme="minorHAnsi" w:hAnsi="Times New Roman" w:cs="Times New Roman"/>
          <w:b/>
          <w:i/>
          <w:sz w:val="20"/>
          <w:szCs w:val="20"/>
          <w:lang w:val="en-US"/>
        </w:rPr>
        <w:t xml:space="preserve">2. </w:t>
      </w:r>
      <w:r w:rsidR="00191F5A" w:rsidRPr="00D57D66">
        <w:rPr>
          <w:rFonts w:ascii="Times New Roman" w:eastAsiaTheme="minorHAnsi" w:hAnsi="Times New Roman" w:cs="Times New Roman"/>
          <w:b/>
          <w:i/>
          <w:sz w:val="20"/>
          <w:szCs w:val="20"/>
          <w:lang w:val="en-US"/>
        </w:rPr>
        <w:t>Blackbox Testing</w:t>
      </w:r>
    </w:p>
    <w:p w14:paraId="0DBBCA77" w14:textId="77777777" w:rsidR="00191F5A" w:rsidRPr="00191F5A" w:rsidRDefault="00191F5A" w:rsidP="001C74FC">
      <w:pPr>
        <w:autoSpaceDE w:val="0"/>
        <w:autoSpaceDN w:val="0"/>
        <w:adjustRightInd w:val="0"/>
        <w:ind w:firstLine="426"/>
        <w:jc w:val="both"/>
        <w:rPr>
          <w:rFonts w:ascii="Times New Roman" w:eastAsiaTheme="minorHAnsi" w:hAnsi="Times New Roman" w:cs="Times New Roman"/>
        </w:rPr>
      </w:pPr>
      <w:r w:rsidRPr="001C74FC">
        <w:rPr>
          <w:rFonts w:ascii="Times New Roman" w:eastAsiaTheme="minorHAnsi" w:hAnsi="Times New Roman" w:cs="Times New Roman"/>
          <w:sz w:val="20"/>
          <w:szCs w:val="20"/>
        </w:rPr>
        <w:t xml:space="preserve">Pengujian sistem menggunakan metode </w:t>
      </w:r>
      <w:r w:rsidRPr="001C74FC">
        <w:rPr>
          <w:rFonts w:ascii="Times New Roman" w:eastAsiaTheme="minorHAnsi" w:hAnsi="Times New Roman" w:cs="Times New Roman"/>
          <w:i/>
          <w:iCs/>
          <w:sz w:val="20"/>
          <w:szCs w:val="20"/>
        </w:rPr>
        <w:t xml:space="preserve">blackbox </w:t>
      </w:r>
      <w:r w:rsidRPr="001C74FC">
        <w:rPr>
          <w:rFonts w:ascii="Times New Roman" w:eastAsiaTheme="minorHAnsi" w:hAnsi="Times New Roman" w:cs="Times New Roman"/>
          <w:sz w:val="20"/>
          <w:szCs w:val="20"/>
        </w:rPr>
        <w:t xml:space="preserve">dari dilakukan pada 10 </w:t>
      </w:r>
      <w:r w:rsidRPr="001C74FC">
        <w:rPr>
          <w:rFonts w:ascii="Times New Roman" w:eastAsiaTheme="minorHAnsi" w:hAnsi="Times New Roman" w:cs="Times New Roman"/>
          <w:i/>
          <w:iCs/>
          <w:sz w:val="20"/>
          <w:szCs w:val="20"/>
        </w:rPr>
        <w:t xml:space="preserve">smartphone </w:t>
      </w:r>
      <w:r w:rsidRPr="001C74FC">
        <w:rPr>
          <w:rFonts w:ascii="Times New Roman" w:eastAsiaTheme="minorHAnsi" w:hAnsi="Times New Roman" w:cs="Times New Roman"/>
          <w:sz w:val="20"/>
          <w:szCs w:val="20"/>
        </w:rPr>
        <w:t xml:space="preserve">dengan spesifikasi yang berbeda. Persentasi keberhasilan pengujian aplikasi sistem pakar kulit adalah 100%. Hasil </w:t>
      </w:r>
      <w:r w:rsidRPr="001C74FC">
        <w:rPr>
          <w:rFonts w:ascii="Times New Roman" w:eastAsiaTheme="minorHAnsi" w:hAnsi="Times New Roman" w:cs="Times New Roman"/>
          <w:sz w:val="20"/>
          <w:szCs w:val="20"/>
        </w:rPr>
        <w:t xml:space="preserve">pengujian </w:t>
      </w:r>
      <w:r w:rsidRPr="001C74FC">
        <w:rPr>
          <w:rFonts w:ascii="Times New Roman" w:eastAsiaTheme="minorHAnsi" w:hAnsi="Times New Roman" w:cs="Times New Roman"/>
          <w:i/>
          <w:iCs/>
          <w:sz w:val="20"/>
          <w:szCs w:val="20"/>
        </w:rPr>
        <w:t xml:space="preserve">blackbox testing </w:t>
      </w:r>
      <w:r w:rsidRPr="001C74FC">
        <w:rPr>
          <w:rFonts w:ascii="Times New Roman" w:eastAsiaTheme="minorHAnsi" w:hAnsi="Times New Roman" w:cs="Times New Roman"/>
          <w:sz w:val="20"/>
          <w:szCs w:val="20"/>
        </w:rPr>
        <w:t>dapat dilihat pada Tabel 5.2.</w:t>
      </w:r>
    </w:p>
    <w:p w14:paraId="7852F92A" w14:textId="77777777" w:rsidR="00191F5A" w:rsidRPr="00191F5A" w:rsidRDefault="00191F5A" w:rsidP="001C74FC">
      <w:pPr>
        <w:autoSpaceDE w:val="0"/>
        <w:autoSpaceDN w:val="0"/>
        <w:adjustRightInd w:val="0"/>
        <w:spacing w:after="0"/>
        <w:jc w:val="both"/>
        <w:rPr>
          <w:rFonts w:ascii="Times New Roman" w:eastAsiaTheme="minorHAnsi" w:hAnsi="Times New Roman" w:cs="Times New Roman"/>
          <w:i/>
          <w:sz w:val="18"/>
        </w:rPr>
      </w:pPr>
      <w:r w:rsidRPr="00191F5A">
        <w:rPr>
          <w:rFonts w:ascii="Times New Roman" w:eastAsiaTheme="minorHAnsi" w:hAnsi="Times New Roman" w:cs="Times New Roman"/>
          <w:sz w:val="18"/>
        </w:rPr>
        <w:t xml:space="preserve">Tabel 5.2 Hasil </w:t>
      </w:r>
      <w:r w:rsidRPr="00191F5A">
        <w:rPr>
          <w:rFonts w:ascii="Times New Roman" w:eastAsiaTheme="minorHAnsi" w:hAnsi="Times New Roman" w:cs="Times New Roman"/>
          <w:i/>
          <w:sz w:val="18"/>
        </w:rPr>
        <w:t>Blackbox Testing</w:t>
      </w:r>
    </w:p>
    <w:tbl>
      <w:tblPr>
        <w:tblW w:w="4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17"/>
        <w:gridCol w:w="680"/>
        <w:gridCol w:w="546"/>
        <w:gridCol w:w="1088"/>
        <w:gridCol w:w="857"/>
      </w:tblGrid>
      <w:tr w:rsidR="00191F5A" w:rsidRPr="00191F5A" w14:paraId="3AE6EBB8" w14:textId="77777777" w:rsidTr="00A93101">
        <w:trPr>
          <w:trHeight w:val="179"/>
          <w:tblHeader/>
        </w:trPr>
        <w:tc>
          <w:tcPr>
            <w:tcW w:w="435" w:type="dxa"/>
            <w:vMerge w:val="restart"/>
            <w:shd w:val="clear" w:color="auto" w:fill="auto"/>
            <w:vAlign w:val="center"/>
          </w:tcPr>
          <w:p w14:paraId="222DBA78" w14:textId="77777777" w:rsidR="00191F5A" w:rsidRPr="00191F5A" w:rsidRDefault="00191F5A" w:rsidP="001C74FC">
            <w:pPr>
              <w:autoSpaceDE w:val="0"/>
              <w:autoSpaceDN w:val="0"/>
              <w:adjustRightInd w:val="0"/>
              <w:spacing w:after="0"/>
              <w:ind w:left="-108" w:right="-114"/>
              <w:jc w:val="both"/>
              <w:rPr>
                <w:rFonts w:ascii="Times New Roman" w:hAnsi="Times New Roman" w:cs="Times New Roman"/>
                <w:i/>
                <w:sz w:val="14"/>
                <w:szCs w:val="14"/>
              </w:rPr>
            </w:pPr>
            <w:r w:rsidRPr="00191F5A">
              <w:rPr>
                <w:rFonts w:ascii="Times New Roman" w:hAnsi="Times New Roman" w:cs="Times New Roman"/>
                <w:i/>
                <w:sz w:val="14"/>
                <w:szCs w:val="14"/>
              </w:rPr>
              <w:t>Device</w:t>
            </w:r>
          </w:p>
        </w:tc>
        <w:tc>
          <w:tcPr>
            <w:tcW w:w="817" w:type="dxa"/>
            <w:vMerge w:val="restart"/>
            <w:vAlign w:val="center"/>
          </w:tcPr>
          <w:p w14:paraId="4F574AF6" w14:textId="77777777" w:rsidR="00191F5A" w:rsidRPr="00191F5A" w:rsidRDefault="00191F5A" w:rsidP="001C74FC">
            <w:pPr>
              <w:autoSpaceDE w:val="0"/>
              <w:autoSpaceDN w:val="0"/>
              <w:adjustRightInd w:val="0"/>
              <w:spacing w:after="0"/>
              <w:ind w:left="-108" w:right="-122"/>
              <w:jc w:val="both"/>
              <w:rPr>
                <w:rFonts w:ascii="Times New Roman" w:hAnsi="Times New Roman" w:cs="Times New Roman"/>
                <w:sz w:val="14"/>
                <w:szCs w:val="14"/>
              </w:rPr>
            </w:pPr>
            <w:r w:rsidRPr="00191F5A">
              <w:rPr>
                <w:rFonts w:ascii="Times New Roman" w:hAnsi="Times New Roman" w:cs="Times New Roman"/>
                <w:sz w:val="14"/>
                <w:szCs w:val="14"/>
              </w:rPr>
              <w:t>Keterangan</w:t>
            </w:r>
          </w:p>
        </w:tc>
        <w:tc>
          <w:tcPr>
            <w:tcW w:w="1226" w:type="dxa"/>
            <w:gridSpan w:val="2"/>
            <w:shd w:val="clear" w:color="auto" w:fill="auto"/>
            <w:vAlign w:val="center"/>
          </w:tcPr>
          <w:p w14:paraId="62E39023"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Hasil Pengujian</w:t>
            </w:r>
          </w:p>
        </w:tc>
        <w:tc>
          <w:tcPr>
            <w:tcW w:w="1945" w:type="dxa"/>
            <w:gridSpan w:val="2"/>
            <w:vMerge w:val="restart"/>
            <w:shd w:val="clear" w:color="auto" w:fill="auto"/>
            <w:vAlign w:val="center"/>
          </w:tcPr>
          <w:p w14:paraId="4F1D8793"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Persentasi Keberhasilan</w:t>
            </w:r>
          </w:p>
        </w:tc>
      </w:tr>
      <w:tr w:rsidR="00191F5A" w:rsidRPr="00191F5A" w14:paraId="52F73938" w14:textId="77777777" w:rsidTr="00A93101">
        <w:trPr>
          <w:trHeight w:val="191"/>
          <w:tblHeader/>
        </w:trPr>
        <w:tc>
          <w:tcPr>
            <w:tcW w:w="435" w:type="dxa"/>
            <w:vMerge/>
            <w:shd w:val="clear" w:color="auto" w:fill="auto"/>
          </w:tcPr>
          <w:p w14:paraId="47EDB91A"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p>
        </w:tc>
        <w:tc>
          <w:tcPr>
            <w:tcW w:w="817" w:type="dxa"/>
            <w:vMerge/>
          </w:tcPr>
          <w:p w14:paraId="05E2EA53"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p>
        </w:tc>
        <w:tc>
          <w:tcPr>
            <w:tcW w:w="680" w:type="dxa"/>
            <w:shd w:val="clear" w:color="auto" w:fill="auto"/>
            <w:vAlign w:val="center"/>
          </w:tcPr>
          <w:p w14:paraId="6D441764"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546" w:type="dxa"/>
            <w:shd w:val="clear" w:color="auto" w:fill="auto"/>
            <w:vAlign w:val="center"/>
          </w:tcPr>
          <w:p w14:paraId="68423BBB"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Gagal</w:t>
            </w:r>
          </w:p>
        </w:tc>
        <w:tc>
          <w:tcPr>
            <w:tcW w:w="1945" w:type="dxa"/>
            <w:gridSpan w:val="2"/>
            <w:vMerge/>
            <w:tcBorders>
              <w:bottom w:val="single" w:sz="4" w:space="0" w:color="auto"/>
            </w:tcBorders>
            <w:shd w:val="clear" w:color="auto" w:fill="auto"/>
            <w:vAlign w:val="center"/>
          </w:tcPr>
          <w:p w14:paraId="4FFA5E0F"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p>
        </w:tc>
      </w:tr>
      <w:tr w:rsidR="00191F5A" w:rsidRPr="00191F5A" w14:paraId="7A454C56" w14:textId="77777777" w:rsidTr="00A93101">
        <w:trPr>
          <w:trHeight w:val="370"/>
        </w:trPr>
        <w:tc>
          <w:tcPr>
            <w:tcW w:w="435" w:type="dxa"/>
            <w:shd w:val="clear" w:color="auto" w:fill="auto"/>
            <w:vAlign w:val="center"/>
          </w:tcPr>
          <w:p w14:paraId="715AF607"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D1</w:t>
            </w:r>
          </w:p>
        </w:tc>
        <w:tc>
          <w:tcPr>
            <w:tcW w:w="817" w:type="dxa"/>
            <w:vAlign w:val="center"/>
          </w:tcPr>
          <w:p w14:paraId="499D5ED5"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354BE79F"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3C019B39"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24ACB918"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114589F7"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33CA7DB5"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3696E650" w14:textId="77777777" w:rsidTr="00A93101">
        <w:trPr>
          <w:trHeight w:val="358"/>
        </w:trPr>
        <w:tc>
          <w:tcPr>
            <w:tcW w:w="435" w:type="dxa"/>
            <w:shd w:val="clear" w:color="auto" w:fill="auto"/>
            <w:vAlign w:val="center"/>
          </w:tcPr>
          <w:p w14:paraId="4F8E794D"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D2</w:t>
            </w:r>
          </w:p>
        </w:tc>
        <w:tc>
          <w:tcPr>
            <w:tcW w:w="817" w:type="dxa"/>
            <w:vAlign w:val="center"/>
          </w:tcPr>
          <w:p w14:paraId="27D054C4"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7E50BC37"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7A518216"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right w:val="nil"/>
            </w:tcBorders>
            <w:shd w:val="clear" w:color="auto" w:fill="auto"/>
            <w:vAlign w:val="center"/>
          </w:tcPr>
          <w:p w14:paraId="23F88CCA"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113DF289"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tcBorders>
            <w:shd w:val="clear" w:color="auto" w:fill="auto"/>
            <w:vAlign w:val="center"/>
          </w:tcPr>
          <w:p w14:paraId="108E1A62"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775BCA3D" w14:textId="77777777" w:rsidTr="00A93101">
        <w:trPr>
          <w:trHeight w:val="370"/>
        </w:trPr>
        <w:tc>
          <w:tcPr>
            <w:tcW w:w="435" w:type="dxa"/>
            <w:shd w:val="clear" w:color="auto" w:fill="auto"/>
            <w:vAlign w:val="center"/>
          </w:tcPr>
          <w:p w14:paraId="560E5431"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D3</w:t>
            </w:r>
          </w:p>
        </w:tc>
        <w:tc>
          <w:tcPr>
            <w:tcW w:w="817" w:type="dxa"/>
            <w:vAlign w:val="center"/>
          </w:tcPr>
          <w:p w14:paraId="7EC0C06D"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43A313A1"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6234CF0B"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1EF7C4BF"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22438E82"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14BED0C5"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0FFEDBF0" w14:textId="77777777" w:rsidTr="00A93101">
        <w:trPr>
          <w:trHeight w:val="358"/>
        </w:trPr>
        <w:tc>
          <w:tcPr>
            <w:tcW w:w="435" w:type="dxa"/>
            <w:shd w:val="clear" w:color="auto" w:fill="auto"/>
            <w:vAlign w:val="center"/>
          </w:tcPr>
          <w:p w14:paraId="176A7A9A"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D4</w:t>
            </w:r>
          </w:p>
        </w:tc>
        <w:tc>
          <w:tcPr>
            <w:tcW w:w="817" w:type="dxa"/>
            <w:vAlign w:val="center"/>
          </w:tcPr>
          <w:p w14:paraId="6AEE23E9"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4CE483CD"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75A12783"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4275B6D7"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38F41F76"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0867C50B"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47DD2DBE" w14:textId="77777777" w:rsidTr="00A93101">
        <w:trPr>
          <w:trHeight w:val="358"/>
        </w:trPr>
        <w:tc>
          <w:tcPr>
            <w:tcW w:w="435" w:type="dxa"/>
            <w:shd w:val="clear" w:color="auto" w:fill="auto"/>
            <w:vAlign w:val="center"/>
          </w:tcPr>
          <w:p w14:paraId="3F484EB8"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D5</w:t>
            </w:r>
          </w:p>
        </w:tc>
        <w:tc>
          <w:tcPr>
            <w:tcW w:w="817" w:type="dxa"/>
            <w:vAlign w:val="center"/>
          </w:tcPr>
          <w:p w14:paraId="5400BC17"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3B3C90A1"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1D8534E6"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1A4B2F2D"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515DA019"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0FD3B541"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705D9C9D" w14:textId="77777777" w:rsidTr="00A93101">
        <w:trPr>
          <w:trHeight w:val="370"/>
        </w:trPr>
        <w:tc>
          <w:tcPr>
            <w:tcW w:w="435" w:type="dxa"/>
            <w:shd w:val="clear" w:color="auto" w:fill="auto"/>
            <w:vAlign w:val="center"/>
          </w:tcPr>
          <w:p w14:paraId="0B30B588"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D6</w:t>
            </w:r>
          </w:p>
        </w:tc>
        <w:tc>
          <w:tcPr>
            <w:tcW w:w="817" w:type="dxa"/>
            <w:vAlign w:val="center"/>
          </w:tcPr>
          <w:p w14:paraId="66B0DE46"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2A4C024A"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4100A913"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51630FB9"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605F1388"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3A7D34C1"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54E10F11" w14:textId="77777777" w:rsidTr="00A93101">
        <w:trPr>
          <w:trHeight w:val="358"/>
        </w:trPr>
        <w:tc>
          <w:tcPr>
            <w:tcW w:w="435" w:type="dxa"/>
            <w:shd w:val="clear" w:color="auto" w:fill="auto"/>
            <w:vAlign w:val="center"/>
          </w:tcPr>
          <w:p w14:paraId="524E1E55"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D7</w:t>
            </w:r>
          </w:p>
        </w:tc>
        <w:tc>
          <w:tcPr>
            <w:tcW w:w="817" w:type="dxa"/>
            <w:vAlign w:val="center"/>
          </w:tcPr>
          <w:p w14:paraId="19EE80EB"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6DD46945"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08D77B39"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4D9EF6A0"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66682573"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44719800"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6DF62E1E" w14:textId="77777777" w:rsidTr="00A93101">
        <w:trPr>
          <w:trHeight w:val="370"/>
        </w:trPr>
        <w:tc>
          <w:tcPr>
            <w:tcW w:w="435" w:type="dxa"/>
            <w:shd w:val="clear" w:color="auto" w:fill="auto"/>
            <w:vAlign w:val="center"/>
          </w:tcPr>
          <w:p w14:paraId="590BDB90"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D8</w:t>
            </w:r>
          </w:p>
        </w:tc>
        <w:tc>
          <w:tcPr>
            <w:tcW w:w="817" w:type="dxa"/>
            <w:vAlign w:val="center"/>
          </w:tcPr>
          <w:p w14:paraId="36F2FBBB"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22AFF54D"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53623F92"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7B2DB182"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22FFB087"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4623FEE3"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4838A118" w14:textId="77777777" w:rsidTr="00A93101">
        <w:trPr>
          <w:trHeight w:val="358"/>
        </w:trPr>
        <w:tc>
          <w:tcPr>
            <w:tcW w:w="435" w:type="dxa"/>
            <w:shd w:val="clear" w:color="auto" w:fill="auto"/>
            <w:vAlign w:val="center"/>
          </w:tcPr>
          <w:p w14:paraId="18542512"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D9</w:t>
            </w:r>
          </w:p>
        </w:tc>
        <w:tc>
          <w:tcPr>
            <w:tcW w:w="817" w:type="dxa"/>
            <w:vAlign w:val="center"/>
          </w:tcPr>
          <w:p w14:paraId="6F1ED3DE"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0CB2CB8F"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4237F39B"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77896629"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6D211F77"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2AC0F9B7"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764595C0" w14:textId="77777777" w:rsidTr="00A93101">
        <w:trPr>
          <w:trHeight w:val="370"/>
        </w:trPr>
        <w:tc>
          <w:tcPr>
            <w:tcW w:w="435" w:type="dxa"/>
            <w:shd w:val="clear" w:color="auto" w:fill="auto"/>
            <w:vAlign w:val="center"/>
          </w:tcPr>
          <w:p w14:paraId="3F88F7BA"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D10</w:t>
            </w:r>
          </w:p>
        </w:tc>
        <w:tc>
          <w:tcPr>
            <w:tcW w:w="817" w:type="dxa"/>
            <w:vAlign w:val="center"/>
          </w:tcPr>
          <w:p w14:paraId="04946487"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Berhasil</w:t>
            </w:r>
          </w:p>
        </w:tc>
        <w:tc>
          <w:tcPr>
            <w:tcW w:w="680" w:type="dxa"/>
            <w:shd w:val="clear" w:color="auto" w:fill="auto"/>
            <w:vAlign w:val="center"/>
          </w:tcPr>
          <w:p w14:paraId="4BE14D3C"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546" w:type="dxa"/>
            <w:shd w:val="clear" w:color="auto" w:fill="auto"/>
            <w:vAlign w:val="center"/>
          </w:tcPr>
          <w:p w14:paraId="1D5CC77F"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0</w:t>
            </w:r>
          </w:p>
        </w:tc>
        <w:tc>
          <w:tcPr>
            <w:tcW w:w="1088" w:type="dxa"/>
            <w:tcBorders>
              <w:bottom w:val="single" w:sz="4" w:space="0" w:color="auto"/>
              <w:right w:val="nil"/>
            </w:tcBorders>
            <w:shd w:val="clear" w:color="auto" w:fill="auto"/>
            <w:vAlign w:val="center"/>
          </w:tcPr>
          <w:p w14:paraId="0B5E1EAB"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u w:val="single"/>
              </w:rPr>
            </w:pPr>
            <w:r w:rsidRPr="00191F5A">
              <w:rPr>
                <w:rFonts w:ascii="Times New Roman" w:hAnsi="Times New Roman" w:cs="Times New Roman"/>
                <w:sz w:val="14"/>
                <w:szCs w:val="14"/>
              </w:rPr>
              <w:t xml:space="preserve">  </w:t>
            </w:r>
            <w:r w:rsidRPr="00191F5A">
              <w:rPr>
                <w:rFonts w:ascii="Times New Roman" w:hAnsi="Times New Roman" w:cs="Times New Roman"/>
                <w:sz w:val="14"/>
                <w:szCs w:val="14"/>
                <w:u w:val="single"/>
              </w:rPr>
              <w:t>15 x 100%</w:t>
            </w:r>
          </w:p>
          <w:p w14:paraId="34CB3D32" w14:textId="77777777" w:rsidR="00191F5A" w:rsidRPr="00191F5A" w:rsidRDefault="00191F5A" w:rsidP="001C74FC">
            <w:pPr>
              <w:autoSpaceDE w:val="0"/>
              <w:autoSpaceDN w:val="0"/>
              <w:adjustRightInd w:val="0"/>
              <w:spacing w:after="0"/>
              <w:ind w:left="176"/>
              <w:jc w:val="both"/>
              <w:rPr>
                <w:rFonts w:ascii="Times New Roman" w:hAnsi="Times New Roman" w:cs="Times New Roman"/>
                <w:sz w:val="14"/>
                <w:szCs w:val="14"/>
              </w:rPr>
            </w:pPr>
            <w:r w:rsidRPr="00191F5A">
              <w:rPr>
                <w:rFonts w:ascii="Times New Roman" w:hAnsi="Times New Roman" w:cs="Times New Roman"/>
                <w:sz w:val="14"/>
                <w:szCs w:val="14"/>
              </w:rPr>
              <w:t>15</w:t>
            </w:r>
          </w:p>
        </w:tc>
        <w:tc>
          <w:tcPr>
            <w:tcW w:w="857" w:type="dxa"/>
            <w:tcBorders>
              <w:left w:val="nil"/>
              <w:bottom w:val="single" w:sz="4" w:space="0" w:color="auto"/>
            </w:tcBorders>
            <w:shd w:val="clear" w:color="auto" w:fill="auto"/>
            <w:vAlign w:val="center"/>
          </w:tcPr>
          <w:p w14:paraId="73F76E0B"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 100%</w:t>
            </w:r>
          </w:p>
        </w:tc>
      </w:tr>
      <w:tr w:rsidR="00191F5A" w:rsidRPr="00191F5A" w14:paraId="7C4078EB" w14:textId="77777777" w:rsidTr="00A93101">
        <w:trPr>
          <w:trHeight w:val="167"/>
        </w:trPr>
        <w:tc>
          <w:tcPr>
            <w:tcW w:w="2478" w:type="dxa"/>
            <w:gridSpan w:val="4"/>
            <w:shd w:val="clear" w:color="auto" w:fill="auto"/>
          </w:tcPr>
          <w:p w14:paraId="668EED65" w14:textId="77777777" w:rsidR="00191F5A" w:rsidRPr="00191F5A" w:rsidRDefault="00191F5A" w:rsidP="001C74FC">
            <w:pPr>
              <w:autoSpaceDE w:val="0"/>
              <w:autoSpaceDN w:val="0"/>
              <w:adjustRightInd w:val="0"/>
              <w:spacing w:after="0"/>
              <w:jc w:val="both"/>
              <w:rPr>
                <w:rFonts w:ascii="Times New Roman" w:hAnsi="Times New Roman" w:cs="Times New Roman"/>
                <w:sz w:val="14"/>
                <w:szCs w:val="14"/>
              </w:rPr>
            </w:pPr>
            <w:r w:rsidRPr="00191F5A">
              <w:rPr>
                <w:rFonts w:ascii="Times New Roman" w:hAnsi="Times New Roman" w:cs="Times New Roman"/>
                <w:sz w:val="14"/>
                <w:szCs w:val="14"/>
              </w:rPr>
              <w:t>Rata-rata</w:t>
            </w:r>
          </w:p>
        </w:tc>
        <w:tc>
          <w:tcPr>
            <w:tcW w:w="1945" w:type="dxa"/>
            <w:gridSpan w:val="2"/>
            <w:tcBorders>
              <w:bottom w:val="single" w:sz="4" w:space="0" w:color="auto"/>
            </w:tcBorders>
            <w:shd w:val="clear" w:color="auto" w:fill="auto"/>
            <w:vAlign w:val="center"/>
          </w:tcPr>
          <w:p w14:paraId="14362545" w14:textId="77777777" w:rsidR="00191F5A" w:rsidRPr="00191F5A" w:rsidRDefault="00191F5A" w:rsidP="001C74FC">
            <w:pPr>
              <w:autoSpaceDE w:val="0"/>
              <w:autoSpaceDN w:val="0"/>
              <w:adjustRightInd w:val="0"/>
              <w:spacing w:after="0"/>
              <w:ind w:right="98"/>
              <w:jc w:val="both"/>
              <w:rPr>
                <w:rFonts w:ascii="Times New Roman" w:hAnsi="Times New Roman" w:cs="Times New Roman"/>
                <w:sz w:val="14"/>
                <w:szCs w:val="14"/>
              </w:rPr>
            </w:pPr>
            <w:r w:rsidRPr="00191F5A">
              <w:rPr>
                <w:rFonts w:ascii="Times New Roman" w:hAnsi="Times New Roman" w:cs="Times New Roman"/>
                <w:sz w:val="14"/>
                <w:szCs w:val="14"/>
              </w:rPr>
              <w:t>100%</w:t>
            </w:r>
          </w:p>
        </w:tc>
      </w:tr>
    </w:tbl>
    <w:p w14:paraId="506BB9B2" w14:textId="77777777" w:rsidR="00191F5A" w:rsidRPr="00191F5A" w:rsidRDefault="00191F5A" w:rsidP="001C74FC">
      <w:pPr>
        <w:spacing w:after="0" w:line="240" w:lineRule="auto"/>
        <w:jc w:val="both"/>
        <w:rPr>
          <w:rFonts w:ascii="Times New Roman" w:eastAsiaTheme="minorHAnsi" w:hAnsi="Times New Roman" w:cs="Times New Roman"/>
          <w:lang w:val="en-US"/>
        </w:rPr>
      </w:pPr>
    </w:p>
    <w:p w14:paraId="4FBFB1E9" w14:textId="1DA8281E" w:rsidR="00191F5A" w:rsidRPr="00D57D66" w:rsidRDefault="00D57D66" w:rsidP="00D57D66">
      <w:pPr>
        <w:spacing w:after="0"/>
        <w:ind w:left="142"/>
        <w:jc w:val="both"/>
        <w:rPr>
          <w:rFonts w:ascii="Times New Roman" w:eastAsiaTheme="minorHAnsi" w:hAnsi="Times New Roman" w:cs="Times New Roman"/>
          <w:b/>
          <w:sz w:val="20"/>
          <w:szCs w:val="20"/>
          <w:lang w:val="en-US"/>
        </w:rPr>
      </w:pPr>
      <w:r w:rsidRPr="00D57D66">
        <w:rPr>
          <w:rFonts w:ascii="Times New Roman" w:eastAsiaTheme="minorHAnsi" w:hAnsi="Times New Roman" w:cs="Times New Roman"/>
          <w:b/>
          <w:iCs/>
          <w:sz w:val="20"/>
          <w:szCs w:val="20"/>
          <w:lang w:val="en-US"/>
        </w:rPr>
        <w:t>D.6.</w:t>
      </w:r>
      <w:r>
        <w:rPr>
          <w:rFonts w:ascii="Times New Roman" w:eastAsiaTheme="minorHAnsi" w:hAnsi="Times New Roman" w:cs="Times New Roman"/>
          <w:b/>
          <w:iCs/>
          <w:sz w:val="20"/>
          <w:szCs w:val="20"/>
          <w:lang w:val="en-US"/>
        </w:rPr>
        <w:t>3.</w:t>
      </w:r>
      <w:r>
        <w:rPr>
          <w:rFonts w:ascii="Times New Roman" w:eastAsiaTheme="minorHAnsi" w:hAnsi="Times New Roman" w:cs="Times New Roman"/>
          <w:b/>
          <w:i/>
          <w:sz w:val="20"/>
          <w:szCs w:val="20"/>
          <w:lang w:val="en-US"/>
        </w:rPr>
        <w:t xml:space="preserve"> </w:t>
      </w:r>
      <w:r w:rsidR="00E3177B" w:rsidRPr="00D57D66">
        <w:rPr>
          <w:rFonts w:ascii="Times New Roman" w:eastAsiaTheme="minorHAnsi" w:hAnsi="Times New Roman" w:cs="Times New Roman"/>
          <w:b/>
          <w:i/>
          <w:sz w:val="20"/>
          <w:szCs w:val="20"/>
          <w:lang w:val="en-US"/>
        </w:rPr>
        <w:t>User Acceptance Test</w:t>
      </w:r>
    </w:p>
    <w:p w14:paraId="08192618" w14:textId="77777777" w:rsidR="00E3177B" w:rsidRPr="00FE1D11" w:rsidRDefault="00E3177B" w:rsidP="001C74FC">
      <w:pPr>
        <w:autoSpaceDE w:val="0"/>
        <w:autoSpaceDN w:val="0"/>
        <w:adjustRightInd w:val="0"/>
        <w:ind w:firstLine="426"/>
        <w:jc w:val="both"/>
        <w:rPr>
          <w:rFonts w:ascii="Times New Roman" w:hAnsi="Times New Roman" w:cs="Times New Roman"/>
          <w:sz w:val="20"/>
          <w:szCs w:val="20"/>
        </w:rPr>
      </w:pPr>
      <w:r w:rsidRPr="00FE1D11">
        <w:rPr>
          <w:rFonts w:ascii="Times New Roman" w:hAnsi="Times New Roman" w:cs="Times New Roman"/>
          <w:sz w:val="20"/>
          <w:szCs w:val="20"/>
        </w:rPr>
        <w:t xml:space="preserve">Pengujian user acceptance test merupakan pengujian yang dilakukan berdasarkan hasil kuesioner </w:t>
      </w:r>
      <w:r w:rsidRPr="00FE1D11">
        <w:rPr>
          <w:rFonts w:ascii="Times New Roman" w:hAnsi="Times New Roman" w:cs="Times New Roman"/>
          <w:sz w:val="20"/>
          <w:szCs w:val="20"/>
        </w:rPr>
        <w:lastRenderedPageBreak/>
        <w:t>yang sebelumnya telah dibagikan kepada user. Hasil pengujian sistem menggunakan UAT dapat dilihat pada Tabel 5.3.</w:t>
      </w:r>
    </w:p>
    <w:p w14:paraId="47D71027" w14:textId="77777777" w:rsidR="00E3177B" w:rsidRPr="00FE1D11" w:rsidRDefault="00E3177B" w:rsidP="001C74FC">
      <w:pPr>
        <w:autoSpaceDE w:val="0"/>
        <w:autoSpaceDN w:val="0"/>
        <w:adjustRightInd w:val="0"/>
        <w:spacing w:after="0"/>
        <w:jc w:val="both"/>
        <w:rPr>
          <w:rFonts w:ascii="Times New Roman" w:hAnsi="Times New Roman" w:cs="Times New Roman"/>
          <w:sz w:val="18"/>
          <w:szCs w:val="18"/>
        </w:rPr>
      </w:pPr>
      <w:r w:rsidRPr="00FE1D11">
        <w:rPr>
          <w:rFonts w:ascii="Times New Roman" w:hAnsi="Times New Roman" w:cs="Times New Roman"/>
          <w:sz w:val="18"/>
          <w:szCs w:val="18"/>
        </w:rPr>
        <w:t>Tabel 5.3 Hasil Pengujian UAT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337"/>
      </w:tblGrid>
      <w:tr w:rsidR="00E3177B" w:rsidRPr="00FE1D11" w14:paraId="7F1BD367" w14:textId="77777777" w:rsidTr="00FE1D11">
        <w:trPr>
          <w:tblHeader/>
        </w:trPr>
        <w:tc>
          <w:tcPr>
            <w:tcW w:w="2037" w:type="dxa"/>
            <w:shd w:val="clear" w:color="auto" w:fill="auto"/>
          </w:tcPr>
          <w:p w14:paraId="2093932B"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w:t>
            </w:r>
          </w:p>
        </w:tc>
        <w:tc>
          <w:tcPr>
            <w:tcW w:w="2413" w:type="dxa"/>
            <w:shd w:val="clear" w:color="auto" w:fill="auto"/>
          </w:tcPr>
          <w:p w14:paraId="58819AC8"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Tingkat Penerimaan</w:t>
            </w:r>
          </w:p>
        </w:tc>
      </w:tr>
      <w:tr w:rsidR="00E3177B" w:rsidRPr="00FE1D11" w14:paraId="7C3D824C" w14:textId="77777777" w:rsidTr="00FE1D11">
        <w:tc>
          <w:tcPr>
            <w:tcW w:w="2037" w:type="dxa"/>
            <w:shd w:val="clear" w:color="auto" w:fill="auto"/>
          </w:tcPr>
          <w:p w14:paraId="698A1412"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1</w:t>
            </w:r>
          </w:p>
        </w:tc>
        <w:tc>
          <w:tcPr>
            <w:tcW w:w="2413" w:type="dxa"/>
            <w:shd w:val="clear" w:color="auto" w:fill="auto"/>
          </w:tcPr>
          <w:p w14:paraId="7130E7E7"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91,25%</w:t>
            </w:r>
          </w:p>
        </w:tc>
      </w:tr>
      <w:tr w:rsidR="00E3177B" w:rsidRPr="00FE1D11" w14:paraId="22F07EA0" w14:textId="77777777" w:rsidTr="00FE1D11">
        <w:tc>
          <w:tcPr>
            <w:tcW w:w="2037" w:type="dxa"/>
            <w:shd w:val="clear" w:color="auto" w:fill="auto"/>
          </w:tcPr>
          <w:p w14:paraId="5EBCA7B3"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2</w:t>
            </w:r>
          </w:p>
        </w:tc>
        <w:tc>
          <w:tcPr>
            <w:tcW w:w="2413" w:type="dxa"/>
            <w:shd w:val="clear" w:color="auto" w:fill="auto"/>
          </w:tcPr>
          <w:p w14:paraId="067A753E"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92,5%</w:t>
            </w:r>
          </w:p>
        </w:tc>
      </w:tr>
      <w:tr w:rsidR="00E3177B" w:rsidRPr="00FE1D11" w14:paraId="049A2597" w14:textId="77777777" w:rsidTr="00FE1D11">
        <w:tc>
          <w:tcPr>
            <w:tcW w:w="2037" w:type="dxa"/>
            <w:shd w:val="clear" w:color="auto" w:fill="auto"/>
          </w:tcPr>
          <w:p w14:paraId="7F369551"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3</w:t>
            </w:r>
          </w:p>
        </w:tc>
        <w:tc>
          <w:tcPr>
            <w:tcW w:w="2413" w:type="dxa"/>
            <w:shd w:val="clear" w:color="auto" w:fill="auto"/>
          </w:tcPr>
          <w:p w14:paraId="6C0B326B"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87,5%</w:t>
            </w:r>
          </w:p>
        </w:tc>
      </w:tr>
      <w:tr w:rsidR="00E3177B" w:rsidRPr="00FE1D11" w14:paraId="7E5E185C" w14:textId="77777777" w:rsidTr="00FE1D11">
        <w:tc>
          <w:tcPr>
            <w:tcW w:w="2037" w:type="dxa"/>
            <w:shd w:val="clear" w:color="auto" w:fill="auto"/>
          </w:tcPr>
          <w:p w14:paraId="28A0C8EE"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4</w:t>
            </w:r>
          </w:p>
        </w:tc>
        <w:tc>
          <w:tcPr>
            <w:tcW w:w="2413" w:type="dxa"/>
            <w:shd w:val="clear" w:color="auto" w:fill="auto"/>
          </w:tcPr>
          <w:p w14:paraId="3B491958"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82,5%</w:t>
            </w:r>
          </w:p>
        </w:tc>
      </w:tr>
      <w:tr w:rsidR="00E3177B" w:rsidRPr="00FE1D11" w14:paraId="530F9C47" w14:textId="77777777" w:rsidTr="00FE1D11">
        <w:tc>
          <w:tcPr>
            <w:tcW w:w="2037" w:type="dxa"/>
            <w:shd w:val="clear" w:color="auto" w:fill="auto"/>
          </w:tcPr>
          <w:p w14:paraId="7AD987FD"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5</w:t>
            </w:r>
          </w:p>
        </w:tc>
        <w:tc>
          <w:tcPr>
            <w:tcW w:w="2413" w:type="dxa"/>
            <w:shd w:val="clear" w:color="auto" w:fill="auto"/>
          </w:tcPr>
          <w:p w14:paraId="0642FDCF"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88,75%</w:t>
            </w:r>
          </w:p>
        </w:tc>
      </w:tr>
      <w:tr w:rsidR="00E3177B" w:rsidRPr="00FE1D11" w14:paraId="1BEAFD62" w14:textId="77777777" w:rsidTr="00FE1D11">
        <w:tc>
          <w:tcPr>
            <w:tcW w:w="2037" w:type="dxa"/>
            <w:tcBorders>
              <w:bottom w:val="single" w:sz="4" w:space="0" w:color="auto"/>
            </w:tcBorders>
            <w:shd w:val="clear" w:color="auto" w:fill="auto"/>
          </w:tcPr>
          <w:p w14:paraId="18EB44D5"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Pertanyaan 6</w:t>
            </w:r>
          </w:p>
        </w:tc>
        <w:tc>
          <w:tcPr>
            <w:tcW w:w="2413" w:type="dxa"/>
            <w:tcBorders>
              <w:bottom w:val="single" w:sz="4" w:space="0" w:color="auto"/>
            </w:tcBorders>
            <w:shd w:val="clear" w:color="auto" w:fill="auto"/>
          </w:tcPr>
          <w:p w14:paraId="14BC6E95"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86,25%</w:t>
            </w:r>
          </w:p>
        </w:tc>
      </w:tr>
      <w:tr w:rsidR="00E3177B" w:rsidRPr="00FE1D11" w14:paraId="38C15705" w14:textId="77777777" w:rsidTr="00FE1D11">
        <w:tc>
          <w:tcPr>
            <w:tcW w:w="2037" w:type="dxa"/>
            <w:tcBorders>
              <w:top w:val="single" w:sz="4" w:space="0" w:color="auto"/>
              <w:left w:val="single" w:sz="4" w:space="0" w:color="auto"/>
              <w:bottom w:val="single" w:sz="4" w:space="0" w:color="auto"/>
              <w:right w:val="single" w:sz="4" w:space="0" w:color="auto"/>
            </w:tcBorders>
            <w:shd w:val="clear" w:color="auto" w:fill="auto"/>
          </w:tcPr>
          <w:p w14:paraId="2107555F"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Rata-rata</w:t>
            </w:r>
          </w:p>
        </w:tc>
        <w:tc>
          <w:tcPr>
            <w:tcW w:w="2413" w:type="dxa"/>
            <w:tcBorders>
              <w:top w:val="single" w:sz="4" w:space="0" w:color="auto"/>
              <w:left w:val="single" w:sz="4" w:space="0" w:color="auto"/>
              <w:bottom w:val="single" w:sz="4" w:space="0" w:color="auto"/>
              <w:right w:val="single" w:sz="4" w:space="0" w:color="auto"/>
            </w:tcBorders>
            <w:shd w:val="clear" w:color="auto" w:fill="auto"/>
          </w:tcPr>
          <w:p w14:paraId="3162DCE7" w14:textId="77777777" w:rsidR="00E3177B" w:rsidRPr="00FE1D11" w:rsidRDefault="00E3177B" w:rsidP="001C74FC">
            <w:pPr>
              <w:spacing w:after="0"/>
              <w:jc w:val="both"/>
              <w:rPr>
                <w:rFonts w:ascii="Times New Roman" w:hAnsi="Times New Roman" w:cs="Times New Roman"/>
                <w:sz w:val="14"/>
                <w:szCs w:val="14"/>
              </w:rPr>
            </w:pPr>
            <w:r w:rsidRPr="00FE1D11">
              <w:rPr>
                <w:rFonts w:ascii="Times New Roman" w:hAnsi="Times New Roman" w:cs="Times New Roman"/>
                <w:sz w:val="14"/>
                <w:szCs w:val="14"/>
              </w:rPr>
              <w:t>88,125%</w:t>
            </w:r>
          </w:p>
        </w:tc>
      </w:tr>
    </w:tbl>
    <w:p w14:paraId="6C343122" w14:textId="77777777" w:rsidR="00B84021" w:rsidRPr="001C74FC" w:rsidRDefault="00E3177B" w:rsidP="001C74FC">
      <w:pPr>
        <w:spacing w:after="0"/>
        <w:ind w:firstLine="426"/>
        <w:jc w:val="both"/>
        <w:rPr>
          <w:rFonts w:ascii="Times New Roman" w:eastAsiaTheme="minorHAnsi" w:hAnsi="Times New Roman" w:cs="Times New Roman"/>
          <w:sz w:val="20"/>
          <w:szCs w:val="20"/>
          <w:lang w:val="en-US"/>
        </w:rPr>
      </w:pPr>
      <w:r w:rsidRPr="001C74FC">
        <w:rPr>
          <w:rFonts w:ascii="Times New Roman" w:eastAsiaTheme="minorHAnsi" w:hAnsi="Times New Roman" w:cs="Times New Roman"/>
          <w:sz w:val="20"/>
          <w:szCs w:val="20"/>
        </w:rPr>
        <w:t>Berdasarkan hasil pengolahan data UAT terhadap 20 responden, masyarakat menerima adanya aplikasi dengan tingkat penerimaan sebesar 88,125%.</w:t>
      </w:r>
    </w:p>
    <w:p w14:paraId="294DC8C8" w14:textId="77777777" w:rsidR="00B84021" w:rsidRPr="00B84021" w:rsidRDefault="00B84021" w:rsidP="00B84021">
      <w:pPr>
        <w:pStyle w:val="ListParagraph"/>
        <w:spacing w:after="0" w:line="240" w:lineRule="auto"/>
        <w:ind w:left="426"/>
        <w:rPr>
          <w:rFonts w:asciiTheme="majorBidi" w:hAnsiTheme="majorBidi" w:cstheme="majorBidi"/>
          <w:b/>
          <w:bCs/>
          <w:sz w:val="20"/>
          <w:szCs w:val="20"/>
          <w:lang w:val="en-US"/>
        </w:rPr>
      </w:pPr>
    </w:p>
    <w:p w14:paraId="3F1F823D" w14:textId="06F22570" w:rsidR="00D57D66" w:rsidRPr="00D57D66" w:rsidRDefault="00D57D66" w:rsidP="00D57D66">
      <w:pPr>
        <w:pStyle w:val="Heading2"/>
        <w:tabs>
          <w:tab w:val="clear" w:pos="0"/>
        </w:tabs>
        <w:suppressAutoHyphens w:val="0"/>
        <w:spacing w:after="120"/>
        <w:ind w:left="425" w:hanging="425"/>
        <w:rPr>
          <w:rFonts w:asciiTheme="majorBidi" w:hAnsiTheme="majorBidi" w:cstheme="majorBidi"/>
          <w:b/>
          <w:bCs/>
          <w:sz w:val="20"/>
          <w:lang w:val="en-US"/>
        </w:rPr>
      </w:pPr>
      <w:r>
        <w:rPr>
          <w:rFonts w:asciiTheme="majorBidi" w:eastAsiaTheme="minorEastAsia" w:hAnsiTheme="majorBidi" w:cstheme="majorBidi"/>
          <w:b/>
          <w:bCs/>
          <w:noProof/>
          <w:sz w:val="20"/>
          <w:lang w:val="en-US"/>
        </w:rPr>
        <w:t>E</w:t>
      </w:r>
      <w:r w:rsidR="004B6388" w:rsidRPr="00D715D1">
        <w:rPr>
          <w:rFonts w:asciiTheme="majorBidi" w:eastAsiaTheme="minorEastAsia" w:hAnsiTheme="majorBidi" w:cstheme="majorBidi"/>
          <w:b/>
          <w:bCs/>
          <w:noProof/>
          <w:sz w:val="20"/>
        </w:rPr>
        <w:t>.</w:t>
      </w:r>
      <w:r w:rsidR="004B6388" w:rsidRPr="00D715D1">
        <w:rPr>
          <w:rFonts w:asciiTheme="majorBidi" w:eastAsiaTheme="minorEastAsia" w:hAnsiTheme="majorBidi" w:cstheme="majorBidi"/>
          <w:b/>
          <w:bCs/>
          <w:noProof/>
          <w:sz w:val="20"/>
        </w:rPr>
        <w:tab/>
      </w:r>
      <w:r w:rsidR="004B6388" w:rsidRPr="00D715D1">
        <w:rPr>
          <w:rFonts w:asciiTheme="majorBidi" w:hAnsiTheme="majorBidi" w:cstheme="majorBidi"/>
          <w:b/>
          <w:bCs/>
          <w:sz w:val="20"/>
        </w:rPr>
        <w:t>KESIMPULAN</w:t>
      </w:r>
      <w:r w:rsidR="00E3177B">
        <w:rPr>
          <w:rFonts w:asciiTheme="majorBidi" w:hAnsiTheme="majorBidi" w:cstheme="majorBidi"/>
          <w:b/>
          <w:bCs/>
          <w:sz w:val="20"/>
          <w:lang w:val="en-US"/>
        </w:rPr>
        <w:t xml:space="preserve"> </w:t>
      </w:r>
    </w:p>
    <w:p w14:paraId="67CDA938" w14:textId="77777777" w:rsidR="00E3177B" w:rsidRPr="00E3177B" w:rsidRDefault="00E3177B" w:rsidP="00E3177B">
      <w:pPr>
        <w:pStyle w:val="ListParagraph"/>
        <w:numPr>
          <w:ilvl w:val="0"/>
          <w:numId w:val="25"/>
        </w:numPr>
        <w:rPr>
          <w:vanish/>
          <w:lang w:val="en-US" w:eastAsia="zh-CN"/>
        </w:rPr>
      </w:pPr>
    </w:p>
    <w:p w14:paraId="0B121C24" w14:textId="77777777" w:rsidR="00E3177B" w:rsidRPr="00D57D66" w:rsidRDefault="00E3177B" w:rsidP="00D57D66">
      <w:pPr>
        <w:pStyle w:val="ListParagraph"/>
        <w:spacing w:after="0"/>
        <w:ind w:left="360"/>
        <w:jc w:val="both"/>
        <w:rPr>
          <w:rFonts w:ascii="Times New Roman" w:hAnsi="Times New Roman" w:cs="Times New Roman"/>
          <w:b/>
          <w:sz w:val="20"/>
          <w:szCs w:val="20"/>
          <w:lang w:val="en-US" w:eastAsia="zh-CN"/>
        </w:rPr>
      </w:pPr>
      <w:r w:rsidRPr="00D57D66">
        <w:rPr>
          <w:rFonts w:ascii="Times New Roman" w:hAnsi="Times New Roman" w:cs="Times New Roman"/>
          <w:sz w:val="20"/>
          <w:szCs w:val="20"/>
        </w:rPr>
        <w:t>Berdasarkan penelitian yang telah dilakukan, dapat diambil kesimpulan sebagai berikut:</w:t>
      </w:r>
    </w:p>
    <w:p w14:paraId="50CE3CC3" w14:textId="77777777" w:rsidR="00E3177B" w:rsidRPr="001C74FC" w:rsidRDefault="00E3177B" w:rsidP="001C74FC">
      <w:pPr>
        <w:pStyle w:val="ListParagraph"/>
        <w:numPr>
          <w:ilvl w:val="0"/>
          <w:numId w:val="28"/>
        </w:numPr>
        <w:spacing w:after="0"/>
        <w:ind w:left="709" w:hanging="284"/>
        <w:jc w:val="both"/>
        <w:rPr>
          <w:rFonts w:ascii="Times New Roman" w:hAnsi="Times New Roman" w:cs="Times New Roman"/>
          <w:sz w:val="20"/>
          <w:szCs w:val="20"/>
        </w:rPr>
      </w:pPr>
      <w:r w:rsidRPr="001C74FC">
        <w:rPr>
          <w:rFonts w:ascii="Times New Roman" w:hAnsi="Times New Roman" w:cs="Times New Roman"/>
          <w:sz w:val="20"/>
          <w:szCs w:val="20"/>
        </w:rPr>
        <w:t xml:space="preserve">Aplikasi sistem pakar kulit menerapkan metode </w:t>
      </w:r>
      <w:r w:rsidRPr="001C74FC">
        <w:rPr>
          <w:rFonts w:ascii="Times New Roman" w:hAnsi="Times New Roman" w:cs="Times New Roman"/>
          <w:i/>
          <w:sz w:val="20"/>
          <w:szCs w:val="20"/>
        </w:rPr>
        <w:t xml:space="preserve">certainty factor </w:t>
      </w:r>
      <w:r w:rsidRPr="001C74FC">
        <w:rPr>
          <w:rFonts w:ascii="Times New Roman" w:hAnsi="Times New Roman" w:cs="Times New Roman"/>
          <w:sz w:val="20"/>
          <w:szCs w:val="20"/>
        </w:rPr>
        <w:t>dalam menghasilkan diagnosa,</w:t>
      </w:r>
    </w:p>
    <w:p w14:paraId="12FDDAB6" w14:textId="77777777" w:rsidR="00E3177B" w:rsidRPr="001C74FC" w:rsidRDefault="00E3177B" w:rsidP="001C74FC">
      <w:pPr>
        <w:pStyle w:val="ListParagraph"/>
        <w:numPr>
          <w:ilvl w:val="0"/>
          <w:numId w:val="28"/>
        </w:numPr>
        <w:spacing w:after="0"/>
        <w:ind w:left="709" w:hanging="284"/>
        <w:jc w:val="both"/>
        <w:rPr>
          <w:rFonts w:ascii="Times New Roman" w:hAnsi="Times New Roman" w:cs="Times New Roman"/>
          <w:sz w:val="20"/>
          <w:szCs w:val="20"/>
        </w:rPr>
      </w:pPr>
      <w:r w:rsidRPr="001C74FC">
        <w:rPr>
          <w:rFonts w:ascii="Times New Roman" w:hAnsi="Times New Roman" w:cs="Times New Roman"/>
          <w:sz w:val="20"/>
          <w:szCs w:val="20"/>
        </w:rPr>
        <w:t>Hasil pengujian UT (</w:t>
      </w:r>
      <w:r w:rsidRPr="001C74FC">
        <w:rPr>
          <w:rFonts w:ascii="Times New Roman" w:hAnsi="Times New Roman" w:cs="Times New Roman"/>
          <w:i/>
          <w:sz w:val="20"/>
          <w:szCs w:val="20"/>
        </w:rPr>
        <w:t>unit testing</w:t>
      </w:r>
      <w:r w:rsidRPr="001C74FC">
        <w:rPr>
          <w:rFonts w:ascii="Times New Roman" w:hAnsi="Times New Roman" w:cs="Times New Roman"/>
          <w:sz w:val="20"/>
          <w:szCs w:val="20"/>
        </w:rPr>
        <w:t>) memiliki persentasi keberhasilan 100%,</w:t>
      </w:r>
    </w:p>
    <w:p w14:paraId="2FBC31BD" w14:textId="77777777" w:rsidR="00E3177B" w:rsidRPr="001C74FC" w:rsidRDefault="00E3177B" w:rsidP="001C74FC">
      <w:pPr>
        <w:pStyle w:val="ListParagraph"/>
        <w:numPr>
          <w:ilvl w:val="0"/>
          <w:numId w:val="28"/>
        </w:numPr>
        <w:spacing w:after="0"/>
        <w:ind w:left="709" w:hanging="284"/>
        <w:jc w:val="both"/>
        <w:rPr>
          <w:rFonts w:ascii="Times New Roman" w:hAnsi="Times New Roman" w:cs="Times New Roman"/>
          <w:sz w:val="20"/>
          <w:szCs w:val="20"/>
        </w:rPr>
      </w:pPr>
      <w:r w:rsidRPr="001C74FC">
        <w:rPr>
          <w:rFonts w:ascii="Times New Roman" w:hAnsi="Times New Roman" w:cs="Times New Roman"/>
          <w:sz w:val="20"/>
          <w:szCs w:val="20"/>
        </w:rPr>
        <w:t xml:space="preserve">Hasil pengujian </w:t>
      </w:r>
      <w:r w:rsidRPr="001C74FC">
        <w:rPr>
          <w:rFonts w:ascii="Times New Roman" w:hAnsi="Times New Roman" w:cs="Times New Roman"/>
          <w:i/>
          <w:sz w:val="20"/>
          <w:szCs w:val="20"/>
        </w:rPr>
        <w:t xml:space="preserve">blackbox </w:t>
      </w:r>
      <w:r w:rsidRPr="001C74FC">
        <w:rPr>
          <w:rFonts w:ascii="Times New Roman" w:hAnsi="Times New Roman" w:cs="Times New Roman"/>
          <w:sz w:val="20"/>
          <w:szCs w:val="20"/>
        </w:rPr>
        <w:t xml:space="preserve">memiliki persentasi keberhasilan 100%. Pengujian </w:t>
      </w:r>
      <w:r w:rsidRPr="001C74FC">
        <w:rPr>
          <w:rFonts w:ascii="Times New Roman" w:hAnsi="Times New Roman" w:cs="Times New Roman"/>
          <w:i/>
          <w:sz w:val="20"/>
          <w:szCs w:val="20"/>
        </w:rPr>
        <w:t xml:space="preserve">blackbox </w:t>
      </w:r>
      <w:r w:rsidRPr="001C74FC">
        <w:rPr>
          <w:rFonts w:ascii="Times New Roman" w:hAnsi="Times New Roman" w:cs="Times New Roman"/>
          <w:sz w:val="20"/>
          <w:szCs w:val="20"/>
        </w:rPr>
        <w:t xml:space="preserve">dilakukan terhadap 15 butir uji pada 10 </w:t>
      </w:r>
      <w:r w:rsidRPr="001C74FC">
        <w:rPr>
          <w:rFonts w:ascii="Times New Roman" w:hAnsi="Times New Roman" w:cs="Times New Roman"/>
          <w:i/>
          <w:sz w:val="20"/>
          <w:szCs w:val="20"/>
        </w:rPr>
        <w:t xml:space="preserve">device </w:t>
      </w:r>
      <w:r w:rsidRPr="001C74FC">
        <w:rPr>
          <w:rFonts w:ascii="Times New Roman" w:hAnsi="Times New Roman" w:cs="Times New Roman"/>
          <w:sz w:val="20"/>
          <w:szCs w:val="20"/>
        </w:rPr>
        <w:t>yang berbeda,</w:t>
      </w:r>
    </w:p>
    <w:p w14:paraId="53D3F0EE" w14:textId="4255FD58" w:rsidR="00752771" w:rsidRDefault="00E3177B" w:rsidP="00752771">
      <w:pPr>
        <w:spacing w:after="0"/>
        <w:ind w:firstLine="425"/>
        <w:jc w:val="both"/>
        <w:rPr>
          <w:rFonts w:ascii="Times New Roman" w:hAnsi="Times New Roman" w:cs="Times New Roman"/>
          <w:sz w:val="20"/>
          <w:szCs w:val="20"/>
        </w:rPr>
      </w:pPr>
      <w:r w:rsidRPr="001C74FC">
        <w:rPr>
          <w:rFonts w:ascii="Times New Roman" w:hAnsi="Times New Roman" w:cs="Times New Roman"/>
          <w:sz w:val="20"/>
          <w:szCs w:val="20"/>
        </w:rPr>
        <w:t>Hasil pengujian UAT aplikasi sistem pakar kulit</w:t>
      </w:r>
      <w:r w:rsidRPr="001C74FC">
        <w:rPr>
          <w:rFonts w:ascii="Times New Roman" w:hAnsi="Times New Roman" w:cs="Times New Roman"/>
          <w:sz w:val="20"/>
          <w:szCs w:val="20"/>
          <w:lang w:val="en-US"/>
        </w:rPr>
        <w:t xml:space="preserve"> memiliki persentasi tingkat penerimaan</w:t>
      </w:r>
      <w:r w:rsidRPr="001C74FC">
        <w:rPr>
          <w:rFonts w:ascii="Times New Roman" w:hAnsi="Times New Roman" w:cs="Times New Roman"/>
          <w:sz w:val="20"/>
          <w:szCs w:val="20"/>
        </w:rPr>
        <w:t xml:space="preserve"> </w:t>
      </w:r>
      <w:r w:rsidRPr="001C74FC">
        <w:rPr>
          <w:rFonts w:ascii="Times New Roman" w:hAnsi="Times New Roman" w:cs="Times New Roman"/>
          <w:sz w:val="20"/>
          <w:szCs w:val="20"/>
          <w:lang w:val="en-US"/>
        </w:rPr>
        <w:t>sebesar</w:t>
      </w:r>
      <w:r w:rsidRPr="001C74FC">
        <w:rPr>
          <w:rFonts w:ascii="Times New Roman" w:hAnsi="Times New Roman" w:cs="Times New Roman"/>
          <w:sz w:val="20"/>
          <w:szCs w:val="20"/>
        </w:rPr>
        <w:t xml:space="preserve"> 88,125%</w:t>
      </w:r>
      <w:r w:rsidRPr="001C74FC">
        <w:rPr>
          <w:rFonts w:ascii="Times New Roman" w:hAnsi="Times New Roman" w:cs="Times New Roman"/>
          <w:sz w:val="20"/>
          <w:szCs w:val="20"/>
          <w:lang w:val="en-US"/>
        </w:rPr>
        <w:t xml:space="preserve"> dari 20 responden</w:t>
      </w:r>
      <w:r w:rsidRPr="001C74FC">
        <w:rPr>
          <w:rFonts w:ascii="Times New Roman" w:hAnsi="Times New Roman" w:cs="Times New Roman"/>
          <w:sz w:val="20"/>
          <w:szCs w:val="20"/>
        </w:rPr>
        <w:t>.</w:t>
      </w:r>
    </w:p>
    <w:p w14:paraId="77E4FC19" w14:textId="77777777" w:rsidR="00752771" w:rsidRDefault="00752771" w:rsidP="00752771">
      <w:pPr>
        <w:spacing w:after="0"/>
        <w:ind w:firstLine="425"/>
        <w:jc w:val="both"/>
        <w:rPr>
          <w:rFonts w:ascii="Times New Roman" w:hAnsi="Times New Roman" w:cs="Times New Roman"/>
          <w:sz w:val="20"/>
          <w:szCs w:val="20"/>
        </w:rPr>
      </w:pPr>
    </w:p>
    <w:p w14:paraId="191BD4AA" w14:textId="77777777" w:rsidR="00D57D66" w:rsidRPr="00D57D66" w:rsidRDefault="00D57D66" w:rsidP="00E94A82">
      <w:pPr>
        <w:spacing w:after="120" w:line="240" w:lineRule="auto"/>
        <w:rPr>
          <w:rFonts w:asciiTheme="majorBidi" w:hAnsiTheme="majorBidi" w:cstheme="majorBidi"/>
          <w:b/>
          <w:bCs/>
          <w:sz w:val="20"/>
          <w:szCs w:val="20"/>
        </w:rPr>
      </w:pPr>
      <w:r w:rsidRPr="00D57D66">
        <w:rPr>
          <w:rFonts w:asciiTheme="majorBidi" w:hAnsiTheme="majorBidi" w:cstheme="majorBidi"/>
          <w:b/>
          <w:bCs/>
          <w:sz w:val="20"/>
          <w:szCs w:val="20"/>
        </w:rPr>
        <w:t>REFERENSI</w:t>
      </w:r>
    </w:p>
    <w:p w14:paraId="6F561189" w14:textId="77777777" w:rsidR="00752771" w:rsidRPr="001C74FC" w:rsidRDefault="00752771" w:rsidP="00752771">
      <w:pPr>
        <w:ind w:left="426" w:hanging="426"/>
        <w:jc w:val="both"/>
        <w:rPr>
          <w:rFonts w:ascii="Times New Roman" w:hAnsi="Times New Roman" w:cs="Times New Roman"/>
          <w:sz w:val="20"/>
          <w:szCs w:val="20"/>
        </w:rPr>
      </w:pPr>
      <w:r w:rsidRPr="001C74FC">
        <w:rPr>
          <w:rFonts w:ascii="Times New Roman" w:hAnsi="Times New Roman" w:cs="Times New Roman"/>
          <w:bCs/>
          <w:sz w:val="20"/>
          <w:szCs w:val="20"/>
        </w:rPr>
        <w:t>[1]</w:t>
      </w:r>
      <w:r w:rsidRPr="001C74FC">
        <w:rPr>
          <w:rFonts w:ascii="Times New Roman" w:hAnsi="Times New Roman" w:cs="Times New Roman"/>
          <w:bCs/>
          <w:sz w:val="20"/>
          <w:szCs w:val="20"/>
        </w:rPr>
        <w:tab/>
      </w:r>
      <w:r w:rsidRPr="001C74FC">
        <w:rPr>
          <w:rFonts w:ascii="Times New Roman" w:hAnsi="Times New Roman" w:cs="Times New Roman"/>
          <w:sz w:val="20"/>
          <w:szCs w:val="20"/>
        </w:rPr>
        <w:t xml:space="preserve">Adhi, Djuanda, dkk. </w:t>
      </w:r>
      <w:r w:rsidRPr="001C74FC">
        <w:rPr>
          <w:rFonts w:ascii="Times New Roman" w:hAnsi="Times New Roman" w:cs="Times New Roman"/>
          <w:i/>
          <w:sz w:val="20"/>
          <w:szCs w:val="20"/>
        </w:rPr>
        <w:t>Ilmu Penyakit Kulit dan Kelamin. Edisi 6</w:t>
      </w:r>
      <w:r w:rsidRPr="001C74FC">
        <w:rPr>
          <w:rFonts w:ascii="Times New Roman" w:hAnsi="Times New Roman" w:cs="Times New Roman"/>
          <w:sz w:val="20"/>
          <w:szCs w:val="20"/>
        </w:rPr>
        <w:t>. Jakarta: Fakultas Kedokteran Universitas Indonesia. p. 3-4, 7-8. 2011</w:t>
      </w:r>
      <w:r w:rsidRPr="001C74FC">
        <w:rPr>
          <w:rFonts w:ascii="Times New Roman" w:hAnsi="Times New Roman" w:cs="Times New Roman"/>
          <w:i/>
          <w:sz w:val="20"/>
          <w:szCs w:val="20"/>
        </w:rPr>
        <w:t>.</w:t>
      </w:r>
    </w:p>
    <w:p w14:paraId="53EBAA55" w14:textId="77777777" w:rsidR="00752771" w:rsidRPr="001C74FC" w:rsidRDefault="00752771" w:rsidP="00752771">
      <w:pPr>
        <w:ind w:left="426" w:hanging="426"/>
        <w:jc w:val="both"/>
        <w:rPr>
          <w:rFonts w:ascii="Times New Roman" w:hAnsi="Times New Roman" w:cs="Times New Roman"/>
          <w:sz w:val="20"/>
          <w:szCs w:val="20"/>
        </w:rPr>
      </w:pPr>
      <w:r w:rsidRPr="001C74FC">
        <w:rPr>
          <w:rFonts w:ascii="Times New Roman" w:hAnsi="Times New Roman" w:cs="Times New Roman"/>
          <w:sz w:val="20"/>
          <w:szCs w:val="20"/>
        </w:rPr>
        <w:t>[2]</w:t>
      </w:r>
      <w:r w:rsidRPr="001C74FC">
        <w:rPr>
          <w:rFonts w:ascii="Times New Roman" w:hAnsi="Times New Roman" w:cs="Times New Roman"/>
          <w:sz w:val="20"/>
          <w:szCs w:val="20"/>
        </w:rPr>
        <w:tab/>
      </w:r>
      <w:r w:rsidRPr="001C74FC">
        <w:rPr>
          <w:rStyle w:val="fontstyle01"/>
        </w:rPr>
        <w:t xml:space="preserve">Adhi, Djuanda, Hamzah, Mochtar; Aisah, Siti. 2010. </w:t>
      </w:r>
      <w:r w:rsidRPr="001C74FC">
        <w:rPr>
          <w:rStyle w:val="fontstyle01"/>
          <w:i/>
        </w:rPr>
        <w:t xml:space="preserve">Ilmu Penyakit Kulit dan Kelamin. </w:t>
      </w:r>
      <w:r w:rsidRPr="001C74FC">
        <w:rPr>
          <w:rStyle w:val="fontstyle01"/>
        </w:rPr>
        <w:t>Jakarta: Fakultas Kedokteran Universitas Indonesia.</w:t>
      </w:r>
    </w:p>
    <w:p w14:paraId="12F25892" w14:textId="77777777" w:rsidR="00752771" w:rsidRPr="001C74FC" w:rsidRDefault="00752771" w:rsidP="00752771">
      <w:pPr>
        <w:pStyle w:val="Default"/>
        <w:ind w:left="426" w:hanging="426"/>
        <w:jc w:val="both"/>
        <w:rPr>
          <w:sz w:val="20"/>
          <w:szCs w:val="20"/>
        </w:rPr>
      </w:pPr>
      <w:r w:rsidRPr="001C74FC">
        <w:rPr>
          <w:bCs/>
          <w:sz w:val="20"/>
          <w:szCs w:val="20"/>
        </w:rPr>
        <w:t>[3]</w:t>
      </w:r>
      <w:r w:rsidRPr="001C74FC">
        <w:rPr>
          <w:bCs/>
          <w:sz w:val="20"/>
          <w:szCs w:val="20"/>
        </w:rPr>
        <w:tab/>
      </w:r>
      <w:r w:rsidRPr="001C74FC">
        <w:rPr>
          <w:sz w:val="20"/>
          <w:szCs w:val="20"/>
        </w:rPr>
        <w:t>Afif, M, dkk.  “Sistem Pakar Identifikasi Pen</w:t>
      </w:r>
      <w:r>
        <w:rPr>
          <w:sz w:val="20"/>
          <w:szCs w:val="20"/>
        </w:rPr>
        <w:t xml:space="preserve">yakit Jamur Kulit Pada Manusia </w:t>
      </w:r>
      <w:r w:rsidRPr="001C74FC">
        <w:rPr>
          <w:sz w:val="20"/>
          <w:szCs w:val="20"/>
        </w:rPr>
        <w:t xml:space="preserve">Menggunakan Metode </w:t>
      </w:r>
      <w:r w:rsidRPr="001C74FC">
        <w:rPr>
          <w:i/>
          <w:sz w:val="20"/>
          <w:szCs w:val="20"/>
        </w:rPr>
        <w:t>Certainty Factor</w:t>
      </w:r>
      <w:r w:rsidRPr="001C74FC">
        <w:rPr>
          <w:sz w:val="20"/>
          <w:szCs w:val="20"/>
        </w:rPr>
        <w:t>”,</w:t>
      </w:r>
      <w:r w:rsidRPr="001C74FC">
        <w:rPr>
          <w:i/>
          <w:sz w:val="20"/>
          <w:szCs w:val="20"/>
        </w:rPr>
        <w:t xml:space="preserve"> </w:t>
      </w:r>
      <w:r w:rsidRPr="001C74FC">
        <w:rPr>
          <w:sz w:val="20"/>
          <w:szCs w:val="20"/>
        </w:rPr>
        <w:t xml:space="preserve"> </w:t>
      </w:r>
      <w:r w:rsidRPr="001C74FC">
        <w:rPr>
          <w:i/>
          <w:sz w:val="20"/>
          <w:szCs w:val="20"/>
        </w:rPr>
        <w:t>JSIKA</w:t>
      </w:r>
      <w:r w:rsidRPr="001C74FC">
        <w:rPr>
          <w:sz w:val="20"/>
          <w:szCs w:val="20"/>
        </w:rPr>
        <w:t xml:space="preserve"> Vol. 5, No. 3. Tahun 2016.</w:t>
      </w:r>
    </w:p>
    <w:p w14:paraId="763C9CC5" w14:textId="77777777" w:rsidR="00752771" w:rsidRPr="001C74FC" w:rsidRDefault="00752771" w:rsidP="00752771">
      <w:pPr>
        <w:ind w:left="426" w:hanging="426"/>
        <w:jc w:val="both"/>
        <w:rPr>
          <w:rFonts w:ascii="Times New Roman" w:hAnsi="Times New Roman" w:cs="Times New Roman"/>
          <w:sz w:val="20"/>
          <w:szCs w:val="20"/>
        </w:rPr>
      </w:pPr>
      <w:r w:rsidRPr="001C74FC">
        <w:rPr>
          <w:rFonts w:ascii="Times New Roman" w:hAnsi="Times New Roman" w:cs="Times New Roman"/>
          <w:bCs/>
          <w:sz w:val="20"/>
          <w:szCs w:val="20"/>
        </w:rPr>
        <w:t>[4]</w:t>
      </w:r>
      <w:r w:rsidRPr="001C74FC">
        <w:rPr>
          <w:rFonts w:ascii="Times New Roman" w:hAnsi="Times New Roman" w:cs="Times New Roman"/>
          <w:bCs/>
          <w:sz w:val="20"/>
          <w:szCs w:val="20"/>
        </w:rPr>
        <w:tab/>
      </w:r>
      <w:r w:rsidRPr="001C74FC">
        <w:rPr>
          <w:rFonts w:ascii="Times New Roman" w:hAnsi="Times New Roman" w:cs="Times New Roman"/>
          <w:sz w:val="20"/>
          <w:szCs w:val="20"/>
        </w:rPr>
        <w:t xml:space="preserve">Djuanda S, Sularsito SA. Dermatitis Atopik. Dalam: Djuanda A, editor. </w:t>
      </w:r>
      <w:r w:rsidRPr="001C74FC">
        <w:rPr>
          <w:rFonts w:ascii="Times New Roman" w:hAnsi="Times New Roman" w:cs="Times New Roman"/>
          <w:i/>
          <w:iCs/>
          <w:sz w:val="20"/>
          <w:szCs w:val="20"/>
        </w:rPr>
        <w:t>Ilmu Penyakit Kulit dan Kelamin Edisi ke- 6</w:t>
      </w:r>
      <w:r w:rsidRPr="001C74FC">
        <w:rPr>
          <w:rFonts w:ascii="Times New Roman" w:hAnsi="Times New Roman" w:cs="Times New Roman"/>
          <w:sz w:val="20"/>
          <w:szCs w:val="20"/>
        </w:rPr>
        <w:t>. Jakarta: FK UI; 2007. h.138-47. 2010.</w:t>
      </w:r>
    </w:p>
    <w:p w14:paraId="0E573991" w14:textId="4D9AD6F5" w:rsidR="00752771" w:rsidRDefault="00752771" w:rsidP="00752771">
      <w:pPr>
        <w:autoSpaceDE w:val="0"/>
        <w:autoSpaceDN w:val="0"/>
        <w:adjustRightInd w:val="0"/>
        <w:ind w:left="426" w:hanging="426"/>
        <w:jc w:val="both"/>
        <w:rPr>
          <w:rFonts w:ascii="Times New Roman" w:hAnsi="Times New Roman" w:cs="Times New Roman"/>
          <w:bCs/>
          <w:color w:val="000000"/>
          <w:sz w:val="20"/>
          <w:szCs w:val="20"/>
        </w:rPr>
      </w:pPr>
      <w:r w:rsidRPr="001C74FC">
        <w:rPr>
          <w:rFonts w:ascii="Times New Roman" w:hAnsi="Times New Roman" w:cs="Times New Roman"/>
          <w:sz w:val="20"/>
          <w:szCs w:val="20"/>
        </w:rPr>
        <w:t>[5]</w:t>
      </w:r>
      <w:r w:rsidRPr="001C74FC">
        <w:rPr>
          <w:rFonts w:ascii="Times New Roman" w:hAnsi="Times New Roman" w:cs="Times New Roman"/>
          <w:sz w:val="20"/>
          <w:szCs w:val="20"/>
        </w:rPr>
        <w:tab/>
      </w:r>
      <w:r w:rsidRPr="001C74FC">
        <w:rPr>
          <w:rFonts w:ascii="Times New Roman" w:hAnsi="Times New Roman" w:cs="Times New Roman"/>
          <w:bCs/>
          <w:color w:val="000000"/>
          <w:sz w:val="20"/>
          <w:szCs w:val="20"/>
        </w:rPr>
        <w:t>Kemala, V, dkk. “Rancang Bangun Aplikasi Sistem Pakar Untuk Diagnosis Penyakit Kulit Dan Kelamin Berbasis Smartphone Android”,</w:t>
      </w:r>
      <w:r w:rsidRPr="001C74FC">
        <w:rPr>
          <w:rFonts w:ascii="Times New Roman" w:hAnsi="Times New Roman" w:cs="Times New Roman"/>
          <w:bCs/>
          <w:i/>
          <w:color w:val="000000"/>
          <w:sz w:val="20"/>
          <w:szCs w:val="20"/>
        </w:rPr>
        <w:t xml:space="preserve"> </w:t>
      </w:r>
      <w:r w:rsidRPr="001C74FC">
        <w:rPr>
          <w:rFonts w:ascii="Times New Roman" w:hAnsi="Times New Roman" w:cs="Times New Roman"/>
          <w:bCs/>
          <w:i/>
          <w:sz w:val="20"/>
          <w:szCs w:val="20"/>
        </w:rPr>
        <w:t>e-Proceeding of Engineering</w:t>
      </w:r>
      <w:r w:rsidRPr="001C74FC">
        <w:rPr>
          <w:rFonts w:ascii="Times New Roman" w:hAnsi="Times New Roman" w:cs="Times New Roman"/>
          <w:bCs/>
          <w:sz w:val="20"/>
          <w:szCs w:val="20"/>
        </w:rPr>
        <w:t xml:space="preserve">, ISSN: 2355-9365 </w:t>
      </w:r>
      <w:r w:rsidRPr="001C74FC">
        <w:rPr>
          <w:rFonts w:ascii="Times New Roman" w:hAnsi="Times New Roman" w:cs="Times New Roman"/>
          <w:sz w:val="20"/>
          <w:szCs w:val="20"/>
          <w:shd w:val="clear" w:color="auto" w:fill="FFFFFF"/>
        </w:rPr>
        <w:t xml:space="preserve">Vol. 2 Nomor 2. </w:t>
      </w:r>
      <w:r w:rsidRPr="001C74FC">
        <w:rPr>
          <w:rFonts w:ascii="Times New Roman" w:hAnsi="Times New Roman" w:cs="Times New Roman"/>
          <w:bCs/>
          <w:color w:val="000000"/>
          <w:sz w:val="20"/>
          <w:szCs w:val="20"/>
        </w:rPr>
        <w:t>2015.</w:t>
      </w:r>
    </w:p>
    <w:p w14:paraId="2F3E98B7" w14:textId="4FE59BCD" w:rsidR="00752771" w:rsidRPr="00752771" w:rsidRDefault="00752771" w:rsidP="00752771">
      <w:pPr>
        <w:autoSpaceDE w:val="0"/>
        <w:autoSpaceDN w:val="0"/>
        <w:adjustRightInd w:val="0"/>
        <w:ind w:left="426" w:hanging="426"/>
        <w:jc w:val="both"/>
        <w:rPr>
          <w:rFonts w:ascii="Times New Roman" w:hAnsi="Times New Roman" w:cs="Times New Roman"/>
          <w:bCs/>
          <w:color w:val="000000"/>
          <w:sz w:val="20"/>
          <w:szCs w:val="20"/>
          <w:lang w:val="en-US"/>
        </w:rPr>
      </w:pPr>
      <w:r w:rsidRPr="001C74FC">
        <w:rPr>
          <w:rFonts w:ascii="Times New Roman" w:hAnsi="Times New Roman" w:cs="Times New Roman"/>
          <w:sz w:val="20"/>
          <w:szCs w:val="20"/>
        </w:rPr>
        <w:t>[</w:t>
      </w:r>
      <w:r w:rsidR="00866173">
        <w:rPr>
          <w:rFonts w:ascii="Times New Roman" w:hAnsi="Times New Roman" w:cs="Times New Roman"/>
          <w:sz w:val="20"/>
          <w:szCs w:val="20"/>
          <w:lang w:val="en-US"/>
        </w:rPr>
        <w:t>6</w:t>
      </w:r>
      <w:r w:rsidRPr="001C74FC">
        <w:rPr>
          <w:rFonts w:ascii="Times New Roman" w:hAnsi="Times New Roman" w:cs="Times New Roman"/>
          <w:sz w:val="20"/>
          <w:szCs w:val="20"/>
        </w:rPr>
        <w:t>]</w:t>
      </w:r>
      <w:r w:rsidRPr="001C74FC">
        <w:rPr>
          <w:rFonts w:ascii="Times New Roman" w:hAnsi="Times New Roman" w:cs="Times New Roman"/>
          <w:sz w:val="20"/>
          <w:szCs w:val="20"/>
        </w:rPr>
        <w:tab/>
      </w:r>
      <w:r>
        <w:rPr>
          <w:rFonts w:ascii="Times New Roman" w:hAnsi="Times New Roman" w:cs="Times New Roman"/>
          <w:bCs/>
          <w:color w:val="000000"/>
          <w:sz w:val="20"/>
          <w:szCs w:val="20"/>
          <w:lang w:val="en-US"/>
        </w:rPr>
        <w:t xml:space="preserve">Kemenkes. (2011). </w:t>
      </w:r>
      <w:r>
        <w:rPr>
          <w:rFonts w:ascii="Times New Roman" w:hAnsi="Times New Roman" w:cs="Times New Roman"/>
          <w:bCs/>
          <w:i/>
          <w:color w:val="000000"/>
          <w:sz w:val="20"/>
          <w:szCs w:val="20"/>
          <w:lang w:val="en-US"/>
        </w:rPr>
        <w:t>Kementrian Kesehatan Indonesia</w:t>
      </w:r>
      <w:r>
        <w:rPr>
          <w:rFonts w:ascii="Times New Roman" w:hAnsi="Times New Roman" w:cs="Times New Roman"/>
          <w:bCs/>
          <w:color w:val="000000"/>
          <w:sz w:val="20"/>
          <w:szCs w:val="20"/>
          <w:lang w:val="en-US"/>
        </w:rPr>
        <w:t>. Retrieved from https://www.kemenkes.go.id/</w:t>
      </w:r>
    </w:p>
    <w:p w14:paraId="3FA1F60D" w14:textId="575C9411" w:rsidR="00752771" w:rsidRPr="00E3177B" w:rsidRDefault="00752771" w:rsidP="00752771">
      <w:pPr>
        <w:autoSpaceDE w:val="0"/>
        <w:autoSpaceDN w:val="0"/>
        <w:adjustRightInd w:val="0"/>
        <w:ind w:left="426" w:hanging="426"/>
        <w:rPr>
          <w:rStyle w:val="st"/>
          <w:rFonts w:ascii="Times New Roman" w:hAnsi="Times New Roman" w:cs="Times New Roman"/>
        </w:rPr>
      </w:pPr>
      <w:r w:rsidRPr="001C74FC">
        <w:rPr>
          <w:rFonts w:ascii="Times New Roman" w:hAnsi="Times New Roman" w:cs="Times New Roman"/>
          <w:bCs/>
          <w:color w:val="000000"/>
          <w:sz w:val="20"/>
          <w:szCs w:val="20"/>
        </w:rPr>
        <w:t>[</w:t>
      </w:r>
      <w:r w:rsidR="00866173">
        <w:rPr>
          <w:rFonts w:ascii="Times New Roman" w:hAnsi="Times New Roman" w:cs="Times New Roman"/>
          <w:bCs/>
          <w:color w:val="000000"/>
          <w:sz w:val="20"/>
          <w:szCs w:val="20"/>
          <w:lang w:val="en-US"/>
        </w:rPr>
        <w:t>7</w:t>
      </w:r>
      <w:r w:rsidRPr="001C74FC">
        <w:rPr>
          <w:rFonts w:ascii="Times New Roman" w:hAnsi="Times New Roman" w:cs="Times New Roman"/>
          <w:bCs/>
          <w:color w:val="000000"/>
          <w:sz w:val="20"/>
          <w:szCs w:val="20"/>
        </w:rPr>
        <w:t>]</w:t>
      </w:r>
      <w:r w:rsidRPr="001C74FC">
        <w:rPr>
          <w:rFonts w:ascii="Times New Roman" w:hAnsi="Times New Roman" w:cs="Times New Roman"/>
          <w:bCs/>
          <w:color w:val="000000"/>
          <w:sz w:val="20"/>
          <w:szCs w:val="20"/>
        </w:rPr>
        <w:tab/>
      </w:r>
      <w:r w:rsidRPr="001C74FC">
        <w:rPr>
          <w:rStyle w:val="st"/>
          <w:rFonts w:ascii="Times New Roman" w:hAnsi="Times New Roman" w:cs="Times New Roman"/>
          <w:sz w:val="20"/>
          <w:szCs w:val="20"/>
        </w:rPr>
        <w:t xml:space="preserve">Kusumadewi, Sri. </w:t>
      </w:r>
      <w:r w:rsidRPr="001C74FC">
        <w:rPr>
          <w:rStyle w:val="st"/>
          <w:rFonts w:ascii="Times New Roman" w:hAnsi="Times New Roman" w:cs="Times New Roman"/>
          <w:i/>
          <w:sz w:val="20"/>
          <w:szCs w:val="20"/>
        </w:rPr>
        <w:t>Artificial Intelligence (Teknik dan Aplikasinya)</w:t>
      </w:r>
      <w:r w:rsidRPr="001C74FC">
        <w:rPr>
          <w:rStyle w:val="st"/>
          <w:rFonts w:ascii="Times New Roman" w:hAnsi="Times New Roman" w:cs="Times New Roman"/>
          <w:sz w:val="20"/>
          <w:szCs w:val="20"/>
        </w:rPr>
        <w:t>. Yogyakarta: Graha Ilmu 2010. 2003.</w:t>
      </w:r>
    </w:p>
    <w:p w14:paraId="43691B6D" w14:textId="17A37746" w:rsidR="00752771" w:rsidRPr="001C74FC" w:rsidRDefault="00752771" w:rsidP="00752771">
      <w:pPr>
        <w:autoSpaceDE w:val="0"/>
        <w:autoSpaceDN w:val="0"/>
        <w:adjustRightInd w:val="0"/>
        <w:ind w:left="426" w:hanging="426"/>
        <w:jc w:val="both"/>
        <w:rPr>
          <w:rStyle w:val="st"/>
          <w:rFonts w:ascii="Times New Roman" w:hAnsi="Times New Roman" w:cs="Times New Roman"/>
          <w:sz w:val="20"/>
          <w:szCs w:val="20"/>
        </w:rPr>
      </w:pPr>
      <w:r w:rsidRPr="001C74FC">
        <w:rPr>
          <w:rStyle w:val="st"/>
          <w:rFonts w:ascii="Times New Roman" w:hAnsi="Times New Roman" w:cs="Times New Roman"/>
          <w:sz w:val="20"/>
          <w:szCs w:val="20"/>
        </w:rPr>
        <w:t>[</w:t>
      </w:r>
      <w:r w:rsidR="00866173">
        <w:rPr>
          <w:rStyle w:val="st"/>
          <w:rFonts w:ascii="Times New Roman" w:hAnsi="Times New Roman" w:cs="Times New Roman"/>
          <w:sz w:val="20"/>
          <w:szCs w:val="20"/>
          <w:lang w:val="en-US"/>
        </w:rPr>
        <w:t>8</w:t>
      </w:r>
      <w:r w:rsidRPr="001C74FC">
        <w:rPr>
          <w:rStyle w:val="st"/>
          <w:rFonts w:ascii="Times New Roman" w:hAnsi="Times New Roman" w:cs="Times New Roman"/>
          <w:sz w:val="20"/>
          <w:szCs w:val="20"/>
        </w:rPr>
        <w:t>]</w:t>
      </w:r>
      <w:r w:rsidRPr="001C74FC">
        <w:rPr>
          <w:rStyle w:val="st"/>
          <w:rFonts w:ascii="Times New Roman" w:hAnsi="Times New Roman" w:cs="Times New Roman"/>
          <w:sz w:val="20"/>
          <w:szCs w:val="20"/>
        </w:rPr>
        <w:tab/>
      </w:r>
      <w:r w:rsidRPr="001C74FC">
        <w:rPr>
          <w:rFonts w:ascii="Times New Roman" w:hAnsi="Times New Roman" w:cs="Times New Roman"/>
          <w:sz w:val="20"/>
          <w:szCs w:val="20"/>
        </w:rPr>
        <w:t xml:space="preserve">Pressman, R.S. </w:t>
      </w:r>
      <w:r w:rsidRPr="001C74FC">
        <w:rPr>
          <w:rFonts w:ascii="Times New Roman" w:hAnsi="Times New Roman" w:cs="Times New Roman"/>
          <w:i/>
          <w:sz w:val="20"/>
          <w:szCs w:val="20"/>
        </w:rPr>
        <w:t>Rekayasa Perangkat Lunak Buku Satu</w:t>
      </w:r>
      <w:r w:rsidRPr="001C74FC">
        <w:rPr>
          <w:rFonts w:ascii="Times New Roman" w:hAnsi="Times New Roman" w:cs="Times New Roman"/>
          <w:sz w:val="20"/>
          <w:szCs w:val="20"/>
        </w:rPr>
        <w:t>. Yogyakarta: Andi. 2012.</w:t>
      </w:r>
    </w:p>
    <w:p w14:paraId="324E021C" w14:textId="69FB1FF2" w:rsidR="00752771" w:rsidRPr="001C74FC" w:rsidRDefault="00752771" w:rsidP="00752771">
      <w:pPr>
        <w:autoSpaceDE w:val="0"/>
        <w:autoSpaceDN w:val="0"/>
        <w:adjustRightInd w:val="0"/>
        <w:ind w:left="426" w:hanging="426"/>
        <w:jc w:val="both"/>
        <w:rPr>
          <w:rFonts w:ascii="Times New Roman" w:hAnsi="Times New Roman" w:cs="Times New Roman"/>
          <w:bCs/>
          <w:color w:val="000000"/>
          <w:sz w:val="20"/>
          <w:szCs w:val="20"/>
        </w:rPr>
      </w:pPr>
      <w:r w:rsidRPr="001C74FC">
        <w:rPr>
          <w:rFonts w:ascii="Times New Roman" w:hAnsi="Times New Roman" w:cs="Times New Roman"/>
          <w:sz w:val="20"/>
          <w:szCs w:val="20"/>
        </w:rPr>
        <w:t>[</w:t>
      </w:r>
      <w:r w:rsidR="00866173">
        <w:rPr>
          <w:rFonts w:ascii="Times New Roman" w:hAnsi="Times New Roman" w:cs="Times New Roman"/>
          <w:sz w:val="20"/>
          <w:szCs w:val="20"/>
          <w:lang w:val="en-US"/>
        </w:rPr>
        <w:t>9</w:t>
      </w:r>
      <w:r w:rsidRPr="001C74FC">
        <w:rPr>
          <w:rFonts w:ascii="Times New Roman" w:hAnsi="Times New Roman" w:cs="Times New Roman"/>
          <w:sz w:val="20"/>
          <w:szCs w:val="20"/>
        </w:rPr>
        <w:t>]</w:t>
      </w:r>
      <w:r w:rsidRPr="001C74FC">
        <w:rPr>
          <w:rFonts w:ascii="Times New Roman" w:hAnsi="Times New Roman" w:cs="Times New Roman"/>
          <w:sz w:val="20"/>
          <w:szCs w:val="20"/>
        </w:rPr>
        <w:tab/>
        <w:t xml:space="preserve">Sutojo, T., Edy mulyanto, Vincent. </w:t>
      </w:r>
      <w:r w:rsidRPr="001C74FC">
        <w:rPr>
          <w:rFonts w:ascii="Times New Roman" w:hAnsi="Times New Roman" w:cs="Times New Roman"/>
          <w:i/>
          <w:sz w:val="20"/>
          <w:szCs w:val="20"/>
        </w:rPr>
        <w:t>Kecerdasan Buatan</w:t>
      </w:r>
      <w:r w:rsidRPr="001C74FC">
        <w:rPr>
          <w:rFonts w:ascii="Times New Roman" w:hAnsi="Times New Roman" w:cs="Times New Roman"/>
          <w:sz w:val="20"/>
          <w:szCs w:val="20"/>
        </w:rPr>
        <w:t>. Yogyakarta: Andi Offset.  2011.</w:t>
      </w:r>
    </w:p>
    <w:p w14:paraId="75B3BA05" w14:textId="6E88A6A1" w:rsidR="00752771" w:rsidRPr="001C74FC" w:rsidRDefault="00752771" w:rsidP="00752771">
      <w:pPr>
        <w:ind w:left="426" w:hanging="426"/>
        <w:jc w:val="both"/>
        <w:rPr>
          <w:rFonts w:ascii="Times New Roman" w:hAnsi="Times New Roman" w:cs="Times New Roman"/>
          <w:bCs/>
          <w:color w:val="000000"/>
          <w:sz w:val="20"/>
          <w:szCs w:val="20"/>
        </w:rPr>
      </w:pPr>
      <w:r w:rsidRPr="001C74FC">
        <w:rPr>
          <w:rFonts w:ascii="Times New Roman" w:hAnsi="Times New Roman" w:cs="Times New Roman"/>
          <w:bCs/>
          <w:color w:val="000000"/>
          <w:sz w:val="20"/>
          <w:szCs w:val="20"/>
        </w:rPr>
        <w:t>[</w:t>
      </w:r>
      <w:r w:rsidR="00866173">
        <w:rPr>
          <w:rFonts w:ascii="Times New Roman" w:hAnsi="Times New Roman" w:cs="Times New Roman"/>
          <w:bCs/>
          <w:color w:val="000000"/>
          <w:sz w:val="20"/>
          <w:szCs w:val="20"/>
          <w:lang w:val="en-US"/>
        </w:rPr>
        <w:t>10</w:t>
      </w:r>
      <w:r w:rsidRPr="001C74FC">
        <w:rPr>
          <w:rFonts w:ascii="Times New Roman" w:hAnsi="Times New Roman" w:cs="Times New Roman"/>
          <w:bCs/>
          <w:color w:val="000000"/>
          <w:sz w:val="20"/>
          <w:szCs w:val="20"/>
        </w:rPr>
        <w:t>]</w:t>
      </w:r>
      <w:r w:rsidRPr="001C74FC">
        <w:rPr>
          <w:rFonts w:ascii="Times New Roman" w:hAnsi="Times New Roman" w:cs="Times New Roman"/>
          <w:bCs/>
          <w:color w:val="000000"/>
          <w:sz w:val="20"/>
          <w:szCs w:val="20"/>
        </w:rPr>
        <w:tab/>
      </w:r>
      <w:r w:rsidRPr="001C74FC">
        <w:rPr>
          <w:rFonts w:ascii="Times New Roman" w:hAnsi="Times New Roman" w:cs="Times New Roman"/>
          <w:sz w:val="20"/>
          <w:szCs w:val="20"/>
        </w:rPr>
        <w:t xml:space="preserve">Wasitaatmadja, S. M. </w:t>
      </w:r>
      <w:r w:rsidRPr="001C74FC">
        <w:rPr>
          <w:rFonts w:ascii="Times New Roman" w:hAnsi="Times New Roman" w:cs="Times New Roman"/>
          <w:i/>
          <w:sz w:val="20"/>
          <w:szCs w:val="20"/>
        </w:rPr>
        <w:t>Anatomi Kulit -Faal Kulit.</w:t>
      </w:r>
      <w:r w:rsidRPr="001C74FC">
        <w:rPr>
          <w:rFonts w:ascii="Times New Roman" w:hAnsi="Times New Roman" w:cs="Times New Roman"/>
          <w:sz w:val="20"/>
          <w:szCs w:val="20"/>
        </w:rPr>
        <w:t xml:space="preserve"> </w:t>
      </w:r>
      <w:r w:rsidRPr="001C74FC">
        <w:rPr>
          <w:rFonts w:ascii="Times New Roman" w:hAnsi="Times New Roman" w:cs="Times New Roman"/>
          <w:i/>
          <w:sz w:val="20"/>
          <w:szCs w:val="20"/>
        </w:rPr>
        <w:t>Dalam : Djuanda,A (eds).</w:t>
      </w:r>
      <w:r w:rsidRPr="001C74FC">
        <w:rPr>
          <w:rFonts w:ascii="Times New Roman" w:hAnsi="Times New Roman" w:cs="Times New Roman"/>
          <w:sz w:val="20"/>
          <w:szCs w:val="20"/>
        </w:rPr>
        <w:t xml:space="preserve"> </w:t>
      </w:r>
      <w:r w:rsidRPr="001C74FC">
        <w:rPr>
          <w:rFonts w:ascii="Times New Roman" w:hAnsi="Times New Roman" w:cs="Times New Roman"/>
          <w:i/>
          <w:sz w:val="20"/>
          <w:szCs w:val="20"/>
        </w:rPr>
        <w:t>Ilmu Penyakit Kulit dan Kelamin. edisi keenam.</w:t>
      </w:r>
      <w:r w:rsidRPr="001C74FC">
        <w:rPr>
          <w:rFonts w:ascii="Times New Roman" w:hAnsi="Times New Roman" w:cs="Times New Roman"/>
          <w:sz w:val="20"/>
          <w:szCs w:val="20"/>
        </w:rPr>
        <w:t xml:space="preserve"> Jakarta: Fakultas Kedokteran Universitas Indonesia, pp: 3-7. 2010.</w:t>
      </w:r>
    </w:p>
    <w:p w14:paraId="0AF44775" w14:textId="7C3A1C4A" w:rsidR="00752771" w:rsidRPr="001C74FC" w:rsidRDefault="00752771" w:rsidP="00752771">
      <w:pPr>
        <w:ind w:left="426" w:hanging="426"/>
        <w:jc w:val="both"/>
        <w:rPr>
          <w:rFonts w:ascii="Times New Roman" w:hAnsi="Times New Roman" w:cs="Times New Roman"/>
          <w:bCs/>
          <w:color w:val="000000"/>
          <w:sz w:val="20"/>
          <w:szCs w:val="20"/>
        </w:rPr>
      </w:pPr>
      <w:r w:rsidRPr="001C74FC">
        <w:rPr>
          <w:rFonts w:ascii="Times New Roman" w:hAnsi="Times New Roman" w:cs="Times New Roman"/>
          <w:bCs/>
          <w:color w:val="000000"/>
          <w:sz w:val="20"/>
          <w:szCs w:val="20"/>
        </w:rPr>
        <w:t>[1</w:t>
      </w:r>
      <w:r w:rsidR="00866173">
        <w:rPr>
          <w:rFonts w:ascii="Times New Roman" w:hAnsi="Times New Roman" w:cs="Times New Roman"/>
          <w:bCs/>
          <w:color w:val="000000"/>
          <w:sz w:val="20"/>
          <w:szCs w:val="20"/>
          <w:lang w:val="en-US"/>
        </w:rPr>
        <w:t>1</w:t>
      </w:r>
      <w:r w:rsidRPr="001C74FC">
        <w:rPr>
          <w:rFonts w:ascii="Times New Roman" w:hAnsi="Times New Roman" w:cs="Times New Roman"/>
          <w:bCs/>
          <w:color w:val="000000"/>
          <w:sz w:val="20"/>
          <w:szCs w:val="20"/>
        </w:rPr>
        <w:t>]</w:t>
      </w:r>
      <w:r w:rsidRPr="001C74FC">
        <w:rPr>
          <w:rFonts w:ascii="Times New Roman" w:hAnsi="Times New Roman" w:cs="Times New Roman"/>
          <w:bCs/>
          <w:color w:val="000000"/>
          <w:sz w:val="20"/>
          <w:szCs w:val="20"/>
        </w:rPr>
        <w:tab/>
      </w:r>
      <w:r w:rsidRPr="001C74FC">
        <w:rPr>
          <w:rFonts w:ascii="Times New Roman" w:hAnsi="Times New Roman" w:cs="Times New Roman"/>
          <w:sz w:val="20"/>
          <w:szCs w:val="20"/>
        </w:rPr>
        <w:t>Yastita,Sri, dkk. “</w:t>
      </w:r>
      <w:r w:rsidRPr="001C74FC">
        <w:rPr>
          <w:rFonts w:ascii="Times New Roman" w:hAnsi="Times New Roman" w:cs="Times New Roman"/>
          <w:bCs/>
          <w:sz w:val="20"/>
          <w:szCs w:val="20"/>
        </w:rPr>
        <w:t xml:space="preserve">Sistem Pakar Penyakit Kulit Pada Manusia Menggunakan Metode </w:t>
      </w:r>
      <w:r w:rsidRPr="001C74FC">
        <w:rPr>
          <w:rFonts w:ascii="Times New Roman" w:hAnsi="Times New Roman" w:cs="Times New Roman"/>
          <w:bCs/>
          <w:i/>
          <w:sz w:val="20"/>
          <w:szCs w:val="20"/>
        </w:rPr>
        <w:t>Certainty Factor</w:t>
      </w:r>
      <w:r w:rsidRPr="001C74FC">
        <w:rPr>
          <w:rFonts w:ascii="Times New Roman" w:hAnsi="Times New Roman" w:cs="Times New Roman"/>
          <w:bCs/>
          <w:sz w:val="20"/>
          <w:szCs w:val="20"/>
        </w:rPr>
        <w:t xml:space="preserve"> Berbasis </w:t>
      </w:r>
      <w:r w:rsidRPr="001C74FC">
        <w:rPr>
          <w:rFonts w:ascii="Times New Roman" w:hAnsi="Times New Roman" w:cs="Times New Roman"/>
          <w:bCs/>
          <w:i/>
          <w:sz w:val="20"/>
          <w:szCs w:val="20"/>
        </w:rPr>
        <w:t>Web</w:t>
      </w:r>
      <w:r w:rsidRPr="001C74FC">
        <w:rPr>
          <w:rFonts w:ascii="Times New Roman" w:hAnsi="Times New Roman" w:cs="Times New Roman"/>
          <w:bCs/>
          <w:sz w:val="20"/>
          <w:szCs w:val="20"/>
        </w:rPr>
        <w:t>”,</w:t>
      </w:r>
      <w:r w:rsidRPr="001C74FC">
        <w:rPr>
          <w:rFonts w:ascii="Times New Roman" w:hAnsi="Times New Roman" w:cs="Times New Roman"/>
          <w:bCs/>
          <w:i/>
          <w:sz w:val="20"/>
          <w:szCs w:val="20"/>
        </w:rPr>
        <w:t xml:space="preserve"> </w:t>
      </w:r>
      <w:r w:rsidRPr="001C74FC">
        <w:rPr>
          <w:rFonts w:ascii="Times New Roman" w:hAnsi="Times New Roman" w:cs="Times New Roman"/>
          <w:i/>
          <w:sz w:val="20"/>
          <w:szCs w:val="20"/>
        </w:rPr>
        <w:t>Seminar Nasional Teknologi Informasi Komunikasi dan Industri (SNTIKI)</w:t>
      </w:r>
      <w:r w:rsidRPr="001C74FC">
        <w:rPr>
          <w:rFonts w:ascii="Times New Roman" w:hAnsi="Times New Roman" w:cs="Times New Roman"/>
          <w:sz w:val="20"/>
          <w:szCs w:val="20"/>
        </w:rPr>
        <w:t xml:space="preserve"> 4. </w:t>
      </w:r>
      <w:r w:rsidRPr="001C74FC">
        <w:rPr>
          <w:rFonts w:ascii="Times New Roman" w:hAnsi="Times New Roman" w:cs="Times New Roman"/>
          <w:iCs/>
          <w:sz w:val="20"/>
          <w:szCs w:val="20"/>
        </w:rPr>
        <w:t xml:space="preserve">ISSN : 2085-9902. </w:t>
      </w:r>
      <w:r w:rsidRPr="001C74FC">
        <w:rPr>
          <w:rFonts w:ascii="Times New Roman" w:hAnsi="Times New Roman" w:cs="Times New Roman"/>
          <w:sz w:val="20"/>
          <w:szCs w:val="20"/>
        </w:rPr>
        <w:t>2012</w:t>
      </w:r>
    </w:p>
    <w:p w14:paraId="58660DDF" w14:textId="58CEA899" w:rsidR="00752771" w:rsidRDefault="00752771" w:rsidP="00752771">
      <w:pPr>
        <w:spacing w:after="0" w:line="240" w:lineRule="auto"/>
        <w:ind w:left="426" w:hanging="426"/>
        <w:rPr>
          <w:rFonts w:ascii="Times New Roman" w:hAnsi="Times New Roman" w:cs="Times New Roman"/>
          <w:sz w:val="20"/>
          <w:szCs w:val="20"/>
          <w:shd w:val="clear" w:color="auto" w:fill="FFFFFF"/>
        </w:rPr>
      </w:pPr>
      <w:r w:rsidRPr="001C74FC">
        <w:rPr>
          <w:rFonts w:ascii="Times New Roman" w:hAnsi="Times New Roman" w:cs="Times New Roman"/>
          <w:bCs/>
          <w:color w:val="000000"/>
          <w:sz w:val="20"/>
          <w:szCs w:val="20"/>
        </w:rPr>
        <w:t>[1</w:t>
      </w:r>
      <w:r w:rsidR="00866173">
        <w:rPr>
          <w:rFonts w:ascii="Times New Roman" w:hAnsi="Times New Roman" w:cs="Times New Roman"/>
          <w:bCs/>
          <w:color w:val="000000"/>
          <w:sz w:val="20"/>
          <w:szCs w:val="20"/>
          <w:lang w:val="en-US"/>
        </w:rPr>
        <w:t>2</w:t>
      </w:r>
      <w:r w:rsidRPr="001C74FC">
        <w:rPr>
          <w:rFonts w:ascii="Times New Roman" w:hAnsi="Times New Roman" w:cs="Times New Roman"/>
          <w:bCs/>
          <w:color w:val="000000"/>
          <w:sz w:val="20"/>
          <w:szCs w:val="20"/>
        </w:rPr>
        <w:t>]</w:t>
      </w:r>
      <w:r w:rsidRPr="001C74FC">
        <w:rPr>
          <w:rFonts w:ascii="Times New Roman" w:hAnsi="Times New Roman" w:cs="Times New Roman"/>
          <w:bCs/>
          <w:color w:val="000000"/>
          <w:sz w:val="20"/>
          <w:szCs w:val="20"/>
        </w:rPr>
        <w:tab/>
      </w:r>
      <w:r w:rsidRPr="001C74FC">
        <w:rPr>
          <w:rFonts w:ascii="Times New Roman" w:hAnsi="Times New Roman" w:cs="Times New Roman"/>
          <w:iCs/>
          <w:sz w:val="20"/>
          <w:szCs w:val="20"/>
        </w:rPr>
        <w:t>Yuhandri, dkk. “</w:t>
      </w:r>
      <w:r w:rsidRPr="001C74FC">
        <w:rPr>
          <w:rFonts w:ascii="Times New Roman" w:hAnsi="Times New Roman" w:cs="Times New Roman"/>
          <w:bCs/>
          <w:sz w:val="20"/>
          <w:szCs w:val="20"/>
        </w:rPr>
        <w:t>Perancangan Sistem Pakar Dalam Bidang Kedokteran Untuk Mendiagnosa Penyakit Menular Seksual Pada Manusia Dengan Metode</w:t>
      </w:r>
      <w:r w:rsidRPr="001C74FC">
        <w:rPr>
          <w:rFonts w:ascii="Times New Roman" w:hAnsi="Times New Roman" w:cs="Times New Roman"/>
          <w:bCs/>
          <w:i/>
          <w:sz w:val="20"/>
          <w:szCs w:val="20"/>
        </w:rPr>
        <w:t xml:space="preserve"> Backward Chaining</w:t>
      </w:r>
      <w:r w:rsidRPr="001C74FC">
        <w:rPr>
          <w:rFonts w:ascii="Times New Roman" w:hAnsi="Times New Roman" w:cs="Times New Roman"/>
          <w:bCs/>
          <w:sz w:val="20"/>
          <w:szCs w:val="20"/>
        </w:rPr>
        <w:t>”,</w:t>
      </w:r>
      <w:r w:rsidRPr="001C74FC">
        <w:rPr>
          <w:rFonts w:ascii="Times New Roman" w:hAnsi="Times New Roman" w:cs="Times New Roman"/>
          <w:bCs/>
          <w:i/>
          <w:sz w:val="20"/>
          <w:szCs w:val="20"/>
        </w:rPr>
        <w:t xml:space="preserve"> </w:t>
      </w:r>
      <w:r w:rsidRPr="001C74FC">
        <w:rPr>
          <w:rFonts w:ascii="Times New Roman" w:hAnsi="Times New Roman" w:cs="Times New Roman"/>
          <w:i/>
          <w:sz w:val="20"/>
          <w:szCs w:val="20"/>
        </w:rPr>
        <w:t>Majalah Ilmiah UPI YPTK</w:t>
      </w:r>
      <w:r w:rsidRPr="001C74FC">
        <w:rPr>
          <w:rFonts w:ascii="Times New Roman" w:hAnsi="Times New Roman" w:cs="Times New Roman"/>
          <w:sz w:val="20"/>
          <w:szCs w:val="20"/>
        </w:rPr>
        <w:t xml:space="preserve"> ISSN: 1412-5854 </w:t>
      </w:r>
      <w:r w:rsidRPr="001C74FC">
        <w:rPr>
          <w:rFonts w:ascii="Times New Roman" w:hAnsi="Times New Roman" w:cs="Times New Roman"/>
          <w:sz w:val="20"/>
          <w:szCs w:val="20"/>
          <w:shd w:val="clear" w:color="auto" w:fill="FFFFFF"/>
        </w:rPr>
        <w:t>Vol. 19 Nomor 1. 2014.</w:t>
      </w:r>
    </w:p>
    <w:p w14:paraId="5E2F10F5" w14:textId="77777777" w:rsidR="00752771" w:rsidRDefault="00752771" w:rsidP="00752771">
      <w:pPr>
        <w:spacing w:after="0" w:line="240" w:lineRule="auto"/>
        <w:ind w:left="426" w:hanging="426"/>
        <w:rPr>
          <w:rFonts w:ascii="Times New Roman" w:hAnsi="Times New Roman" w:cs="Times New Roman"/>
          <w:sz w:val="20"/>
          <w:szCs w:val="20"/>
          <w:shd w:val="clear" w:color="auto" w:fill="FFFFFF"/>
        </w:rPr>
      </w:pPr>
    </w:p>
    <w:sectPr w:rsidR="00752771" w:rsidSect="00752771">
      <w:type w:val="continuous"/>
      <w:pgSz w:w="12240" w:h="15840"/>
      <w:pgMar w:top="1440" w:right="1440" w:bottom="1440" w:left="1440" w:header="720" w:footer="720" w:gutter="0"/>
      <w:pgNumType w:start="116"/>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9567E" w14:textId="77777777" w:rsidR="00C01E12" w:rsidRDefault="00C01E12" w:rsidP="001B596F">
      <w:pPr>
        <w:spacing w:after="0" w:line="240" w:lineRule="auto"/>
      </w:pPr>
      <w:r>
        <w:separator/>
      </w:r>
    </w:p>
  </w:endnote>
  <w:endnote w:type="continuationSeparator" w:id="0">
    <w:p w14:paraId="253FFA51" w14:textId="77777777" w:rsidR="00C01E12" w:rsidRDefault="00C01E12" w:rsidP="001B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charset w:val="00"/>
    <w:family w:val="auto"/>
    <w:pitch w:val="variable"/>
  </w:font>
  <w:font w:name="Times New Roman+FPEF">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631D" w14:textId="3059C1D0" w:rsidR="00EE10EF" w:rsidRPr="00D62A2A" w:rsidRDefault="00EE10EF" w:rsidP="00FC1F37">
    <w:pPr>
      <w:pStyle w:val="Footer"/>
      <w:jc w:val="center"/>
      <w:rPr>
        <w:rFonts w:asciiTheme="majorBidi" w:hAnsiTheme="majorBidi" w:cstheme="majorBid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D6E9C" w14:textId="77777777" w:rsidR="00EE10EF" w:rsidRPr="00FC1F37" w:rsidRDefault="00EE10EF" w:rsidP="00FC1F37">
    <w:pPr>
      <w:pStyle w:val="Footer"/>
      <w:jc w:val="cen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AC318" w14:textId="77777777" w:rsidR="00C01E12" w:rsidRDefault="00C01E12" w:rsidP="001B596F">
      <w:pPr>
        <w:spacing w:after="0" w:line="240" w:lineRule="auto"/>
      </w:pPr>
      <w:r>
        <w:separator/>
      </w:r>
    </w:p>
  </w:footnote>
  <w:footnote w:type="continuationSeparator" w:id="0">
    <w:p w14:paraId="5A762408" w14:textId="77777777" w:rsidR="00C01E12" w:rsidRDefault="00C01E12" w:rsidP="001B5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502F4CC"/>
    <w:lvl w:ilvl="0">
      <w:start w:val="1"/>
      <w:numFmt w:val="upperRoman"/>
      <w:lvlText w:val="%1."/>
      <w:legacy w:legacy="1" w:legacySpace="144" w:legacyIndent="144"/>
      <w:lvlJc w:val="left"/>
    </w:lvl>
    <w:lvl w:ilvl="1">
      <w:start w:val="1"/>
      <w:numFmt w:val="upperLetter"/>
      <w:lvlText w:val="%2."/>
      <w:legacy w:legacy="1" w:legacySpace="144" w:legacyIndent="144"/>
      <w:lvlJc w:val="left"/>
      <w:rPr>
        <w:b/>
        <w:i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8"/>
    <w:multiLevelType w:val="hybridMultilevel"/>
    <w:tmpl w:val="9AEE4A22"/>
    <w:lvl w:ilvl="0" w:tplc="6DACD8E2">
      <w:start w:val="1"/>
      <w:numFmt w:val="decimal"/>
      <w:lvlText w:val="[%1]"/>
      <w:lvlJc w:val="left"/>
      <w:rPr>
        <w:i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3A19B5"/>
    <w:multiLevelType w:val="hybridMultilevel"/>
    <w:tmpl w:val="8A0A4998"/>
    <w:lvl w:ilvl="0" w:tplc="C1706198">
      <w:start w:val="1"/>
      <w:numFmt w:val="decimal"/>
      <w:lvlText w:val="(%1)"/>
      <w:lvlJc w:val="left"/>
      <w:pPr>
        <w:ind w:left="1146" w:hanging="360"/>
      </w:pPr>
      <w:rPr>
        <w:rFonts w:hint="default"/>
        <w:sz w:val="20"/>
      </w:rPr>
    </w:lvl>
    <w:lvl w:ilvl="1" w:tplc="8D265904" w:tentative="1">
      <w:start w:val="1"/>
      <w:numFmt w:val="lowerLetter"/>
      <w:lvlText w:val="%2."/>
      <w:lvlJc w:val="left"/>
      <w:pPr>
        <w:ind w:left="1866" w:hanging="360"/>
      </w:pPr>
    </w:lvl>
    <w:lvl w:ilvl="2" w:tplc="5C0A5C86" w:tentative="1">
      <w:start w:val="1"/>
      <w:numFmt w:val="lowerRoman"/>
      <w:lvlText w:val="%3."/>
      <w:lvlJc w:val="right"/>
      <w:pPr>
        <w:ind w:left="2586" w:hanging="180"/>
      </w:pPr>
    </w:lvl>
    <w:lvl w:ilvl="3" w:tplc="D534B396" w:tentative="1">
      <w:start w:val="1"/>
      <w:numFmt w:val="decimal"/>
      <w:lvlText w:val="%4."/>
      <w:lvlJc w:val="left"/>
      <w:pPr>
        <w:ind w:left="3306" w:hanging="360"/>
      </w:pPr>
    </w:lvl>
    <w:lvl w:ilvl="4" w:tplc="3460A428" w:tentative="1">
      <w:start w:val="1"/>
      <w:numFmt w:val="lowerLetter"/>
      <w:lvlText w:val="%5."/>
      <w:lvlJc w:val="left"/>
      <w:pPr>
        <w:ind w:left="4026" w:hanging="360"/>
      </w:pPr>
    </w:lvl>
    <w:lvl w:ilvl="5" w:tplc="02E2DC76" w:tentative="1">
      <w:start w:val="1"/>
      <w:numFmt w:val="lowerRoman"/>
      <w:lvlText w:val="%6."/>
      <w:lvlJc w:val="right"/>
      <w:pPr>
        <w:ind w:left="4746" w:hanging="180"/>
      </w:pPr>
    </w:lvl>
    <w:lvl w:ilvl="6" w:tplc="4F3E4D00" w:tentative="1">
      <w:start w:val="1"/>
      <w:numFmt w:val="decimal"/>
      <w:lvlText w:val="%7."/>
      <w:lvlJc w:val="left"/>
      <w:pPr>
        <w:ind w:left="5466" w:hanging="360"/>
      </w:pPr>
    </w:lvl>
    <w:lvl w:ilvl="7" w:tplc="77F696A8" w:tentative="1">
      <w:start w:val="1"/>
      <w:numFmt w:val="lowerLetter"/>
      <w:lvlText w:val="%8."/>
      <w:lvlJc w:val="left"/>
      <w:pPr>
        <w:ind w:left="6186" w:hanging="360"/>
      </w:pPr>
    </w:lvl>
    <w:lvl w:ilvl="8" w:tplc="2C701F02" w:tentative="1">
      <w:start w:val="1"/>
      <w:numFmt w:val="lowerRoman"/>
      <w:lvlText w:val="%9."/>
      <w:lvlJc w:val="right"/>
      <w:pPr>
        <w:ind w:left="6906" w:hanging="180"/>
      </w:pPr>
    </w:lvl>
  </w:abstractNum>
  <w:abstractNum w:abstractNumId="6" w15:restartNumberingAfterBreak="0">
    <w:nsid w:val="08746890"/>
    <w:multiLevelType w:val="multilevel"/>
    <w:tmpl w:val="C4081ABC"/>
    <w:lvl w:ilvl="0">
      <w:start w:val="1"/>
      <w:numFmt w:val="decimal"/>
      <w:lvlText w:val="%1."/>
      <w:lvlJc w:val="left"/>
      <w:pPr>
        <w:ind w:left="360" w:hanging="360"/>
      </w:pPr>
      <w:rPr>
        <w:rFonts w:hint="default"/>
      </w:rPr>
    </w:lvl>
    <w:lvl w:ilvl="1">
      <w:start w:val="1"/>
      <w:numFmt w:val="none"/>
      <w:lvlText w:val="D.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73769B"/>
    <w:multiLevelType w:val="hybridMultilevel"/>
    <w:tmpl w:val="BEE6ED62"/>
    <w:lvl w:ilvl="0" w:tplc="60D40D10">
      <w:start w:val="1"/>
      <w:numFmt w:val="lowerLetter"/>
      <w:lvlText w:val="%1."/>
      <w:lvlJc w:val="left"/>
      <w:pPr>
        <w:ind w:left="1288" w:hanging="360"/>
      </w:pPr>
      <w:rPr>
        <w:rFonts w:ascii="Times New Roman" w:eastAsiaTheme="minorEastAsia" w:hAnsi="Times New Roman" w:cs="Times New Roman"/>
        <w:sz w:val="20"/>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8" w15:restartNumberingAfterBreak="0">
    <w:nsid w:val="0C70509E"/>
    <w:multiLevelType w:val="hybridMultilevel"/>
    <w:tmpl w:val="BF469ADC"/>
    <w:lvl w:ilvl="0" w:tplc="33DA94F2">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0C9E3D15"/>
    <w:multiLevelType w:val="multilevel"/>
    <w:tmpl w:val="23FE1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C.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F652FD"/>
    <w:multiLevelType w:val="hybridMultilevel"/>
    <w:tmpl w:val="D8EC6C5C"/>
    <w:lvl w:ilvl="0" w:tplc="0421000F">
      <w:start w:val="1"/>
      <w:numFmt w:val="decimal"/>
      <w:lvlText w:val="%1."/>
      <w:lvlJc w:val="left"/>
      <w:pPr>
        <w:ind w:left="1440" w:hanging="360"/>
      </w:pPr>
    </w:lvl>
    <w:lvl w:ilvl="1" w:tplc="04090019">
      <w:start w:val="1"/>
      <w:numFmt w:val="lowerLetter"/>
      <w:lvlText w:val="%2."/>
      <w:lvlJc w:val="left"/>
      <w:pPr>
        <w:ind w:left="2160" w:hanging="360"/>
      </w:pPr>
    </w:lvl>
    <w:lvl w:ilvl="2" w:tplc="0421001B">
      <w:start w:val="1"/>
      <w:numFmt w:val="lowerRoman"/>
      <w:lvlText w:val="%3."/>
      <w:lvlJc w:val="right"/>
      <w:pPr>
        <w:ind w:left="2880" w:hanging="180"/>
      </w:pPr>
    </w:lvl>
    <w:lvl w:ilvl="3" w:tplc="0409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12CE0CF0"/>
    <w:multiLevelType w:val="hybridMultilevel"/>
    <w:tmpl w:val="6444FB52"/>
    <w:lvl w:ilvl="0" w:tplc="1464AAFE">
      <w:start w:val="1"/>
      <w:numFmt w:val="decimal"/>
      <w:lvlText w:val="%1."/>
      <w:lvlJc w:val="left"/>
      <w:pPr>
        <w:ind w:left="562" w:hanging="360"/>
      </w:pPr>
      <w:rPr>
        <w:rFonts w:hint="default"/>
        <w:i w:val="0"/>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2" w15:restartNumberingAfterBreak="0">
    <w:nsid w:val="1694506F"/>
    <w:multiLevelType w:val="hybridMultilevel"/>
    <w:tmpl w:val="33DE59C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9579A"/>
    <w:multiLevelType w:val="multilevel"/>
    <w:tmpl w:val="FE3841E2"/>
    <w:lvl w:ilvl="0">
      <w:start w:val="1"/>
      <w:numFmt w:val="decimal"/>
      <w:lvlText w:val="%1."/>
      <w:lvlJc w:val="left"/>
      <w:pPr>
        <w:ind w:left="360" w:hanging="360"/>
      </w:pPr>
      <w:rPr>
        <w:rFonts w:hint="default"/>
      </w:rPr>
    </w:lvl>
    <w:lvl w:ilvl="1">
      <w:start w:val="1"/>
      <w:numFmt w:val="decimal"/>
      <w:lvlText w:val="C.%2."/>
      <w:lvlJc w:val="left"/>
      <w:pPr>
        <w:ind w:left="792" w:hanging="432"/>
      </w:pPr>
      <w:rPr>
        <w:rFonts w:ascii="Times New Roman" w:hAnsi="Times New Roman" w:cs="Times New Roman"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52722E"/>
    <w:multiLevelType w:val="hybridMultilevel"/>
    <w:tmpl w:val="B13497F4"/>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6034E"/>
    <w:multiLevelType w:val="multilevel"/>
    <w:tmpl w:val="9EF470F8"/>
    <w:lvl w:ilvl="0">
      <w:start w:val="1"/>
      <w:numFmt w:val="decimal"/>
      <w:lvlText w:val="%1."/>
      <w:lvlJc w:val="left"/>
      <w:pPr>
        <w:ind w:left="360" w:hanging="360"/>
      </w:pPr>
      <w:rPr>
        <w:rFonts w:hint="default"/>
      </w:rPr>
    </w:lvl>
    <w:lvl w:ilvl="1">
      <w:start w:val="1"/>
      <w:numFmt w:val="decimal"/>
      <w:lvlText w:val="B.%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596156"/>
    <w:multiLevelType w:val="hybridMultilevel"/>
    <w:tmpl w:val="0D9C6678"/>
    <w:lvl w:ilvl="0" w:tplc="C7D61506">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2DA3FAE"/>
    <w:multiLevelType w:val="hybridMultilevel"/>
    <w:tmpl w:val="9544BD4C"/>
    <w:lvl w:ilvl="0" w:tplc="DE52A4F4">
      <w:start w:val="1"/>
      <w:numFmt w:val="decimal"/>
      <w:lvlText w:val="[%1] "/>
      <w:lvlJc w:val="left"/>
      <w:pPr>
        <w:ind w:left="720" w:hanging="360"/>
      </w:pPr>
      <w:rPr>
        <w:rFonts w:ascii="Times New Roman" w:hAnsi="Times New Roman" w:cs="Times New Roman" w:hint="default"/>
        <w:b w:val="0"/>
        <w:i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016A18"/>
    <w:multiLevelType w:val="hybridMultilevel"/>
    <w:tmpl w:val="36CA370A"/>
    <w:lvl w:ilvl="0" w:tplc="33DA94F2">
      <w:start w:val="1"/>
      <w:numFmt w:val="decimal"/>
      <w:lvlText w:val="(%1)"/>
      <w:lvlJc w:val="left"/>
      <w:pPr>
        <w:ind w:left="1146" w:hanging="360"/>
      </w:pPr>
      <w:rPr>
        <w:rFonts w:hint="default"/>
        <w:sz w:val="2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2A0E0A1D"/>
    <w:multiLevelType w:val="hybridMultilevel"/>
    <w:tmpl w:val="66928360"/>
    <w:lvl w:ilvl="0" w:tplc="CCCC42F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F062351"/>
    <w:multiLevelType w:val="multilevel"/>
    <w:tmpl w:val="3FD66454"/>
    <w:lvl w:ilvl="0">
      <w:start w:val="2"/>
      <w:numFmt w:val="decimal"/>
      <w:lvlText w:val="%1"/>
      <w:lvlJc w:val="left"/>
      <w:pPr>
        <w:ind w:left="360" w:hanging="360"/>
      </w:pPr>
      <w:rPr>
        <w:rFonts w:hint="default"/>
        <w:i/>
      </w:rPr>
    </w:lvl>
    <w:lvl w:ilvl="1">
      <w:start w:val="2"/>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31BF3440"/>
    <w:multiLevelType w:val="hybridMultilevel"/>
    <w:tmpl w:val="DFF68234"/>
    <w:lvl w:ilvl="0" w:tplc="C7D6150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85844E9"/>
    <w:multiLevelType w:val="hybridMultilevel"/>
    <w:tmpl w:val="56E4F098"/>
    <w:lvl w:ilvl="0" w:tplc="9EFEEE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801169"/>
    <w:multiLevelType w:val="multilevel"/>
    <w:tmpl w:val="599E818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6352023"/>
    <w:multiLevelType w:val="hybridMultilevel"/>
    <w:tmpl w:val="C6228D94"/>
    <w:lvl w:ilvl="0" w:tplc="07C0B4BA">
      <w:start w:val="1"/>
      <w:numFmt w:val="decimal"/>
      <w:lvlText w:val="[%1]"/>
      <w:lvlJc w:val="left"/>
      <w:pPr>
        <w:ind w:left="720" w:hanging="360"/>
      </w:pPr>
      <w:rPr>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4DFA2F16"/>
    <w:multiLevelType w:val="multilevel"/>
    <w:tmpl w:val="CF72D2B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1465FF"/>
    <w:multiLevelType w:val="hybridMultilevel"/>
    <w:tmpl w:val="5D587B10"/>
    <w:lvl w:ilvl="0" w:tplc="9B6ACAFC">
      <w:start w:val="1"/>
      <w:numFmt w:val="lowerLetter"/>
      <w:lvlText w:val="%1."/>
      <w:lvlJc w:val="left"/>
      <w:pPr>
        <w:ind w:left="1364" w:hanging="360"/>
      </w:pPr>
      <w:rPr>
        <w:rFonts w:ascii="Times New Roman" w:eastAsia="SimSun" w:hAnsi="Times New Roman" w:cs="Times New Roman"/>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7" w15:restartNumberingAfterBreak="0">
    <w:nsid w:val="61DA3B78"/>
    <w:multiLevelType w:val="hybridMultilevel"/>
    <w:tmpl w:val="70EA3790"/>
    <w:lvl w:ilvl="0" w:tplc="78200972">
      <w:start w:val="4"/>
      <w:numFmt w:val="decimal"/>
      <w:lvlText w:val="%1."/>
      <w:lvlJc w:val="left"/>
      <w:pPr>
        <w:ind w:left="720" w:hanging="360"/>
      </w:pPr>
      <w:rPr>
        <w:rFonts w:hint="default"/>
      </w:rPr>
    </w:lvl>
    <w:lvl w:ilvl="1" w:tplc="D3CE07F8" w:tentative="1">
      <w:start w:val="1"/>
      <w:numFmt w:val="lowerLetter"/>
      <w:lvlText w:val="%2."/>
      <w:lvlJc w:val="left"/>
      <w:pPr>
        <w:ind w:left="1440" w:hanging="360"/>
      </w:pPr>
    </w:lvl>
    <w:lvl w:ilvl="2" w:tplc="1D6E5F38" w:tentative="1">
      <w:start w:val="1"/>
      <w:numFmt w:val="lowerRoman"/>
      <w:lvlText w:val="%3."/>
      <w:lvlJc w:val="right"/>
      <w:pPr>
        <w:ind w:left="2160" w:hanging="180"/>
      </w:pPr>
    </w:lvl>
    <w:lvl w:ilvl="3" w:tplc="75A23EFC" w:tentative="1">
      <w:start w:val="1"/>
      <w:numFmt w:val="decimal"/>
      <w:lvlText w:val="%4."/>
      <w:lvlJc w:val="left"/>
      <w:pPr>
        <w:ind w:left="2880" w:hanging="360"/>
      </w:pPr>
    </w:lvl>
    <w:lvl w:ilvl="4" w:tplc="9BA2FF98" w:tentative="1">
      <w:start w:val="1"/>
      <w:numFmt w:val="lowerLetter"/>
      <w:lvlText w:val="%5."/>
      <w:lvlJc w:val="left"/>
      <w:pPr>
        <w:ind w:left="3600" w:hanging="360"/>
      </w:pPr>
    </w:lvl>
    <w:lvl w:ilvl="5" w:tplc="34D4310C" w:tentative="1">
      <w:start w:val="1"/>
      <w:numFmt w:val="lowerRoman"/>
      <w:lvlText w:val="%6."/>
      <w:lvlJc w:val="right"/>
      <w:pPr>
        <w:ind w:left="4320" w:hanging="180"/>
      </w:pPr>
    </w:lvl>
    <w:lvl w:ilvl="6" w:tplc="21F0503A" w:tentative="1">
      <w:start w:val="1"/>
      <w:numFmt w:val="decimal"/>
      <w:lvlText w:val="%7."/>
      <w:lvlJc w:val="left"/>
      <w:pPr>
        <w:ind w:left="5040" w:hanging="360"/>
      </w:pPr>
    </w:lvl>
    <w:lvl w:ilvl="7" w:tplc="5B0A0C50" w:tentative="1">
      <w:start w:val="1"/>
      <w:numFmt w:val="lowerLetter"/>
      <w:lvlText w:val="%8."/>
      <w:lvlJc w:val="left"/>
      <w:pPr>
        <w:ind w:left="5760" w:hanging="360"/>
      </w:pPr>
    </w:lvl>
    <w:lvl w:ilvl="8" w:tplc="A0C42088" w:tentative="1">
      <w:start w:val="1"/>
      <w:numFmt w:val="lowerRoman"/>
      <w:lvlText w:val="%9."/>
      <w:lvlJc w:val="right"/>
      <w:pPr>
        <w:ind w:left="6480" w:hanging="180"/>
      </w:pPr>
    </w:lvl>
  </w:abstractNum>
  <w:abstractNum w:abstractNumId="28" w15:restartNumberingAfterBreak="0">
    <w:nsid w:val="62577F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AB411F"/>
    <w:multiLevelType w:val="hybridMultilevel"/>
    <w:tmpl w:val="093245AC"/>
    <w:lvl w:ilvl="0" w:tplc="4E48B04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97C72"/>
    <w:multiLevelType w:val="multilevel"/>
    <w:tmpl w:val="D3B8CFAC"/>
    <w:lvl w:ilvl="0">
      <w:start w:val="2"/>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0"/>
  </w:num>
  <w:num w:numId="3">
    <w:abstractNumId w:val="8"/>
  </w:num>
  <w:num w:numId="4">
    <w:abstractNumId w:val="20"/>
  </w:num>
  <w:num w:numId="5">
    <w:abstractNumId w:val="14"/>
  </w:num>
  <w:num w:numId="6">
    <w:abstractNumId w:val="12"/>
  </w:num>
  <w:num w:numId="7">
    <w:abstractNumId w:val="27"/>
  </w:num>
  <w:num w:numId="8">
    <w:abstractNumId w:val="5"/>
  </w:num>
  <w:num w:numId="9">
    <w:abstractNumId w:val="1"/>
  </w:num>
  <w:num w:numId="10">
    <w:abstractNumId w:val="2"/>
  </w:num>
  <w:num w:numId="11">
    <w:abstractNumId w:val="3"/>
  </w:num>
  <w:num w:numId="12">
    <w:abstractNumId w:val="16"/>
  </w:num>
  <w:num w:numId="13">
    <w:abstractNumId w:val="21"/>
  </w:num>
  <w:num w:numId="14">
    <w:abstractNumId w:val="1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25"/>
  </w:num>
  <w:num w:numId="19">
    <w:abstractNumId w:val="4"/>
  </w:num>
  <w:num w:numId="20">
    <w:abstractNumId w:val="10"/>
  </w:num>
  <w:num w:numId="21">
    <w:abstractNumId w:val="0"/>
    <w:lvlOverride w:ilvl="0">
      <w:startOverride w:val="1"/>
    </w:lvlOverride>
    <w:lvlOverride w:ilvl="1">
      <w:startOverride w:val="5"/>
    </w:lvlOverride>
  </w:num>
  <w:num w:numId="22">
    <w:abstractNumId w:val="18"/>
  </w:num>
  <w:num w:numId="23">
    <w:abstractNumId w:val="13"/>
  </w:num>
  <w:num w:numId="24">
    <w:abstractNumId w:val="19"/>
  </w:num>
  <w:num w:numId="25">
    <w:abstractNumId w:val="6"/>
  </w:num>
  <w:num w:numId="26">
    <w:abstractNumId w:val="29"/>
  </w:num>
  <w:num w:numId="27">
    <w:abstractNumId w:val="9"/>
  </w:num>
  <w:num w:numId="28">
    <w:abstractNumId w:val="7"/>
  </w:num>
  <w:num w:numId="29">
    <w:abstractNumId w:val="26"/>
  </w:num>
  <w:num w:numId="30">
    <w:abstractNumId w:val="22"/>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42"/>
    <w:rsid w:val="00000924"/>
    <w:rsid w:val="000061B3"/>
    <w:rsid w:val="00006523"/>
    <w:rsid w:val="0001149D"/>
    <w:rsid w:val="00014266"/>
    <w:rsid w:val="000207BD"/>
    <w:rsid w:val="00022764"/>
    <w:rsid w:val="00025224"/>
    <w:rsid w:val="000260BE"/>
    <w:rsid w:val="000275AE"/>
    <w:rsid w:val="00041C56"/>
    <w:rsid w:val="000529A8"/>
    <w:rsid w:val="00054500"/>
    <w:rsid w:val="000615FD"/>
    <w:rsid w:val="00063E6C"/>
    <w:rsid w:val="000720AE"/>
    <w:rsid w:val="00075829"/>
    <w:rsid w:val="00076269"/>
    <w:rsid w:val="00081BD3"/>
    <w:rsid w:val="000843B1"/>
    <w:rsid w:val="000A6DDA"/>
    <w:rsid w:val="000C1BBA"/>
    <w:rsid w:val="000C2DFD"/>
    <w:rsid w:val="000D5D3E"/>
    <w:rsid w:val="000E0514"/>
    <w:rsid w:val="000E15C8"/>
    <w:rsid w:val="000E47BD"/>
    <w:rsid w:val="000F05FC"/>
    <w:rsid w:val="000F31D6"/>
    <w:rsid w:val="000F3B38"/>
    <w:rsid w:val="0010055B"/>
    <w:rsid w:val="00105D1A"/>
    <w:rsid w:val="001228A8"/>
    <w:rsid w:val="001242A9"/>
    <w:rsid w:val="001260A0"/>
    <w:rsid w:val="00132BEB"/>
    <w:rsid w:val="00134516"/>
    <w:rsid w:val="0015123C"/>
    <w:rsid w:val="001719BA"/>
    <w:rsid w:val="0017484F"/>
    <w:rsid w:val="00180E2F"/>
    <w:rsid w:val="00183B18"/>
    <w:rsid w:val="00191F5A"/>
    <w:rsid w:val="00192542"/>
    <w:rsid w:val="00194478"/>
    <w:rsid w:val="0019625D"/>
    <w:rsid w:val="00196F1A"/>
    <w:rsid w:val="001A1191"/>
    <w:rsid w:val="001A1C80"/>
    <w:rsid w:val="001B1753"/>
    <w:rsid w:val="001B4816"/>
    <w:rsid w:val="001B596F"/>
    <w:rsid w:val="001B783E"/>
    <w:rsid w:val="001C263A"/>
    <w:rsid w:val="001C3BC4"/>
    <w:rsid w:val="001C40D7"/>
    <w:rsid w:val="001C4615"/>
    <w:rsid w:val="001C64A4"/>
    <w:rsid w:val="001C6F2A"/>
    <w:rsid w:val="001C74FC"/>
    <w:rsid w:val="001D1098"/>
    <w:rsid w:val="001D43BE"/>
    <w:rsid w:val="001D563B"/>
    <w:rsid w:val="001D66B1"/>
    <w:rsid w:val="001E41EE"/>
    <w:rsid w:val="001E515B"/>
    <w:rsid w:val="001F5A6E"/>
    <w:rsid w:val="001F7DFF"/>
    <w:rsid w:val="00204337"/>
    <w:rsid w:val="00206443"/>
    <w:rsid w:val="002073B8"/>
    <w:rsid w:val="0021244E"/>
    <w:rsid w:val="00220805"/>
    <w:rsid w:val="00223493"/>
    <w:rsid w:val="002268F5"/>
    <w:rsid w:val="002411A6"/>
    <w:rsid w:val="00241E74"/>
    <w:rsid w:val="00242C2F"/>
    <w:rsid w:val="002458F0"/>
    <w:rsid w:val="002500F9"/>
    <w:rsid w:val="002512E3"/>
    <w:rsid w:val="00253D4E"/>
    <w:rsid w:val="0025797A"/>
    <w:rsid w:val="002603C3"/>
    <w:rsid w:val="00261683"/>
    <w:rsid w:val="00262584"/>
    <w:rsid w:val="00263925"/>
    <w:rsid w:val="002906E4"/>
    <w:rsid w:val="00295011"/>
    <w:rsid w:val="002961C8"/>
    <w:rsid w:val="002A2DA0"/>
    <w:rsid w:val="002C711C"/>
    <w:rsid w:val="002D63EC"/>
    <w:rsid w:val="002E2D49"/>
    <w:rsid w:val="002E562A"/>
    <w:rsid w:val="002F0D90"/>
    <w:rsid w:val="002F3158"/>
    <w:rsid w:val="002F3390"/>
    <w:rsid w:val="002F40B7"/>
    <w:rsid w:val="002F50FF"/>
    <w:rsid w:val="00301893"/>
    <w:rsid w:val="003065B3"/>
    <w:rsid w:val="00311396"/>
    <w:rsid w:val="00315171"/>
    <w:rsid w:val="00315BCA"/>
    <w:rsid w:val="003207AB"/>
    <w:rsid w:val="0032106B"/>
    <w:rsid w:val="00321E4C"/>
    <w:rsid w:val="0032342B"/>
    <w:rsid w:val="00326D5D"/>
    <w:rsid w:val="003273AC"/>
    <w:rsid w:val="0033028A"/>
    <w:rsid w:val="00335067"/>
    <w:rsid w:val="00342110"/>
    <w:rsid w:val="0034589C"/>
    <w:rsid w:val="00346091"/>
    <w:rsid w:val="0035121B"/>
    <w:rsid w:val="003610CE"/>
    <w:rsid w:val="00370D9E"/>
    <w:rsid w:val="00372D00"/>
    <w:rsid w:val="00386D52"/>
    <w:rsid w:val="00387588"/>
    <w:rsid w:val="003878AD"/>
    <w:rsid w:val="003949AE"/>
    <w:rsid w:val="00394E70"/>
    <w:rsid w:val="00395F64"/>
    <w:rsid w:val="003965F6"/>
    <w:rsid w:val="003A2712"/>
    <w:rsid w:val="003B1192"/>
    <w:rsid w:val="003B30D6"/>
    <w:rsid w:val="003C1418"/>
    <w:rsid w:val="003D60BE"/>
    <w:rsid w:val="003F53CC"/>
    <w:rsid w:val="00406122"/>
    <w:rsid w:val="004065D7"/>
    <w:rsid w:val="00412A45"/>
    <w:rsid w:val="00417242"/>
    <w:rsid w:val="004201E4"/>
    <w:rsid w:val="00425CAF"/>
    <w:rsid w:val="0042716E"/>
    <w:rsid w:val="004309E9"/>
    <w:rsid w:val="004314A3"/>
    <w:rsid w:val="004341A4"/>
    <w:rsid w:val="00435711"/>
    <w:rsid w:val="0043667A"/>
    <w:rsid w:val="00436C6C"/>
    <w:rsid w:val="0044113A"/>
    <w:rsid w:val="004422B7"/>
    <w:rsid w:val="004448EC"/>
    <w:rsid w:val="00447602"/>
    <w:rsid w:val="00451E5B"/>
    <w:rsid w:val="004521FD"/>
    <w:rsid w:val="004633E0"/>
    <w:rsid w:val="0046395A"/>
    <w:rsid w:val="00474064"/>
    <w:rsid w:val="0049108B"/>
    <w:rsid w:val="004916CC"/>
    <w:rsid w:val="00491EEF"/>
    <w:rsid w:val="004940F4"/>
    <w:rsid w:val="00495B21"/>
    <w:rsid w:val="00495E62"/>
    <w:rsid w:val="004A7538"/>
    <w:rsid w:val="004B2AFF"/>
    <w:rsid w:val="004B2B12"/>
    <w:rsid w:val="004B3A43"/>
    <w:rsid w:val="004B429D"/>
    <w:rsid w:val="004B4F3C"/>
    <w:rsid w:val="004B5809"/>
    <w:rsid w:val="004B6388"/>
    <w:rsid w:val="004B643D"/>
    <w:rsid w:val="004B75A3"/>
    <w:rsid w:val="004C06E2"/>
    <w:rsid w:val="004C2438"/>
    <w:rsid w:val="004C59A2"/>
    <w:rsid w:val="004C63C5"/>
    <w:rsid w:val="004D0C48"/>
    <w:rsid w:val="004D134F"/>
    <w:rsid w:val="004E0F84"/>
    <w:rsid w:val="004E4A1F"/>
    <w:rsid w:val="004E7472"/>
    <w:rsid w:val="004F56FC"/>
    <w:rsid w:val="00510867"/>
    <w:rsid w:val="00510E4D"/>
    <w:rsid w:val="00512EC8"/>
    <w:rsid w:val="00513528"/>
    <w:rsid w:val="00517D79"/>
    <w:rsid w:val="00523210"/>
    <w:rsid w:val="00525DE9"/>
    <w:rsid w:val="0052797F"/>
    <w:rsid w:val="0053291E"/>
    <w:rsid w:val="00533DD1"/>
    <w:rsid w:val="00536C78"/>
    <w:rsid w:val="0053722A"/>
    <w:rsid w:val="0054031C"/>
    <w:rsid w:val="00544622"/>
    <w:rsid w:val="00546E17"/>
    <w:rsid w:val="00555DD2"/>
    <w:rsid w:val="00556034"/>
    <w:rsid w:val="00573ECF"/>
    <w:rsid w:val="005857AD"/>
    <w:rsid w:val="00591E4C"/>
    <w:rsid w:val="005A4BE7"/>
    <w:rsid w:val="005A51A2"/>
    <w:rsid w:val="005B04C3"/>
    <w:rsid w:val="005C069D"/>
    <w:rsid w:val="005C4F99"/>
    <w:rsid w:val="005C5A0C"/>
    <w:rsid w:val="005E0919"/>
    <w:rsid w:val="005E219B"/>
    <w:rsid w:val="005E25D6"/>
    <w:rsid w:val="005E4D63"/>
    <w:rsid w:val="005E7734"/>
    <w:rsid w:val="005F3CAF"/>
    <w:rsid w:val="00611098"/>
    <w:rsid w:val="00611A12"/>
    <w:rsid w:val="006133C3"/>
    <w:rsid w:val="00614A80"/>
    <w:rsid w:val="00617F0B"/>
    <w:rsid w:val="0062791C"/>
    <w:rsid w:val="0063086A"/>
    <w:rsid w:val="00632018"/>
    <w:rsid w:val="0064357B"/>
    <w:rsid w:val="00644AD1"/>
    <w:rsid w:val="00646F0F"/>
    <w:rsid w:val="006475E7"/>
    <w:rsid w:val="006511D9"/>
    <w:rsid w:val="00652914"/>
    <w:rsid w:val="006575DD"/>
    <w:rsid w:val="00670E99"/>
    <w:rsid w:val="00672393"/>
    <w:rsid w:val="00676A9E"/>
    <w:rsid w:val="0068441E"/>
    <w:rsid w:val="00692672"/>
    <w:rsid w:val="006A0F26"/>
    <w:rsid w:val="006A71AE"/>
    <w:rsid w:val="006B3681"/>
    <w:rsid w:val="006B751C"/>
    <w:rsid w:val="006C0755"/>
    <w:rsid w:val="006C0B46"/>
    <w:rsid w:val="006D2302"/>
    <w:rsid w:val="006D78AD"/>
    <w:rsid w:val="006E0099"/>
    <w:rsid w:val="006E0CD9"/>
    <w:rsid w:val="006E3DEB"/>
    <w:rsid w:val="006F2AED"/>
    <w:rsid w:val="006F56B0"/>
    <w:rsid w:val="006F591C"/>
    <w:rsid w:val="006F5EE2"/>
    <w:rsid w:val="00706F84"/>
    <w:rsid w:val="0070746A"/>
    <w:rsid w:val="007104A3"/>
    <w:rsid w:val="007161E5"/>
    <w:rsid w:val="00716D2E"/>
    <w:rsid w:val="00724672"/>
    <w:rsid w:val="00726018"/>
    <w:rsid w:val="007264F3"/>
    <w:rsid w:val="00726C2A"/>
    <w:rsid w:val="00732C4F"/>
    <w:rsid w:val="00740E38"/>
    <w:rsid w:val="0075057A"/>
    <w:rsid w:val="00751BBD"/>
    <w:rsid w:val="00752771"/>
    <w:rsid w:val="0076697C"/>
    <w:rsid w:val="00772E9D"/>
    <w:rsid w:val="0077435D"/>
    <w:rsid w:val="0077620E"/>
    <w:rsid w:val="00780E94"/>
    <w:rsid w:val="00781091"/>
    <w:rsid w:val="00781A10"/>
    <w:rsid w:val="007824E1"/>
    <w:rsid w:val="0079111B"/>
    <w:rsid w:val="00795506"/>
    <w:rsid w:val="007A6DA3"/>
    <w:rsid w:val="007B30E4"/>
    <w:rsid w:val="007B38CF"/>
    <w:rsid w:val="007B563B"/>
    <w:rsid w:val="007B5ECC"/>
    <w:rsid w:val="007B6D28"/>
    <w:rsid w:val="007C07BF"/>
    <w:rsid w:val="007C58E0"/>
    <w:rsid w:val="007D39CB"/>
    <w:rsid w:val="007D4292"/>
    <w:rsid w:val="007D59CF"/>
    <w:rsid w:val="007E4720"/>
    <w:rsid w:val="007F2191"/>
    <w:rsid w:val="00801728"/>
    <w:rsid w:val="00802934"/>
    <w:rsid w:val="00804E73"/>
    <w:rsid w:val="00804E8A"/>
    <w:rsid w:val="00805A61"/>
    <w:rsid w:val="00810498"/>
    <w:rsid w:val="008107B9"/>
    <w:rsid w:val="00814F78"/>
    <w:rsid w:val="008224E8"/>
    <w:rsid w:val="00822D73"/>
    <w:rsid w:val="00826050"/>
    <w:rsid w:val="00826893"/>
    <w:rsid w:val="00833B8A"/>
    <w:rsid w:val="0084305D"/>
    <w:rsid w:val="0084385A"/>
    <w:rsid w:val="00852550"/>
    <w:rsid w:val="0085610C"/>
    <w:rsid w:val="00856F06"/>
    <w:rsid w:val="00864CB8"/>
    <w:rsid w:val="0086521D"/>
    <w:rsid w:val="00866173"/>
    <w:rsid w:val="00875795"/>
    <w:rsid w:val="00876AE8"/>
    <w:rsid w:val="00880019"/>
    <w:rsid w:val="00880B4F"/>
    <w:rsid w:val="008862BE"/>
    <w:rsid w:val="00886AD6"/>
    <w:rsid w:val="00893594"/>
    <w:rsid w:val="008A286D"/>
    <w:rsid w:val="008A2F53"/>
    <w:rsid w:val="008A5824"/>
    <w:rsid w:val="008A71F8"/>
    <w:rsid w:val="008B3E96"/>
    <w:rsid w:val="008B7B5E"/>
    <w:rsid w:val="008C1430"/>
    <w:rsid w:val="008C1B44"/>
    <w:rsid w:val="008D2763"/>
    <w:rsid w:val="008D487D"/>
    <w:rsid w:val="008E18A3"/>
    <w:rsid w:val="008F025D"/>
    <w:rsid w:val="008F2D48"/>
    <w:rsid w:val="008F332C"/>
    <w:rsid w:val="008F6A7B"/>
    <w:rsid w:val="00902836"/>
    <w:rsid w:val="009064C3"/>
    <w:rsid w:val="00906A09"/>
    <w:rsid w:val="0090703E"/>
    <w:rsid w:val="009104C7"/>
    <w:rsid w:val="0091084B"/>
    <w:rsid w:val="009167A2"/>
    <w:rsid w:val="00927EC5"/>
    <w:rsid w:val="00937928"/>
    <w:rsid w:val="009406FB"/>
    <w:rsid w:val="009409DE"/>
    <w:rsid w:val="00946A4E"/>
    <w:rsid w:val="00946F72"/>
    <w:rsid w:val="00952364"/>
    <w:rsid w:val="00957291"/>
    <w:rsid w:val="00967305"/>
    <w:rsid w:val="00973EBA"/>
    <w:rsid w:val="00974221"/>
    <w:rsid w:val="00974488"/>
    <w:rsid w:val="00974549"/>
    <w:rsid w:val="00976DD7"/>
    <w:rsid w:val="00984405"/>
    <w:rsid w:val="0098597B"/>
    <w:rsid w:val="00997435"/>
    <w:rsid w:val="009A21BC"/>
    <w:rsid w:val="009A6760"/>
    <w:rsid w:val="009A7CDB"/>
    <w:rsid w:val="009B34FB"/>
    <w:rsid w:val="009C003E"/>
    <w:rsid w:val="009D3C6E"/>
    <w:rsid w:val="009D4FCE"/>
    <w:rsid w:val="009D53F9"/>
    <w:rsid w:val="009D6176"/>
    <w:rsid w:val="009E0CB6"/>
    <w:rsid w:val="009E50EB"/>
    <w:rsid w:val="009E6FA6"/>
    <w:rsid w:val="009F41DD"/>
    <w:rsid w:val="00A04248"/>
    <w:rsid w:val="00A14593"/>
    <w:rsid w:val="00A17C20"/>
    <w:rsid w:val="00A214DF"/>
    <w:rsid w:val="00A2239D"/>
    <w:rsid w:val="00A24525"/>
    <w:rsid w:val="00A30399"/>
    <w:rsid w:val="00A33CCF"/>
    <w:rsid w:val="00A34070"/>
    <w:rsid w:val="00A36826"/>
    <w:rsid w:val="00A43BAE"/>
    <w:rsid w:val="00A60CC2"/>
    <w:rsid w:val="00A70F80"/>
    <w:rsid w:val="00A746DC"/>
    <w:rsid w:val="00A75B2F"/>
    <w:rsid w:val="00A81600"/>
    <w:rsid w:val="00A93101"/>
    <w:rsid w:val="00AA2C35"/>
    <w:rsid w:val="00AB01E7"/>
    <w:rsid w:val="00AB0D43"/>
    <w:rsid w:val="00AB0F3B"/>
    <w:rsid w:val="00AB2B04"/>
    <w:rsid w:val="00AB2B58"/>
    <w:rsid w:val="00AC1778"/>
    <w:rsid w:val="00AD2BAD"/>
    <w:rsid w:val="00AD6D6E"/>
    <w:rsid w:val="00AE0721"/>
    <w:rsid w:val="00AE2189"/>
    <w:rsid w:val="00AE62E5"/>
    <w:rsid w:val="00AE68CB"/>
    <w:rsid w:val="00AF22EF"/>
    <w:rsid w:val="00AF66EE"/>
    <w:rsid w:val="00AF73D8"/>
    <w:rsid w:val="00B04522"/>
    <w:rsid w:val="00B12B03"/>
    <w:rsid w:val="00B22FB3"/>
    <w:rsid w:val="00B234C5"/>
    <w:rsid w:val="00B25F5D"/>
    <w:rsid w:val="00B26AD4"/>
    <w:rsid w:val="00B32868"/>
    <w:rsid w:val="00B52E8E"/>
    <w:rsid w:val="00B546B8"/>
    <w:rsid w:val="00B54F7D"/>
    <w:rsid w:val="00B5763C"/>
    <w:rsid w:val="00B62766"/>
    <w:rsid w:val="00B67C96"/>
    <w:rsid w:val="00B73ADD"/>
    <w:rsid w:val="00B8119A"/>
    <w:rsid w:val="00B8319E"/>
    <w:rsid w:val="00B84021"/>
    <w:rsid w:val="00B863BB"/>
    <w:rsid w:val="00B93D52"/>
    <w:rsid w:val="00B96674"/>
    <w:rsid w:val="00B97CA3"/>
    <w:rsid w:val="00BA2269"/>
    <w:rsid w:val="00BB1A9E"/>
    <w:rsid w:val="00BC07E4"/>
    <w:rsid w:val="00BC0880"/>
    <w:rsid w:val="00BD0200"/>
    <w:rsid w:val="00BD0FF2"/>
    <w:rsid w:val="00BD232E"/>
    <w:rsid w:val="00BE0099"/>
    <w:rsid w:val="00BE0AD7"/>
    <w:rsid w:val="00BE17D7"/>
    <w:rsid w:val="00BE7D08"/>
    <w:rsid w:val="00BF1CAA"/>
    <w:rsid w:val="00BF2446"/>
    <w:rsid w:val="00BF479E"/>
    <w:rsid w:val="00BF51EC"/>
    <w:rsid w:val="00BF577C"/>
    <w:rsid w:val="00C01E12"/>
    <w:rsid w:val="00C02361"/>
    <w:rsid w:val="00C02B16"/>
    <w:rsid w:val="00C04611"/>
    <w:rsid w:val="00C12267"/>
    <w:rsid w:val="00C220EC"/>
    <w:rsid w:val="00C230DD"/>
    <w:rsid w:val="00C24CFB"/>
    <w:rsid w:val="00C25133"/>
    <w:rsid w:val="00C31DEE"/>
    <w:rsid w:val="00C41645"/>
    <w:rsid w:val="00C43E8A"/>
    <w:rsid w:val="00C47D44"/>
    <w:rsid w:val="00C61576"/>
    <w:rsid w:val="00C624F2"/>
    <w:rsid w:val="00C625F2"/>
    <w:rsid w:val="00C65300"/>
    <w:rsid w:val="00C66D59"/>
    <w:rsid w:val="00C739FC"/>
    <w:rsid w:val="00C77BE4"/>
    <w:rsid w:val="00C971DB"/>
    <w:rsid w:val="00CA177B"/>
    <w:rsid w:val="00CA3714"/>
    <w:rsid w:val="00CA4B5D"/>
    <w:rsid w:val="00CB1F6C"/>
    <w:rsid w:val="00CB59D5"/>
    <w:rsid w:val="00CB5C41"/>
    <w:rsid w:val="00CB724E"/>
    <w:rsid w:val="00CC4806"/>
    <w:rsid w:val="00CC4CCF"/>
    <w:rsid w:val="00CD1BF7"/>
    <w:rsid w:val="00CD1D70"/>
    <w:rsid w:val="00CE37A3"/>
    <w:rsid w:val="00CF10F0"/>
    <w:rsid w:val="00CF1D14"/>
    <w:rsid w:val="00CF24A1"/>
    <w:rsid w:val="00CF4995"/>
    <w:rsid w:val="00D045FD"/>
    <w:rsid w:val="00D06224"/>
    <w:rsid w:val="00D079B9"/>
    <w:rsid w:val="00D13DD1"/>
    <w:rsid w:val="00D148FD"/>
    <w:rsid w:val="00D21A3F"/>
    <w:rsid w:val="00D24FFE"/>
    <w:rsid w:val="00D27C86"/>
    <w:rsid w:val="00D4232D"/>
    <w:rsid w:val="00D45408"/>
    <w:rsid w:val="00D52A80"/>
    <w:rsid w:val="00D563F0"/>
    <w:rsid w:val="00D57D66"/>
    <w:rsid w:val="00D60B79"/>
    <w:rsid w:val="00D6103F"/>
    <w:rsid w:val="00D613D1"/>
    <w:rsid w:val="00D62A2A"/>
    <w:rsid w:val="00D64829"/>
    <w:rsid w:val="00D66856"/>
    <w:rsid w:val="00D67706"/>
    <w:rsid w:val="00D715D1"/>
    <w:rsid w:val="00D730DC"/>
    <w:rsid w:val="00D90829"/>
    <w:rsid w:val="00D91EE7"/>
    <w:rsid w:val="00D93520"/>
    <w:rsid w:val="00D95FE7"/>
    <w:rsid w:val="00D96317"/>
    <w:rsid w:val="00DA384E"/>
    <w:rsid w:val="00DA6D59"/>
    <w:rsid w:val="00DB5FCC"/>
    <w:rsid w:val="00DB7ECF"/>
    <w:rsid w:val="00DC1AB9"/>
    <w:rsid w:val="00DC6818"/>
    <w:rsid w:val="00DE00AF"/>
    <w:rsid w:val="00DE13FA"/>
    <w:rsid w:val="00DE41FA"/>
    <w:rsid w:val="00DF195D"/>
    <w:rsid w:val="00DF74B7"/>
    <w:rsid w:val="00E0138C"/>
    <w:rsid w:val="00E05868"/>
    <w:rsid w:val="00E113FF"/>
    <w:rsid w:val="00E13ACD"/>
    <w:rsid w:val="00E3177B"/>
    <w:rsid w:val="00E36375"/>
    <w:rsid w:val="00E43407"/>
    <w:rsid w:val="00E46FC0"/>
    <w:rsid w:val="00E500AB"/>
    <w:rsid w:val="00E61237"/>
    <w:rsid w:val="00E63F3F"/>
    <w:rsid w:val="00E640EF"/>
    <w:rsid w:val="00E65A25"/>
    <w:rsid w:val="00E71CCB"/>
    <w:rsid w:val="00E747B7"/>
    <w:rsid w:val="00E77120"/>
    <w:rsid w:val="00E83F15"/>
    <w:rsid w:val="00E87E4A"/>
    <w:rsid w:val="00E9243B"/>
    <w:rsid w:val="00E9331D"/>
    <w:rsid w:val="00E94342"/>
    <w:rsid w:val="00E94A82"/>
    <w:rsid w:val="00EA09D8"/>
    <w:rsid w:val="00EA5222"/>
    <w:rsid w:val="00EC37AE"/>
    <w:rsid w:val="00ED234F"/>
    <w:rsid w:val="00ED32E7"/>
    <w:rsid w:val="00ED630A"/>
    <w:rsid w:val="00EE10EF"/>
    <w:rsid w:val="00EE154B"/>
    <w:rsid w:val="00EE38FC"/>
    <w:rsid w:val="00EE51EA"/>
    <w:rsid w:val="00EE6A08"/>
    <w:rsid w:val="00EE6E54"/>
    <w:rsid w:val="00F00C99"/>
    <w:rsid w:val="00F0572D"/>
    <w:rsid w:val="00F078A8"/>
    <w:rsid w:val="00F123AF"/>
    <w:rsid w:val="00F16EF1"/>
    <w:rsid w:val="00F2664F"/>
    <w:rsid w:val="00F32A55"/>
    <w:rsid w:val="00F40023"/>
    <w:rsid w:val="00F41806"/>
    <w:rsid w:val="00F44626"/>
    <w:rsid w:val="00F454D1"/>
    <w:rsid w:val="00F467CD"/>
    <w:rsid w:val="00F47C58"/>
    <w:rsid w:val="00F56260"/>
    <w:rsid w:val="00F568D1"/>
    <w:rsid w:val="00F60C9D"/>
    <w:rsid w:val="00F62D70"/>
    <w:rsid w:val="00F6642F"/>
    <w:rsid w:val="00F70FB4"/>
    <w:rsid w:val="00F71CC2"/>
    <w:rsid w:val="00F7575C"/>
    <w:rsid w:val="00F8064C"/>
    <w:rsid w:val="00F86630"/>
    <w:rsid w:val="00F905F8"/>
    <w:rsid w:val="00F908CC"/>
    <w:rsid w:val="00F959FD"/>
    <w:rsid w:val="00FA14C3"/>
    <w:rsid w:val="00FA14D7"/>
    <w:rsid w:val="00FB07B9"/>
    <w:rsid w:val="00FB0B0E"/>
    <w:rsid w:val="00FB1F2D"/>
    <w:rsid w:val="00FB67DB"/>
    <w:rsid w:val="00FC1424"/>
    <w:rsid w:val="00FC1F37"/>
    <w:rsid w:val="00FC6E67"/>
    <w:rsid w:val="00FD0174"/>
    <w:rsid w:val="00FD2957"/>
    <w:rsid w:val="00FD3041"/>
    <w:rsid w:val="00FD353C"/>
    <w:rsid w:val="00FD3CD9"/>
    <w:rsid w:val="00FD6E30"/>
    <w:rsid w:val="00FD774C"/>
    <w:rsid w:val="00FE1D11"/>
    <w:rsid w:val="00FE44E6"/>
    <w:rsid w:val="00FE45F1"/>
    <w:rsid w:val="00FF1199"/>
    <w:rsid w:val="00FF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87D2"/>
  <w15:docId w15:val="{06468DD1-7037-431B-A6EB-FD18EB95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42"/>
    <w:rPr>
      <w:rFonts w:eastAsiaTheme="minorEastAsia"/>
      <w:lang w:val="id-ID" w:eastAsia="id-ID"/>
    </w:rPr>
  </w:style>
  <w:style w:type="paragraph" w:styleId="Heading1">
    <w:name w:val="heading 1"/>
    <w:basedOn w:val="Normal"/>
    <w:next w:val="Normal"/>
    <w:link w:val="Heading1Char"/>
    <w:uiPriority w:val="9"/>
    <w:qFormat/>
    <w:rsid w:val="00E9434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qFormat/>
    <w:rsid w:val="004B6388"/>
    <w:pPr>
      <w:keepNext/>
      <w:tabs>
        <w:tab w:val="num" w:pos="0"/>
      </w:tabs>
      <w:suppressAutoHyphens/>
      <w:spacing w:after="0" w:line="240" w:lineRule="auto"/>
      <w:jc w:val="both"/>
      <w:outlineLvl w:val="1"/>
    </w:pPr>
    <w:rPr>
      <w:rFonts w:ascii="Times New Roman" w:eastAsia="Times New Roman" w:hAnsi="Times New Roman" w:cs="Times New Roman"/>
      <w:sz w:val="24"/>
      <w:szCs w:val="20"/>
      <w:lang w:eastAsia="zh-CN"/>
    </w:rPr>
  </w:style>
  <w:style w:type="paragraph" w:styleId="Heading3">
    <w:name w:val="heading 3"/>
    <w:basedOn w:val="Normal"/>
    <w:next w:val="Normal"/>
    <w:link w:val="Heading3Char"/>
    <w:uiPriority w:val="9"/>
    <w:qFormat/>
    <w:rsid w:val="004B6388"/>
    <w:pPr>
      <w:keepNext/>
      <w:tabs>
        <w:tab w:val="num" w:pos="0"/>
      </w:tabs>
      <w:suppressAutoHyphens/>
      <w:spacing w:after="0" w:line="240" w:lineRule="auto"/>
      <w:ind w:firstLine="851"/>
      <w:jc w:val="both"/>
      <w:outlineLvl w:val="2"/>
    </w:pPr>
    <w:rPr>
      <w:rFonts w:ascii="Times New Roman" w:eastAsia="Times New Roman" w:hAnsi="Times New Roman" w:cs="Times New Roman"/>
      <w:b/>
      <w:sz w:val="20"/>
      <w:szCs w:val="20"/>
      <w:lang w:eastAsia="zh-CN"/>
    </w:rPr>
  </w:style>
  <w:style w:type="paragraph" w:styleId="Heading4">
    <w:name w:val="heading 4"/>
    <w:basedOn w:val="Normal"/>
    <w:next w:val="Normal"/>
    <w:link w:val="Heading4Char"/>
    <w:uiPriority w:val="9"/>
    <w:qFormat/>
    <w:rsid w:val="004B6388"/>
    <w:pPr>
      <w:keepNext/>
      <w:spacing w:before="240" w:after="60" w:line="240" w:lineRule="auto"/>
      <w:ind w:left="1152" w:hanging="720"/>
      <w:outlineLvl w:val="3"/>
    </w:pPr>
    <w:rPr>
      <w:rFonts w:ascii="Times New Roman" w:eastAsia="Times New Roman" w:hAnsi="Times New Roman" w:cs="Times New Roman"/>
      <w:i/>
      <w:iCs/>
      <w:sz w:val="18"/>
      <w:szCs w:val="18"/>
      <w:lang w:val="en-US" w:eastAsia="en-US"/>
    </w:rPr>
  </w:style>
  <w:style w:type="paragraph" w:styleId="Heading5">
    <w:name w:val="heading 5"/>
    <w:basedOn w:val="Normal"/>
    <w:next w:val="Normal"/>
    <w:link w:val="Heading5Char"/>
    <w:uiPriority w:val="9"/>
    <w:qFormat/>
    <w:rsid w:val="004B6388"/>
    <w:pPr>
      <w:spacing w:before="240" w:after="60" w:line="240" w:lineRule="auto"/>
      <w:ind w:left="1872" w:hanging="720"/>
      <w:outlineLvl w:val="4"/>
    </w:pPr>
    <w:rPr>
      <w:rFonts w:ascii="Times New Roman" w:eastAsia="Times New Roman" w:hAnsi="Times New Roman" w:cs="Times New Roman"/>
      <w:sz w:val="18"/>
      <w:szCs w:val="18"/>
      <w:lang w:val="en-US" w:eastAsia="en-US"/>
    </w:rPr>
  </w:style>
  <w:style w:type="paragraph" w:styleId="Heading6">
    <w:name w:val="heading 6"/>
    <w:basedOn w:val="Normal"/>
    <w:next w:val="Normal"/>
    <w:link w:val="Heading6Char"/>
    <w:uiPriority w:val="9"/>
    <w:qFormat/>
    <w:rsid w:val="004B6388"/>
    <w:pPr>
      <w:spacing w:before="240" w:after="60" w:line="240" w:lineRule="auto"/>
      <w:ind w:left="2592" w:hanging="720"/>
      <w:outlineLvl w:val="5"/>
    </w:pPr>
    <w:rPr>
      <w:rFonts w:ascii="Times New Roman" w:eastAsia="Times New Roman" w:hAnsi="Times New Roman" w:cs="Times New Roman"/>
      <w:i/>
      <w:iCs/>
      <w:sz w:val="16"/>
      <w:szCs w:val="16"/>
      <w:lang w:val="en-US" w:eastAsia="en-US"/>
    </w:rPr>
  </w:style>
  <w:style w:type="paragraph" w:styleId="Heading7">
    <w:name w:val="heading 7"/>
    <w:basedOn w:val="Normal"/>
    <w:next w:val="Normal"/>
    <w:link w:val="Heading7Char"/>
    <w:uiPriority w:val="9"/>
    <w:qFormat/>
    <w:rsid w:val="004B6388"/>
    <w:pPr>
      <w:spacing w:before="240" w:after="60" w:line="240" w:lineRule="auto"/>
      <w:ind w:left="3312" w:hanging="720"/>
      <w:outlineLvl w:val="6"/>
    </w:pPr>
    <w:rPr>
      <w:rFonts w:ascii="Times New Roman" w:eastAsia="Times New Roman" w:hAnsi="Times New Roman" w:cs="Times New Roman"/>
      <w:sz w:val="16"/>
      <w:szCs w:val="16"/>
      <w:lang w:val="en-US" w:eastAsia="en-US"/>
    </w:rPr>
  </w:style>
  <w:style w:type="paragraph" w:styleId="Heading8">
    <w:name w:val="heading 8"/>
    <w:basedOn w:val="Normal"/>
    <w:next w:val="Normal"/>
    <w:link w:val="Heading8Char"/>
    <w:uiPriority w:val="9"/>
    <w:qFormat/>
    <w:rsid w:val="004B6388"/>
    <w:pPr>
      <w:spacing w:before="240" w:after="60" w:line="240" w:lineRule="auto"/>
      <w:ind w:left="4032" w:hanging="720"/>
      <w:outlineLvl w:val="7"/>
    </w:pPr>
    <w:rPr>
      <w:rFonts w:ascii="Times New Roman" w:eastAsia="Times New Roman" w:hAnsi="Times New Roman" w:cs="Times New Roman"/>
      <w:i/>
      <w:iCs/>
      <w:sz w:val="16"/>
      <w:szCs w:val="16"/>
      <w:lang w:val="en-US" w:eastAsia="en-US"/>
    </w:rPr>
  </w:style>
  <w:style w:type="paragraph" w:styleId="Heading9">
    <w:name w:val="heading 9"/>
    <w:basedOn w:val="Normal"/>
    <w:next w:val="Normal"/>
    <w:link w:val="Heading9Char"/>
    <w:uiPriority w:val="9"/>
    <w:qFormat/>
    <w:rsid w:val="004B6388"/>
    <w:pPr>
      <w:spacing w:before="240" w:after="60" w:line="240" w:lineRule="auto"/>
      <w:ind w:left="4752" w:hanging="720"/>
      <w:outlineLvl w:val="8"/>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342"/>
    <w:rPr>
      <w:rFonts w:asciiTheme="majorHAnsi" w:eastAsiaTheme="majorEastAsia" w:hAnsiTheme="majorHAnsi" w:cstheme="majorBidi"/>
      <w:b/>
      <w:bCs/>
      <w:color w:val="365F91" w:themeColor="accent1" w:themeShade="BF"/>
      <w:sz w:val="28"/>
      <w:szCs w:val="28"/>
      <w:lang w:val="id-ID" w:eastAsia="ja-JP"/>
    </w:rPr>
  </w:style>
  <w:style w:type="paragraph" w:styleId="ListParagraph">
    <w:name w:val="List Paragraph"/>
    <w:aliases w:val="Body of text,Body of text+1"/>
    <w:basedOn w:val="Normal"/>
    <w:link w:val="ListParagraphChar"/>
    <w:uiPriority w:val="34"/>
    <w:qFormat/>
    <w:rsid w:val="00E94342"/>
    <w:pPr>
      <w:ind w:left="720"/>
      <w:contextualSpacing/>
    </w:pPr>
  </w:style>
  <w:style w:type="paragraph" w:customStyle="1" w:styleId="ListParagraph1">
    <w:name w:val="List Paragraph1"/>
    <w:basedOn w:val="Normal"/>
    <w:uiPriority w:val="34"/>
    <w:qFormat/>
    <w:rsid w:val="00E94342"/>
    <w:pPr>
      <w:ind w:left="720"/>
      <w:contextualSpacing/>
    </w:pPr>
  </w:style>
  <w:style w:type="paragraph" w:customStyle="1" w:styleId="Default">
    <w:name w:val="Default"/>
    <w:rsid w:val="00E9434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styleId="Hyperlink">
    <w:name w:val="Hyperlink"/>
    <w:basedOn w:val="DefaultParagraphFont"/>
    <w:uiPriority w:val="99"/>
    <w:unhideWhenUsed/>
    <w:rsid w:val="00E94342"/>
    <w:rPr>
      <w:color w:val="0000FF" w:themeColor="hyperlink"/>
      <w:u w:val="single"/>
    </w:rPr>
  </w:style>
  <w:style w:type="paragraph" w:styleId="HTMLPreformatted">
    <w:name w:val="HTML Preformatted"/>
    <w:basedOn w:val="Normal"/>
    <w:link w:val="HTMLPreformattedChar"/>
    <w:uiPriority w:val="99"/>
    <w:unhideWhenUsed/>
    <w:rsid w:val="00E9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4342"/>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E94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42"/>
    <w:rPr>
      <w:rFonts w:ascii="Tahoma" w:eastAsiaTheme="minorEastAsia" w:hAnsi="Tahoma" w:cs="Tahoma"/>
      <w:sz w:val="16"/>
      <w:szCs w:val="16"/>
      <w:lang w:val="id-ID" w:eastAsia="id-ID"/>
    </w:rPr>
  </w:style>
  <w:style w:type="table" w:styleId="TableGrid">
    <w:name w:val="Table Grid"/>
    <w:basedOn w:val="TableNormal"/>
    <w:uiPriority w:val="39"/>
    <w:rsid w:val="00E9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96F"/>
    <w:rPr>
      <w:rFonts w:eastAsiaTheme="minorEastAsia"/>
      <w:lang w:val="id-ID" w:eastAsia="id-ID"/>
    </w:rPr>
  </w:style>
  <w:style w:type="paragraph" w:styleId="Footer">
    <w:name w:val="footer"/>
    <w:basedOn w:val="Normal"/>
    <w:link w:val="FooterChar"/>
    <w:uiPriority w:val="99"/>
    <w:unhideWhenUsed/>
    <w:rsid w:val="001B5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96F"/>
    <w:rPr>
      <w:rFonts w:eastAsiaTheme="minorEastAsia"/>
      <w:lang w:val="id-ID" w:eastAsia="id-ID"/>
    </w:rPr>
  </w:style>
  <w:style w:type="character" w:styleId="PlaceholderText">
    <w:name w:val="Placeholder Text"/>
    <w:basedOn w:val="DefaultParagraphFont"/>
    <w:uiPriority w:val="99"/>
    <w:semiHidden/>
    <w:rsid w:val="00025224"/>
    <w:rPr>
      <w:color w:val="808080"/>
    </w:rPr>
  </w:style>
  <w:style w:type="character" w:customStyle="1" w:styleId="Heading2Char">
    <w:name w:val="Heading 2 Char"/>
    <w:basedOn w:val="DefaultParagraphFont"/>
    <w:link w:val="Heading2"/>
    <w:uiPriority w:val="9"/>
    <w:rsid w:val="004B6388"/>
    <w:rPr>
      <w:rFonts w:ascii="Times New Roman" w:eastAsia="Times New Roman" w:hAnsi="Times New Roman" w:cs="Times New Roman"/>
      <w:sz w:val="24"/>
      <w:szCs w:val="20"/>
      <w:lang w:val="id-ID" w:eastAsia="zh-CN"/>
    </w:rPr>
  </w:style>
  <w:style w:type="character" w:customStyle="1" w:styleId="Heading3Char">
    <w:name w:val="Heading 3 Char"/>
    <w:basedOn w:val="DefaultParagraphFont"/>
    <w:link w:val="Heading3"/>
    <w:uiPriority w:val="9"/>
    <w:rsid w:val="004B6388"/>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uiPriority w:val="9"/>
    <w:rsid w:val="004B638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4B6388"/>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4B638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4B6388"/>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4B638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4B6388"/>
    <w:rPr>
      <w:rFonts w:ascii="Times New Roman" w:eastAsia="Times New Roman" w:hAnsi="Times New Roman" w:cs="Times New Roman"/>
      <w:sz w:val="16"/>
      <w:szCs w:val="16"/>
    </w:rPr>
  </w:style>
  <w:style w:type="character" w:customStyle="1" w:styleId="WW8Num1z0">
    <w:name w:val="WW8Num1z0"/>
    <w:rsid w:val="004B6388"/>
    <w:rPr>
      <w:b/>
    </w:rPr>
  </w:style>
  <w:style w:type="character" w:customStyle="1" w:styleId="WW8Num1z1">
    <w:name w:val="WW8Num1z1"/>
    <w:rsid w:val="004B6388"/>
  </w:style>
  <w:style w:type="character" w:customStyle="1" w:styleId="WW8Num1z2">
    <w:name w:val="WW8Num1z2"/>
    <w:rsid w:val="004B6388"/>
  </w:style>
  <w:style w:type="character" w:customStyle="1" w:styleId="WW8Num1z3">
    <w:name w:val="WW8Num1z3"/>
    <w:rsid w:val="004B6388"/>
  </w:style>
  <w:style w:type="character" w:customStyle="1" w:styleId="WW8Num1z4">
    <w:name w:val="WW8Num1z4"/>
    <w:rsid w:val="004B6388"/>
  </w:style>
  <w:style w:type="character" w:customStyle="1" w:styleId="WW8Num1z5">
    <w:name w:val="WW8Num1z5"/>
    <w:rsid w:val="004B6388"/>
  </w:style>
  <w:style w:type="character" w:customStyle="1" w:styleId="WW8Num1z6">
    <w:name w:val="WW8Num1z6"/>
    <w:rsid w:val="004B6388"/>
  </w:style>
  <w:style w:type="character" w:customStyle="1" w:styleId="WW8Num1z7">
    <w:name w:val="WW8Num1z7"/>
    <w:rsid w:val="004B6388"/>
  </w:style>
  <w:style w:type="character" w:customStyle="1" w:styleId="WW8Num1z8">
    <w:name w:val="WW8Num1z8"/>
    <w:rsid w:val="004B6388"/>
  </w:style>
  <w:style w:type="character" w:customStyle="1" w:styleId="WW8Num2z0">
    <w:name w:val="WW8Num2z0"/>
    <w:rsid w:val="004B6388"/>
  </w:style>
  <w:style w:type="character" w:customStyle="1" w:styleId="WW8Num2z1">
    <w:name w:val="WW8Num2z1"/>
    <w:rsid w:val="004B6388"/>
  </w:style>
  <w:style w:type="character" w:customStyle="1" w:styleId="WW8Num2z2">
    <w:name w:val="WW8Num2z2"/>
    <w:rsid w:val="004B6388"/>
  </w:style>
  <w:style w:type="character" w:customStyle="1" w:styleId="WW8Num2z3">
    <w:name w:val="WW8Num2z3"/>
    <w:rsid w:val="004B6388"/>
  </w:style>
  <w:style w:type="character" w:customStyle="1" w:styleId="WW8Num2z4">
    <w:name w:val="WW8Num2z4"/>
    <w:rsid w:val="004B6388"/>
  </w:style>
  <w:style w:type="character" w:customStyle="1" w:styleId="WW8Num2z5">
    <w:name w:val="WW8Num2z5"/>
    <w:rsid w:val="004B6388"/>
  </w:style>
  <w:style w:type="character" w:customStyle="1" w:styleId="WW8Num2z6">
    <w:name w:val="WW8Num2z6"/>
    <w:rsid w:val="004B6388"/>
  </w:style>
  <w:style w:type="character" w:customStyle="1" w:styleId="WW8Num2z7">
    <w:name w:val="WW8Num2z7"/>
    <w:rsid w:val="004B6388"/>
  </w:style>
  <w:style w:type="character" w:customStyle="1" w:styleId="WW8Num2z8">
    <w:name w:val="WW8Num2z8"/>
    <w:rsid w:val="004B6388"/>
  </w:style>
  <w:style w:type="character" w:customStyle="1" w:styleId="WW8Num3z0">
    <w:name w:val="WW8Num3z0"/>
    <w:rsid w:val="004B6388"/>
  </w:style>
  <w:style w:type="character" w:customStyle="1" w:styleId="WW8Num3z1">
    <w:name w:val="WW8Num3z1"/>
    <w:rsid w:val="004B6388"/>
  </w:style>
  <w:style w:type="character" w:customStyle="1" w:styleId="WW8Num3z2">
    <w:name w:val="WW8Num3z2"/>
    <w:rsid w:val="004B6388"/>
  </w:style>
  <w:style w:type="character" w:customStyle="1" w:styleId="WW8Num3z3">
    <w:name w:val="WW8Num3z3"/>
    <w:rsid w:val="004B6388"/>
  </w:style>
  <w:style w:type="character" w:customStyle="1" w:styleId="WW8Num3z4">
    <w:name w:val="WW8Num3z4"/>
    <w:rsid w:val="004B6388"/>
  </w:style>
  <w:style w:type="character" w:customStyle="1" w:styleId="WW8Num3z5">
    <w:name w:val="WW8Num3z5"/>
    <w:rsid w:val="004B6388"/>
  </w:style>
  <w:style w:type="character" w:customStyle="1" w:styleId="WW8Num3z6">
    <w:name w:val="WW8Num3z6"/>
    <w:rsid w:val="004B6388"/>
  </w:style>
  <w:style w:type="character" w:customStyle="1" w:styleId="WW8Num3z7">
    <w:name w:val="WW8Num3z7"/>
    <w:rsid w:val="004B6388"/>
  </w:style>
  <w:style w:type="character" w:customStyle="1" w:styleId="WW8Num3z8">
    <w:name w:val="WW8Num3z8"/>
    <w:rsid w:val="004B6388"/>
  </w:style>
  <w:style w:type="character" w:customStyle="1" w:styleId="WW8Num4z0">
    <w:name w:val="WW8Num4z0"/>
    <w:rsid w:val="004B6388"/>
    <w:rPr>
      <w:i/>
    </w:rPr>
  </w:style>
  <w:style w:type="character" w:customStyle="1" w:styleId="WW8Num4z1">
    <w:name w:val="WW8Num4z1"/>
    <w:rsid w:val="004B6388"/>
  </w:style>
  <w:style w:type="character" w:customStyle="1" w:styleId="WW8Num4z2">
    <w:name w:val="WW8Num4z2"/>
    <w:rsid w:val="004B6388"/>
  </w:style>
  <w:style w:type="character" w:customStyle="1" w:styleId="WW8Num4z3">
    <w:name w:val="WW8Num4z3"/>
    <w:rsid w:val="004B6388"/>
  </w:style>
  <w:style w:type="character" w:customStyle="1" w:styleId="WW8Num4z4">
    <w:name w:val="WW8Num4z4"/>
    <w:rsid w:val="004B6388"/>
  </w:style>
  <w:style w:type="character" w:customStyle="1" w:styleId="WW8Num4z5">
    <w:name w:val="WW8Num4z5"/>
    <w:rsid w:val="004B6388"/>
  </w:style>
  <w:style w:type="character" w:customStyle="1" w:styleId="WW8Num4z6">
    <w:name w:val="WW8Num4z6"/>
    <w:rsid w:val="004B6388"/>
  </w:style>
  <w:style w:type="character" w:customStyle="1" w:styleId="WW8Num4z7">
    <w:name w:val="WW8Num4z7"/>
    <w:rsid w:val="004B6388"/>
  </w:style>
  <w:style w:type="character" w:customStyle="1" w:styleId="WW8Num4z8">
    <w:name w:val="WW8Num4z8"/>
    <w:rsid w:val="004B6388"/>
  </w:style>
  <w:style w:type="character" w:customStyle="1" w:styleId="WW8Num5z0">
    <w:name w:val="WW8Num5z0"/>
    <w:rsid w:val="004B6388"/>
  </w:style>
  <w:style w:type="character" w:customStyle="1" w:styleId="WW8Num5z1">
    <w:name w:val="WW8Num5z1"/>
    <w:rsid w:val="004B6388"/>
  </w:style>
  <w:style w:type="character" w:customStyle="1" w:styleId="WW8Num5z2">
    <w:name w:val="WW8Num5z2"/>
    <w:rsid w:val="004B6388"/>
  </w:style>
  <w:style w:type="character" w:customStyle="1" w:styleId="WW8Num5z3">
    <w:name w:val="WW8Num5z3"/>
    <w:rsid w:val="004B6388"/>
  </w:style>
  <w:style w:type="character" w:customStyle="1" w:styleId="WW8Num5z4">
    <w:name w:val="WW8Num5z4"/>
    <w:rsid w:val="004B6388"/>
  </w:style>
  <w:style w:type="character" w:customStyle="1" w:styleId="WW8Num5z5">
    <w:name w:val="WW8Num5z5"/>
    <w:rsid w:val="004B6388"/>
  </w:style>
  <w:style w:type="character" w:customStyle="1" w:styleId="WW8Num5z6">
    <w:name w:val="WW8Num5z6"/>
    <w:rsid w:val="004B6388"/>
  </w:style>
  <w:style w:type="character" w:customStyle="1" w:styleId="WW8Num5z7">
    <w:name w:val="WW8Num5z7"/>
    <w:rsid w:val="004B6388"/>
  </w:style>
  <w:style w:type="character" w:customStyle="1" w:styleId="WW8Num5z8">
    <w:name w:val="WW8Num5z8"/>
    <w:rsid w:val="004B6388"/>
  </w:style>
  <w:style w:type="character" w:customStyle="1" w:styleId="FontParagrafDefault1">
    <w:name w:val="Font Paragraf Default1"/>
    <w:rsid w:val="004B6388"/>
  </w:style>
  <w:style w:type="character" w:customStyle="1" w:styleId="FootnoteCharacters">
    <w:name w:val="Footnote Characters"/>
    <w:basedOn w:val="FontParagrafDefault1"/>
    <w:rsid w:val="004B6388"/>
    <w:rPr>
      <w:vertAlign w:val="superscript"/>
    </w:rPr>
  </w:style>
  <w:style w:type="character" w:customStyle="1" w:styleId="WW8Num21z0">
    <w:name w:val="WW8Num21z0"/>
    <w:rsid w:val="004B6388"/>
    <w:rPr>
      <w:rFonts w:ascii="Symbol" w:hAnsi="Symbol" w:cs="Times New Roman"/>
      <w:sz w:val="20"/>
      <w:szCs w:val="16"/>
    </w:rPr>
  </w:style>
  <w:style w:type="character" w:customStyle="1" w:styleId="WW8Num21z1">
    <w:name w:val="WW8Num21z1"/>
    <w:rsid w:val="004B6388"/>
    <w:rPr>
      <w:rFonts w:ascii="Symbol" w:eastAsia="SimSun" w:hAnsi="Symbol"/>
      <w:sz w:val="16"/>
      <w:szCs w:val="24"/>
    </w:rPr>
  </w:style>
  <w:style w:type="character" w:styleId="Emphasis">
    <w:name w:val="Emphasis"/>
    <w:qFormat/>
    <w:rsid w:val="004B6388"/>
    <w:rPr>
      <w:i/>
      <w:iCs/>
    </w:rPr>
  </w:style>
  <w:style w:type="paragraph" w:customStyle="1" w:styleId="Heading">
    <w:name w:val="Heading"/>
    <w:basedOn w:val="Normal"/>
    <w:next w:val="Subtitle"/>
    <w:rsid w:val="004B6388"/>
    <w:pPr>
      <w:suppressAutoHyphens/>
      <w:spacing w:after="0" w:line="240" w:lineRule="auto"/>
      <w:jc w:val="center"/>
    </w:pPr>
    <w:rPr>
      <w:rFonts w:ascii="Times New Roman" w:eastAsia="Times New Roman" w:hAnsi="Times New Roman" w:cs="Arial"/>
      <w:b/>
      <w:bCs/>
      <w:kern w:val="1"/>
      <w:sz w:val="32"/>
      <w:szCs w:val="32"/>
      <w:lang w:eastAsia="zh-CN"/>
    </w:rPr>
  </w:style>
  <w:style w:type="paragraph" w:styleId="BodyText">
    <w:name w:val="Body Text"/>
    <w:basedOn w:val="Normal"/>
    <w:link w:val="BodyTextChar"/>
    <w:rsid w:val="004B6388"/>
    <w:pPr>
      <w:suppressAutoHyphens/>
      <w:spacing w:after="140" w:line="288"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4B6388"/>
    <w:rPr>
      <w:rFonts w:ascii="Times New Roman" w:eastAsia="Times New Roman" w:hAnsi="Times New Roman" w:cs="Times New Roman"/>
      <w:sz w:val="24"/>
      <w:szCs w:val="24"/>
      <w:lang w:val="id-ID" w:eastAsia="zh-CN"/>
    </w:rPr>
  </w:style>
  <w:style w:type="paragraph" w:styleId="List">
    <w:name w:val="List"/>
    <w:basedOn w:val="BodyText"/>
    <w:rsid w:val="004B6388"/>
    <w:rPr>
      <w:rFonts w:cs="FreeSans"/>
    </w:rPr>
  </w:style>
  <w:style w:type="paragraph" w:styleId="Caption">
    <w:name w:val="caption"/>
    <w:basedOn w:val="Normal"/>
    <w:qFormat/>
    <w:rsid w:val="004B6388"/>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Index">
    <w:name w:val="Index"/>
    <w:basedOn w:val="Normal"/>
    <w:rsid w:val="004B6388"/>
    <w:pPr>
      <w:suppressLineNumbers/>
      <w:suppressAutoHyphens/>
      <w:spacing w:after="0" w:line="240" w:lineRule="auto"/>
    </w:pPr>
    <w:rPr>
      <w:rFonts w:ascii="Times New Roman" w:eastAsia="Times New Roman" w:hAnsi="Times New Roman" w:cs="FreeSans"/>
      <w:sz w:val="24"/>
      <w:szCs w:val="24"/>
      <w:lang w:eastAsia="zh-CN"/>
    </w:rPr>
  </w:style>
  <w:style w:type="paragraph" w:styleId="Subtitle">
    <w:name w:val="Subtitle"/>
    <w:basedOn w:val="Normal"/>
    <w:next w:val="BodyText"/>
    <w:link w:val="SubtitleChar"/>
    <w:qFormat/>
    <w:rsid w:val="004B6388"/>
    <w:pPr>
      <w:suppressAutoHyphens/>
      <w:spacing w:after="60" w:line="240" w:lineRule="auto"/>
      <w:jc w:val="center"/>
    </w:pPr>
    <w:rPr>
      <w:rFonts w:ascii="Arial" w:eastAsia="Times New Roman" w:hAnsi="Arial" w:cs="Arial"/>
      <w:sz w:val="24"/>
      <w:szCs w:val="24"/>
      <w:lang w:eastAsia="zh-CN"/>
    </w:rPr>
  </w:style>
  <w:style w:type="character" w:customStyle="1" w:styleId="SubtitleChar">
    <w:name w:val="Subtitle Char"/>
    <w:basedOn w:val="DefaultParagraphFont"/>
    <w:link w:val="Subtitle"/>
    <w:rsid w:val="004B6388"/>
    <w:rPr>
      <w:rFonts w:ascii="Arial" w:eastAsia="Times New Roman" w:hAnsi="Arial" w:cs="Arial"/>
      <w:sz w:val="24"/>
      <w:szCs w:val="24"/>
      <w:lang w:val="id-ID" w:eastAsia="zh-CN"/>
    </w:rPr>
  </w:style>
  <w:style w:type="paragraph" w:styleId="BodyTextIndent">
    <w:name w:val="Body Text Indent"/>
    <w:basedOn w:val="Normal"/>
    <w:link w:val="BodyTextIndentChar"/>
    <w:rsid w:val="004B6388"/>
    <w:pPr>
      <w:suppressAutoHyphens/>
      <w:spacing w:after="0" w:line="240" w:lineRule="auto"/>
      <w:ind w:firstLine="567"/>
      <w:jc w:val="both"/>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4B6388"/>
    <w:rPr>
      <w:rFonts w:ascii="Times New Roman" w:eastAsia="Times New Roman" w:hAnsi="Times New Roman" w:cs="Times New Roman"/>
      <w:sz w:val="20"/>
      <w:szCs w:val="20"/>
      <w:lang w:val="id-ID" w:eastAsia="zh-CN"/>
    </w:rPr>
  </w:style>
  <w:style w:type="paragraph" w:customStyle="1" w:styleId="IndenTeksIsi21">
    <w:name w:val="Inden Teks Isi 21"/>
    <w:basedOn w:val="Normal"/>
    <w:rsid w:val="004B6388"/>
    <w:pPr>
      <w:suppressAutoHyphens/>
      <w:spacing w:after="0" w:line="240" w:lineRule="auto"/>
      <w:ind w:left="567" w:hanging="567"/>
      <w:jc w:val="both"/>
    </w:pPr>
    <w:rPr>
      <w:rFonts w:ascii="Times New Roman" w:eastAsia="Times New Roman" w:hAnsi="Times New Roman" w:cs="Times New Roman"/>
      <w:sz w:val="20"/>
      <w:szCs w:val="20"/>
      <w:lang w:eastAsia="zh-CN"/>
    </w:rPr>
  </w:style>
  <w:style w:type="paragraph" w:customStyle="1" w:styleId="Equation">
    <w:name w:val="Equation"/>
    <w:basedOn w:val="BodyTextIndent"/>
    <w:rsid w:val="004B6388"/>
    <w:pPr>
      <w:tabs>
        <w:tab w:val="left" w:pos="57"/>
        <w:tab w:val="center" w:pos="1985"/>
        <w:tab w:val="right" w:pos="4026"/>
      </w:tabs>
      <w:ind w:firstLine="0"/>
      <w:jc w:val="left"/>
    </w:pPr>
  </w:style>
  <w:style w:type="paragraph" w:customStyle="1" w:styleId="Body">
    <w:name w:val="Body"/>
    <w:basedOn w:val="BodyTextIndent"/>
    <w:rsid w:val="004B6388"/>
    <w:pPr>
      <w:ind w:firstLine="288"/>
    </w:pPr>
  </w:style>
  <w:style w:type="paragraph" w:customStyle="1" w:styleId="BodyAbstract">
    <w:name w:val="Body Abstract"/>
    <w:basedOn w:val="Heading1"/>
    <w:rsid w:val="004B6388"/>
    <w:pPr>
      <w:keepLines w:val="0"/>
      <w:suppressAutoHyphens/>
      <w:spacing w:before="288" w:after="144" w:line="240" w:lineRule="auto"/>
      <w:ind w:left="567" w:right="567"/>
      <w:jc w:val="center"/>
    </w:pPr>
    <w:rPr>
      <w:rFonts w:ascii="Times New Roman" w:eastAsia="Times New Roman" w:hAnsi="Times New Roman" w:cs="Times New Roman"/>
      <w:b w:val="0"/>
      <w:bCs w:val="0"/>
      <w:i/>
      <w:smallCaps/>
      <w:color w:val="auto"/>
      <w:sz w:val="20"/>
      <w:szCs w:val="20"/>
      <w:lang w:eastAsia="zh-CN"/>
    </w:rPr>
  </w:style>
  <w:style w:type="paragraph" w:styleId="FootnoteText">
    <w:name w:val="footnote text"/>
    <w:basedOn w:val="Normal"/>
    <w:link w:val="FootnoteTextChar"/>
    <w:rsid w:val="004B6388"/>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4B6388"/>
    <w:rPr>
      <w:rFonts w:ascii="Times New Roman" w:eastAsia="Times New Roman" w:hAnsi="Times New Roman" w:cs="Times New Roman"/>
      <w:sz w:val="20"/>
      <w:szCs w:val="20"/>
      <w:lang w:val="id-ID" w:eastAsia="zh-CN"/>
    </w:rPr>
  </w:style>
  <w:style w:type="paragraph" w:customStyle="1" w:styleId="StyleTitle">
    <w:name w:val="Style Title"/>
    <w:basedOn w:val="Heading"/>
    <w:rsid w:val="004B6388"/>
    <w:rPr>
      <w:sz w:val="24"/>
    </w:rPr>
  </w:style>
  <w:style w:type="paragraph" w:styleId="NormalWeb">
    <w:name w:val="Normal (Web)"/>
    <w:basedOn w:val="Normal"/>
    <w:rsid w:val="004B6388"/>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Author">
    <w:name w:val="Author"/>
    <w:basedOn w:val="Normal"/>
    <w:rsid w:val="004B6388"/>
    <w:pPr>
      <w:suppressAutoHyphens/>
      <w:spacing w:after="0" w:line="240" w:lineRule="auto"/>
      <w:jc w:val="center"/>
    </w:pPr>
    <w:rPr>
      <w:rFonts w:ascii="Times New Roman" w:eastAsia="Times New Roman" w:hAnsi="Times New Roman" w:cs="Times New Roman"/>
      <w:b/>
      <w:sz w:val="24"/>
      <w:szCs w:val="24"/>
      <w:lang w:eastAsia="zh-CN"/>
    </w:rPr>
  </w:style>
  <w:style w:type="paragraph" w:customStyle="1" w:styleId="AbstractTitle">
    <w:name w:val="Abstract Title"/>
    <w:basedOn w:val="Normal"/>
    <w:rsid w:val="004B6388"/>
    <w:pPr>
      <w:suppressAutoHyphens/>
      <w:spacing w:after="0" w:line="240" w:lineRule="auto"/>
      <w:jc w:val="center"/>
    </w:pPr>
    <w:rPr>
      <w:rFonts w:ascii="Times New Roman" w:eastAsia="Times New Roman" w:hAnsi="Times New Roman" w:cs="Times New Roman"/>
      <w:b/>
      <w:sz w:val="20"/>
      <w:szCs w:val="20"/>
      <w:lang w:eastAsia="zh-CN"/>
    </w:rPr>
  </w:style>
  <w:style w:type="paragraph" w:customStyle="1" w:styleId="FrameContents">
    <w:name w:val="Frame Contents"/>
    <w:basedOn w:val="Normal"/>
    <w:rsid w:val="004B6388"/>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4B638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4B6388"/>
    <w:pPr>
      <w:jc w:val="center"/>
    </w:pPr>
    <w:rPr>
      <w:b/>
      <w:bCs/>
    </w:rPr>
  </w:style>
  <w:style w:type="paragraph" w:customStyle="1" w:styleId="JSKReferenceItem">
    <w:name w:val="JSK Reference Item"/>
    <w:basedOn w:val="Normal"/>
    <w:rsid w:val="004B6388"/>
    <w:pPr>
      <w:numPr>
        <w:numId w:val="10"/>
      </w:numPr>
      <w:suppressAutoHyphens/>
      <w:snapToGrid w:val="0"/>
      <w:spacing w:after="0" w:line="240" w:lineRule="auto"/>
      <w:jc w:val="both"/>
    </w:pPr>
    <w:rPr>
      <w:rFonts w:ascii="Times New Roman" w:eastAsia="Times New Roman" w:hAnsi="Times New Roman" w:cs="Times New Roman"/>
      <w:sz w:val="16"/>
      <w:szCs w:val="24"/>
      <w:lang w:eastAsia="zh-CN"/>
    </w:rPr>
  </w:style>
  <w:style w:type="paragraph" w:customStyle="1" w:styleId="JSKParagraph">
    <w:name w:val="JSK Paragraph"/>
    <w:basedOn w:val="Normal"/>
    <w:rsid w:val="004B6388"/>
    <w:pPr>
      <w:suppressAutoHyphens/>
      <w:snapToGrid w:val="0"/>
      <w:spacing w:after="0" w:line="240" w:lineRule="auto"/>
      <w:ind w:firstLine="216"/>
      <w:jc w:val="both"/>
    </w:pPr>
    <w:rPr>
      <w:rFonts w:ascii="Times New Roman" w:eastAsia="Times New Roman" w:hAnsi="Times New Roman" w:cs="Times New Roman"/>
      <w:sz w:val="20"/>
      <w:szCs w:val="24"/>
      <w:lang w:eastAsia="zh-CN"/>
    </w:rPr>
  </w:style>
  <w:style w:type="paragraph" w:customStyle="1" w:styleId="Gambar">
    <w:name w:val="Gambar"/>
    <w:basedOn w:val="Caption"/>
    <w:rsid w:val="004B6388"/>
  </w:style>
  <w:style w:type="paragraph" w:customStyle="1" w:styleId="Tabel">
    <w:name w:val="Tabel"/>
    <w:basedOn w:val="Caption"/>
    <w:rsid w:val="004B6388"/>
  </w:style>
  <w:style w:type="paragraph" w:customStyle="1" w:styleId="Judul1">
    <w:name w:val="Judul1"/>
    <w:basedOn w:val="Normal"/>
    <w:qFormat/>
    <w:rsid w:val="004B6388"/>
    <w:pPr>
      <w:spacing w:after="0" w:line="240" w:lineRule="auto"/>
      <w:jc w:val="center"/>
    </w:pPr>
    <w:rPr>
      <w:rFonts w:ascii="Times New Roman" w:eastAsia="Times New Roman" w:hAnsi="Times New Roman" w:cs="Times New Roman"/>
      <w:b/>
      <w:sz w:val="28"/>
      <w:szCs w:val="20"/>
      <w:lang w:eastAsia="en-US"/>
    </w:rPr>
  </w:style>
  <w:style w:type="character" w:customStyle="1" w:styleId="apple-converted-space">
    <w:name w:val="apple-converted-space"/>
    <w:basedOn w:val="DefaultParagraphFont"/>
    <w:rsid w:val="004B6388"/>
  </w:style>
  <w:style w:type="character" w:customStyle="1" w:styleId="fontstyle01">
    <w:name w:val="fontstyle01"/>
    <w:basedOn w:val="DefaultParagraphFont"/>
    <w:rsid w:val="004B6388"/>
    <w:rPr>
      <w:rFonts w:ascii="Times New Roman" w:hAnsi="Times New Roman" w:cs="Times New Roman" w:hint="default"/>
      <w:b w:val="0"/>
      <w:bCs w:val="0"/>
      <w:i w:val="0"/>
      <w:iCs w:val="0"/>
      <w:color w:val="000000"/>
      <w:sz w:val="20"/>
      <w:szCs w:val="20"/>
    </w:rPr>
  </w:style>
  <w:style w:type="paragraph" w:customStyle="1" w:styleId="TeksNormal">
    <w:name w:val="Teks Normal"/>
    <w:basedOn w:val="Normal"/>
    <w:qFormat/>
    <w:rsid w:val="004B6388"/>
    <w:pPr>
      <w:spacing w:after="0" w:line="240" w:lineRule="auto"/>
      <w:ind w:firstLine="245"/>
      <w:jc w:val="both"/>
    </w:pPr>
    <w:rPr>
      <w:rFonts w:ascii="Times New Roman" w:eastAsia="Times New Roman" w:hAnsi="Times New Roman" w:cs="Times New Roman"/>
      <w:sz w:val="20"/>
      <w:szCs w:val="20"/>
      <w:lang w:val="fi-FI" w:eastAsia="en-US"/>
    </w:rPr>
  </w:style>
  <w:style w:type="character" w:customStyle="1" w:styleId="ListParagraphChar">
    <w:name w:val="List Paragraph Char"/>
    <w:aliases w:val="Body of text Char,Body of text+1 Char"/>
    <w:link w:val="ListParagraph"/>
    <w:uiPriority w:val="34"/>
    <w:rsid w:val="004B6388"/>
    <w:rPr>
      <w:rFonts w:eastAsiaTheme="minorEastAsia"/>
      <w:lang w:val="id-ID" w:eastAsia="id-ID"/>
    </w:rPr>
  </w:style>
  <w:style w:type="table" w:customStyle="1" w:styleId="PlainTable41">
    <w:name w:val="Plain Table 41"/>
    <w:basedOn w:val="TableNormal"/>
    <w:uiPriority w:val="44"/>
    <w:rsid w:val="004B6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6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Ketengantabel">
    <w:name w:val="Ketengan tabel"/>
    <w:basedOn w:val="Normal"/>
    <w:qFormat/>
    <w:rsid w:val="004B6388"/>
    <w:pPr>
      <w:spacing w:before="120" w:after="0" w:line="240" w:lineRule="auto"/>
      <w:jc w:val="both"/>
    </w:pPr>
    <w:rPr>
      <w:rFonts w:ascii="Times New Roman" w:eastAsia="Times New Roman" w:hAnsi="Times New Roman" w:cs="Times New Roman"/>
      <w:b/>
      <w:bCs/>
      <w:sz w:val="20"/>
      <w:szCs w:val="20"/>
      <w:lang w:val="en-US" w:eastAsia="en-US"/>
    </w:rPr>
  </w:style>
  <w:style w:type="character" w:styleId="CommentReference">
    <w:name w:val="annotation reference"/>
    <w:basedOn w:val="DefaultParagraphFont"/>
    <w:uiPriority w:val="99"/>
    <w:semiHidden/>
    <w:unhideWhenUsed/>
    <w:rsid w:val="004B6388"/>
    <w:rPr>
      <w:sz w:val="16"/>
      <w:szCs w:val="16"/>
    </w:rPr>
  </w:style>
  <w:style w:type="paragraph" w:styleId="CommentText">
    <w:name w:val="annotation text"/>
    <w:basedOn w:val="Normal"/>
    <w:link w:val="CommentTextChar"/>
    <w:uiPriority w:val="99"/>
    <w:semiHidden/>
    <w:unhideWhenUsed/>
    <w:rsid w:val="004B6388"/>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4B6388"/>
    <w:rPr>
      <w:rFonts w:ascii="Times New Roman" w:eastAsia="Times New Roman" w:hAnsi="Times New Roman" w:cs="Times New Roman"/>
      <w:sz w:val="20"/>
      <w:szCs w:val="20"/>
      <w:lang w:val="id-ID" w:eastAsia="zh-CN"/>
    </w:rPr>
  </w:style>
  <w:style w:type="paragraph" w:styleId="CommentSubject">
    <w:name w:val="annotation subject"/>
    <w:basedOn w:val="CommentText"/>
    <w:next w:val="CommentText"/>
    <w:link w:val="CommentSubjectChar"/>
    <w:uiPriority w:val="99"/>
    <w:semiHidden/>
    <w:unhideWhenUsed/>
    <w:rsid w:val="004B6388"/>
    <w:rPr>
      <w:b/>
      <w:bCs/>
    </w:rPr>
  </w:style>
  <w:style w:type="character" w:customStyle="1" w:styleId="CommentSubjectChar">
    <w:name w:val="Comment Subject Char"/>
    <w:basedOn w:val="CommentTextChar"/>
    <w:link w:val="CommentSubject"/>
    <w:uiPriority w:val="99"/>
    <w:semiHidden/>
    <w:rsid w:val="004B6388"/>
    <w:rPr>
      <w:rFonts w:ascii="Times New Roman" w:eastAsia="Times New Roman" w:hAnsi="Times New Roman" w:cs="Times New Roman"/>
      <w:b/>
      <w:bCs/>
      <w:sz w:val="20"/>
      <w:szCs w:val="20"/>
      <w:lang w:val="id-ID" w:eastAsia="zh-CN"/>
    </w:rPr>
  </w:style>
  <w:style w:type="paragraph" w:styleId="Revision">
    <w:name w:val="Revision"/>
    <w:hidden/>
    <w:uiPriority w:val="99"/>
    <w:semiHidden/>
    <w:rsid w:val="004B6388"/>
    <w:pPr>
      <w:spacing w:after="0" w:line="240" w:lineRule="auto"/>
    </w:pPr>
    <w:rPr>
      <w:rFonts w:ascii="Times New Roman" w:eastAsia="Times New Roman" w:hAnsi="Times New Roman" w:cs="Times New Roman"/>
      <w:sz w:val="24"/>
      <w:szCs w:val="24"/>
      <w:lang w:val="id-ID" w:eastAsia="zh-CN"/>
    </w:rPr>
  </w:style>
  <w:style w:type="character" w:customStyle="1" w:styleId="fontstyle21">
    <w:name w:val="fontstyle21"/>
    <w:basedOn w:val="DefaultParagraphFont"/>
    <w:rsid w:val="004B6388"/>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4B6388"/>
    <w:rPr>
      <w:color w:val="605E5C"/>
      <w:shd w:val="clear" w:color="auto" w:fill="E1DFDD"/>
    </w:rPr>
  </w:style>
  <w:style w:type="paragraph" w:customStyle="1" w:styleId="Text">
    <w:name w:val="Text"/>
    <w:basedOn w:val="Normal"/>
    <w:rsid w:val="004B6388"/>
    <w:pPr>
      <w:widowControl w:val="0"/>
      <w:spacing w:after="0" w:line="252" w:lineRule="auto"/>
      <w:ind w:firstLine="202"/>
      <w:jc w:val="both"/>
    </w:pPr>
    <w:rPr>
      <w:rFonts w:ascii="Times New Roman" w:eastAsia="Times New Roman" w:hAnsi="Times New Roman" w:cs="Times New Roman"/>
      <w:sz w:val="20"/>
      <w:szCs w:val="20"/>
      <w:lang w:val="en-US" w:eastAsia="en-US"/>
    </w:rPr>
  </w:style>
  <w:style w:type="paragraph" w:customStyle="1" w:styleId="ReferenceHead">
    <w:name w:val="Reference Head"/>
    <w:basedOn w:val="Heading1"/>
    <w:link w:val="ReferenceHeadChar"/>
    <w:rsid w:val="004B6388"/>
    <w:pPr>
      <w:keepLines w:val="0"/>
      <w:spacing w:before="240" w:after="80" w:line="240" w:lineRule="auto"/>
      <w:jc w:val="center"/>
    </w:pPr>
    <w:rPr>
      <w:rFonts w:ascii="Times New Roman" w:eastAsia="Times New Roman" w:hAnsi="Times New Roman" w:cs="Times New Roman"/>
      <w:b w:val="0"/>
      <w:bCs w:val="0"/>
      <w:smallCaps/>
      <w:color w:val="auto"/>
      <w:kern w:val="28"/>
      <w:sz w:val="20"/>
      <w:szCs w:val="20"/>
      <w:lang w:val="en-US" w:eastAsia="en-US"/>
    </w:rPr>
  </w:style>
  <w:style w:type="character" w:customStyle="1" w:styleId="ReferenceHeadChar">
    <w:name w:val="Reference Head Char"/>
    <w:basedOn w:val="DefaultParagraphFont"/>
    <w:link w:val="ReferenceHead"/>
    <w:rsid w:val="004B6388"/>
    <w:rPr>
      <w:rFonts w:ascii="Times New Roman" w:eastAsia="Times New Roman" w:hAnsi="Times New Roman" w:cs="Times New Roman"/>
      <w:smallCaps/>
      <w:kern w:val="28"/>
      <w:sz w:val="20"/>
      <w:szCs w:val="20"/>
    </w:rPr>
  </w:style>
  <w:style w:type="character" w:customStyle="1" w:styleId="UnresolvedMention2">
    <w:name w:val="Unresolved Mention2"/>
    <w:basedOn w:val="DefaultParagraphFont"/>
    <w:uiPriority w:val="99"/>
    <w:semiHidden/>
    <w:unhideWhenUsed/>
    <w:rsid w:val="004B6388"/>
    <w:rPr>
      <w:color w:val="605E5C"/>
      <w:shd w:val="clear" w:color="auto" w:fill="E1DFDD"/>
    </w:rPr>
  </w:style>
  <w:style w:type="character" w:styleId="FollowedHyperlink">
    <w:name w:val="FollowedHyperlink"/>
    <w:basedOn w:val="DefaultParagraphFont"/>
    <w:uiPriority w:val="99"/>
    <w:semiHidden/>
    <w:unhideWhenUsed/>
    <w:rsid w:val="004B6388"/>
    <w:rPr>
      <w:color w:val="800080" w:themeColor="followedHyperlink"/>
      <w:u w:val="single"/>
    </w:rPr>
  </w:style>
  <w:style w:type="paragraph" w:customStyle="1" w:styleId="Heading2teks">
    <w:name w:val="Heading 2 teks"/>
    <w:basedOn w:val="Normal"/>
    <w:qFormat/>
    <w:rsid w:val="006E3DEB"/>
    <w:pPr>
      <w:spacing w:after="0" w:line="360" w:lineRule="auto"/>
      <w:ind w:firstLine="578"/>
      <w:jc w:val="both"/>
    </w:pPr>
    <w:rPr>
      <w:rFonts w:ascii="Times New Roman" w:eastAsiaTheme="minorHAnsi" w:hAnsi="Times New Roman"/>
      <w:sz w:val="24"/>
      <w:lang w:eastAsia="en-US"/>
    </w:rPr>
  </w:style>
  <w:style w:type="character" w:customStyle="1" w:styleId="st">
    <w:name w:val="st"/>
    <w:basedOn w:val="DefaultParagraphFont"/>
    <w:rsid w:val="00E3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6881">
      <w:bodyDiv w:val="1"/>
      <w:marLeft w:val="0"/>
      <w:marRight w:val="0"/>
      <w:marTop w:val="0"/>
      <w:marBottom w:val="0"/>
      <w:divBdr>
        <w:top w:val="none" w:sz="0" w:space="0" w:color="auto"/>
        <w:left w:val="none" w:sz="0" w:space="0" w:color="auto"/>
        <w:bottom w:val="none" w:sz="0" w:space="0" w:color="auto"/>
        <w:right w:val="none" w:sz="0" w:space="0" w:color="auto"/>
      </w:divBdr>
    </w:div>
    <w:div w:id="526992309">
      <w:bodyDiv w:val="1"/>
      <w:marLeft w:val="0"/>
      <w:marRight w:val="0"/>
      <w:marTop w:val="0"/>
      <w:marBottom w:val="0"/>
      <w:divBdr>
        <w:top w:val="none" w:sz="0" w:space="0" w:color="auto"/>
        <w:left w:val="none" w:sz="0" w:space="0" w:color="auto"/>
        <w:bottom w:val="none" w:sz="0" w:space="0" w:color="auto"/>
        <w:right w:val="none" w:sz="0" w:space="0" w:color="auto"/>
      </w:divBdr>
    </w:div>
    <w:div w:id="574122259">
      <w:bodyDiv w:val="1"/>
      <w:marLeft w:val="0"/>
      <w:marRight w:val="0"/>
      <w:marTop w:val="0"/>
      <w:marBottom w:val="0"/>
      <w:divBdr>
        <w:top w:val="none" w:sz="0" w:space="0" w:color="auto"/>
        <w:left w:val="none" w:sz="0" w:space="0" w:color="auto"/>
        <w:bottom w:val="none" w:sz="0" w:space="0" w:color="auto"/>
        <w:right w:val="none" w:sz="0" w:space="0" w:color="auto"/>
      </w:divBdr>
    </w:div>
    <w:div w:id="589242788">
      <w:bodyDiv w:val="1"/>
      <w:marLeft w:val="0"/>
      <w:marRight w:val="0"/>
      <w:marTop w:val="0"/>
      <w:marBottom w:val="0"/>
      <w:divBdr>
        <w:top w:val="none" w:sz="0" w:space="0" w:color="auto"/>
        <w:left w:val="none" w:sz="0" w:space="0" w:color="auto"/>
        <w:bottom w:val="none" w:sz="0" w:space="0" w:color="auto"/>
        <w:right w:val="none" w:sz="0" w:space="0" w:color="auto"/>
      </w:divBdr>
    </w:div>
    <w:div w:id="907617532">
      <w:bodyDiv w:val="1"/>
      <w:marLeft w:val="0"/>
      <w:marRight w:val="0"/>
      <w:marTop w:val="0"/>
      <w:marBottom w:val="0"/>
      <w:divBdr>
        <w:top w:val="none" w:sz="0" w:space="0" w:color="auto"/>
        <w:left w:val="none" w:sz="0" w:space="0" w:color="auto"/>
        <w:bottom w:val="none" w:sz="0" w:space="0" w:color="auto"/>
        <w:right w:val="none" w:sz="0" w:space="0" w:color="auto"/>
      </w:divBdr>
    </w:div>
    <w:div w:id="1070612606">
      <w:bodyDiv w:val="1"/>
      <w:marLeft w:val="0"/>
      <w:marRight w:val="0"/>
      <w:marTop w:val="0"/>
      <w:marBottom w:val="0"/>
      <w:divBdr>
        <w:top w:val="none" w:sz="0" w:space="0" w:color="auto"/>
        <w:left w:val="none" w:sz="0" w:space="0" w:color="auto"/>
        <w:bottom w:val="none" w:sz="0" w:space="0" w:color="auto"/>
        <w:right w:val="none" w:sz="0" w:space="0" w:color="auto"/>
      </w:divBdr>
    </w:div>
    <w:div w:id="1172139800">
      <w:bodyDiv w:val="1"/>
      <w:marLeft w:val="0"/>
      <w:marRight w:val="0"/>
      <w:marTop w:val="0"/>
      <w:marBottom w:val="0"/>
      <w:divBdr>
        <w:top w:val="none" w:sz="0" w:space="0" w:color="auto"/>
        <w:left w:val="none" w:sz="0" w:space="0" w:color="auto"/>
        <w:bottom w:val="none" w:sz="0" w:space="0" w:color="auto"/>
        <w:right w:val="none" w:sz="0" w:space="0" w:color="auto"/>
      </w:divBdr>
    </w:div>
    <w:div w:id="1326318348">
      <w:bodyDiv w:val="1"/>
      <w:marLeft w:val="0"/>
      <w:marRight w:val="0"/>
      <w:marTop w:val="0"/>
      <w:marBottom w:val="0"/>
      <w:divBdr>
        <w:top w:val="none" w:sz="0" w:space="0" w:color="auto"/>
        <w:left w:val="none" w:sz="0" w:space="0" w:color="auto"/>
        <w:bottom w:val="none" w:sz="0" w:space="0" w:color="auto"/>
        <w:right w:val="none" w:sz="0" w:space="0" w:color="auto"/>
      </w:divBdr>
    </w:div>
    <w:div w:id="1601184702">
      <w:bodyDiv w:val="1"/>
      <w:marLeft w:val="0"/>
      <w:marRight w:val="0"/>
      <w:marTop w:val="0"/>
      <w:marBottom w:val="0"/>
      <w:divBdr>
        <w:top w:val="none" w:sz="0" w:space="0" w:color="auto"/>
        <w:left w:val="none" w:sz="0" w:space="0" w:color="auto"/>
        <w:bottom w:val="none" w:sz="0" w:space="0" w:color="auto"/>
        <w:right w:val="none" w:sz="0" w:space="0" w:color="auto"/>
      </w:divBdr>
    </w:div>
    <w:div w:id="1635057971">
      <w:bodyDiv w:val="1"/>
      <w:marLeft w:val="0"/>
      <w:marRight w:val="0"/>
      <w:marTop w:val="0"/>
      <w:marBottom w:val="0"/>
      <w:divBdr>
        <w:top w:val="none" w:sz="0" w:space="0" w:color="auto"/>
        <w:left w:val="none" w:sz="0" w:space="0" w:color="auto"/>
        <w:bottom w:val="none" w:sz="0" w:space="0" w:color="auto"/>
        <w:right w:val="none" w:sz="0" w:space="0" w:color="auto"/>
      </w:divBdr>
    </w:div>
    <w:div w:id="1841843809">
      <w:bodyDiv w:val="1"/>
      <w:marLeft w:val="0"/>
      <w:marRight w:val="0"/>
      <w:marTop w:val="0"/>
      <w:marBottom w:val="0"/>
      <w:divBdr>
        <w:top w:val="none" w:sz="0" w:space="0" w:color="auto"/>
        <w:left w:val="none" w:sz="0" w:space="0" w:color="auto"/>
        <w:bottom w:val="none" w:sz="0" w:space="0" w:color="auto"/>
        <w:right w:val="none" w:sz="0" w:space="0" w:color="auto"/>
      </w:divBdr>
    </w:div>
    <w:div w:id="1923181709">
      <w:bodyDiv w:val="1"/>
      <w:marLeft w:val="0"/>
      <w:marRight w:val="0"/>
      <w:marTop w:val="0"/>
      <w:marBottom w:val="0"/>
      <w:divBdr>
        <w:top w:val="none" w:sz="0" w:space="0" w:color="auto"/>
        <w:left w:val="none" w:sz="0" w:space="0" w:color="auto"/>
        <w:bottom w:val="none" w:sz="0" w:space="0" w:color="auto"/>
        <w:right w:val="none" w:sz="0" w:space="0" w:color="auto"/>
      </w:divBdr>
    </w:div>
    <w:div w:id="1965425711">
      <w:bodyDiv w:val="1"/>
      <w:marLeft w:val="0"/>
      <w:marRight w:val="0"/>
      <w:marTop w:val="0"/>
      <w:marBottom w:val="0"/>
      <w:divBdr>
        <w:top w:val="none" w:sz="0" w:space="0" w:color="auto"/>
        <w:left w:val="none" w:sz="0" w:space="0" w:color="auto"/>
        <w:bottom w:val="none" w:sz="0" w:space="0" w:color="auto"/>
        <w:right w:val="none" w:sz="0" w:space="0" w:color="auto"/>
      </w:divBdr>
    </w:div>
    <w:div w:id="21110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854F-37D6-493C-8F41-5506369C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Afdal Alfatih</cp:lastModifiedBy>
  <cp:revision>12</cp:revision>
  <cp:lastPrinted>2018-08-23T00:56:00Z</cp:lastPrinted>
  <dcterms:created xsi:type="dcterms:W3CDTF">2021-01-12T03:25:00Z</dcterms:created>
  <dcterms:modified xsi:type="dcterms:W3CDTF">2021-01-13T13:48:00Z</dcterms:modified>
</cp:coreProperties>
</file>